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BBD" w:rsidRPr="00BD36EB" w:rsidRDefault="00E81BBD" w:rsidP="00E81BBD">
      <w:pPr>
        <w:pStyle w:val="a3"/>
        <w:jc w:val="center"/>
        <w:rPr>
          <w:rFonts w:ascii="Times New Roman" w:hAnsi="Times New Roman" w:cs="Times New Roman"/>
        </w:rPr>
      </w:pPr>
      <w:r w:rsidRPr="00BD36EB">
        <w:rPr>
          <w:rFonts w:ascii="Times New Roman" w:hAnsi="Times New Roman" w:cs="Times New Roman"/>
        </w:rPr>
        <w:t>Местный печатный орган Погорельского сельсовета учрежден решением №100  шестнадцатой сессии Совета депутатов Погорельского сельсовета от 28.03.2008 г.</w:t>
      </w:r>
    </w:p>
    <w:p w:rsidR="00E81BBD" w:rsidRPr="005922B5" w:rsidRDefault="00E81BBD" w:rsidP="00E81BB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81BBD" w:rsidRPr="00BD36EB" w:rsidRDefault="00E81BBD" w:rsidP="00E81BBD">
      <w:pPr>
        <w:pStyle w:val="a3"/>
        <w:jc w:val="center"/>
        <w:rPr>
          <w:rFonts w:ascii="Times New Roman" w:hAnsi="Times New Roman" w:cs="Times New Roman"/>
          <w:i/>
          <w:sz w:val="52"/>
          <w:szCs w:val="52"/>
        </w:rPr>
      </w:pPr>
      <w:r w:rsidRPr="00BD36EB">
        <w:rPr>
          <w:rFonts w:ascii="Times New Roman" w:hAnsi="Times New Roman" w:cs="Times New Roman"/>
          <w:i/>
          <w:sz w:val="52"/>
          <w:szCs w:val="52"/>
        </w:rPr>
        <w:t>ИНФОРМАЦИОННЫЙ БЮЛЛЕТЕНЬ</w:t>
      </w:r>
    </w:p>
    <w:p w:rsidR="00E81BBD" w:rsidRPr="00BD36EB" w:rsidRDefault="00F36DF0" w:rsidP="00E81BBD">
      <w:pPr>
        <w:pStyle w:val="a3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№</w:t>
      </w:r>
      <w:r w:rsidR="008B6960">
        <w:rPr>
          <w:rFonts w:ascii="Times New Roman" w:hAnsi="Times New Roman" w:cs="Times New Roman"/>
          <w:i/>
          <w:sz w:val="52"/>
          <w:szCs w:val="52"/>
        </w:rPr>
        <w:t>1</w:t>
      </w:r>
      <w:r w:rsidR="008B6960">
        <w:rPr>
          <w:rFonts w:ascii="Times New Roman" w:hAnsi="Times New Roman" w:cs="Times New Roman"/>
          <w:i/>
          <w:sz w:val="52"/>
          <w:szCs w:val="52"/>
          <w:lang w:val="en-US"/>
        </w:rPr>
        <w:t>3</w:t>
      </w:r>
      <w:r w:rsidR="000616BC">
        <w:rPr>
          <w:rFonts w:ascii="Times New Roman" w:hAnsi="Times New Roman" w:cs="Times New Roman"/>
          <w:i/>
          <w:sz w:val="52"/>
          <w:szCs w:val="52"/>
        </w:rPr>
        <w:t>(</w:t>
      </w:r>
      <w:r w:rsidR="002840BA">
        <w:rPr>
          <w:rFonts w:ascii="Times New Roman" w:hAnsi="Times New Roman" w:cs="Times New Roman"/>
          <w:i/>
          <w:sz w:val="52"/>
          <w:szCs w:val="52"/>
        </w:rPr>
        <w:t>7</w:t>
      </w:r>
      <w:r w:rsidR="008B6960">
        <w:rPr>
          <w:rFonts w:ascii="Times New Roman" w:hAnsi="Times New Roman" w:cs="Times New Roman"/>
          <w:i/>
          <w:sz w:val="52"/>
          <w:szCs w:val="52"/>
          <w:lang w:val="en-US"/>
        </w:rPr>
        <w:t>50</w:t>
      </w:r>
      <w:r w:rsidR="00E81BBD" w:rsidRPr="00BD36EB">
        <w:rPr>
          <w:rFonts w:ascii="Times New Roman" w:hAnsi="Times New Roman" w:cs="Times New Roman"/>
          <w:i/>
          <w:sz w:val="52"/>
          <w:szCs w:val="52"/>
        </w:rPr>
        <w:t xml:space="preserve">)                   </w:t>
      </w:r>
      <w:r w:rsidR="008B6960">
        <w:rPr>
          <w:rFonts w:ascii="Times New Roman" w:hAnsi="Times New Roman" w:cs="Times New Roman"/>
          <w:i/>
          <w:sz w:val="52"/>
          <w:szCs w:val="52"/>
        </w:rPr>
        <w:t>2</w:t>
      </w:r>
      <w:r w:rsidR="008B6960">
        <w:rPr>
          <w:rFonts w:ascii="Times New Roman" w:hAnsi="Times New Roman" w:cs="Times New Roman"/>
          <w:i/>
          <w:sz w:val="52"/>
          <w:szCs w:val="52"/>
          <w:lang w:val="en-US"/>
        </w:rPr>
        <w:t>6</w:t>
      </w:r>
      <w:r w:rsidR="00795451">
        <w:rPr>
          <w:rFonts w:ascii="Times New Roman" w:hAnsi="Times New Roman" w:cs="Times New Roman"/>
          <w:i/>
          <w:sz w:val="52"/>
          <w:szCs w:val="52"/>
        </w:rPr>
        <w:t>.02</w:t>
      </w:r>
      <w:r w:rsidR="00E81BBD">
        <w:rPr>
          <w:rFonts w:ascii="Times New Roman" w:hAnsi="Times New Roman" w:cs="Times New Roman"/>
          <w:i/>
          <w:sz w:val="52"/>
          <w:szCs w:val="52"/>
        </w:rPr>
        <w:t>.202</w:t>
      </w:r>
      <w:r w:rsidR="008B288A">
        <w:rPr>
          <w:rFonts w:ascii="Times New Roman" w:hAnsi="Times New Roman" w:cs="Times New Roman"/>
          <w:i/>
          <w:sz w:val="52"/>
          <w:szCs w:val="52"/>
        </w:rPr>
        <w:t>5</w:t>
      </w:r>
      <w:r w:rsidR="00E81BBD" w:rsidRPr="00BD36EB">
        <w:rPr>
          <w:rFonts w:ascii="Times New Roman" w:hAnsi="Times New Roman" w:cs="Times New Roman"/>
          <w:i/>
          <w:sz w:val="52"/>
          <w:szCs w:val="52"/>
        </w:rPr>
        <w:t>г.</w:t>
      </w:r>
    </w:p>
    <w:p w:rsidR="00E81BBD" w:rsidRDefault="00E81BBD" w:rsidP="00E81BBD">
      <w:pPr>
        <w:pStyle w:val="a3"/>
        <w:jc w:val="center"/>
        <w:rPr>
          <w:rFonts w:cs="Times New Roman"/>
          <w:sz w:val="32"/>
          <w:szCs w:val="32"/>
        </w:rPr>
      </w:pPr>
      <w:r w:rsidRPr="00E851B3">
        <w:rPr>
          <w:rFonts w:ascii="Times New Roman" w:hAnsi="Times New Roman" w:cs="Times New Roman"/>
          <w:sz w:val="32"/>
          <w:szCs w:val="32"/>
        </w:rPr>
        <w:t xml:space="preserve">- * - * - * - * - </w:t>
      </w:r>
      <w:r w:rsidRPr="00E851B3">
        <w:rPr>
          <w:rFonts w:cs="Times New Roman"/>
          <w:sz w:val="32"/>
          <w:szCs w:val="32"/>
        </w:rPr>
        <w:t>* - * - * - * - * - * - * - * - * -</w:t>
      </w:r>
      <w:r w:rsidRPr="007E5402">
        <w:rPr>
          <w:rFonts w:cs="Times New Roman"/>
          <w:sz w:val="32"/>
          <w:szCs w:val="32"/>
        </w:rPr>
        <w:t>*-*-*-*-*-*-*-*-*-*-*-*-*-*-</w:t>
      </w:r>
    </w:p>
    <w:p w:rsidR="008B288A" w:rsidRDefault="00DB21DE" w:rsidP="00DB21DE">
      <w:pPr>
        <w:pStyle w:val="a3"/>
        <w:jc w:val="center"/>
        <w:rPr>
          <w:rFonts w:cs="Times New Roman"/>
          <w:sz w:val="32"/>
          <w:szCs w:val="32"/>
        </w:rPr>
      </w:pPr>
      <w:r w:rsidRPr="00E851B3">
        <w:rPr>
          <w:rFonts w:ascii="Times New Roman" w:hAnsi="Times New Roman" w:cs="Times New Roman"/>
          <w:sz w:val="32"/>
          <w:szCs w:val="32"/>
        </w:rPr>
        <w:t xml:space="preserve">- * - * - * - * - </w:t>
      </w:r>
      <w:r w:rsidRPr="00E851B3">
        <w:rPr>
          <w:rFonts w:cs="Times New Roman"/>
          <w:sz w:val="32"/>
          <w:szCs w:val="32"/>
        </w:rPr>
        <w:t>* - * - * - * - * - * - * - * - * -</w:t>
      </w:r>
      <w:r w:rsidRPr="007E5402">
        <w:rPr>
          <w:rFonts w:cs="Times New Roman"/>
          <w:sz w:val="32"/>
          <w:szCs w:val="32"/>
        </w:rPr>
        <w:t>*-*-*-*-*-*-*-*-*-*-*-*-*-*-</w:t>
      </w:r>
    </w:p>
    <w:p w:rsidR="008B288A" w:rsidRPr="002442F8" w:rsidRDefault="008B288A" w:rsidP="008B288A">
      <w:pPr>
        <w:rPr>
          <w:rFonts w:ascii="Arial" w:hAnsi="Arial" w:cs="Arial"/>
          <w:sz w:val="24"/>
          <w:szCs w:val="24"/>
          <w:lang w:val="ru-RU" w:eastAsia="ru-RU"/>
        </w:rPr>
      </w:pPr>
    </w:p>
    <w:p w:rsidR="008B6960" w:rsidRPr="008B6960" w:rsidRDefault="008B6960" w:rsidP="008B6960">
      <w:pPr>
        <w:shd w:val="clear" w:color="auto" w:fill="FFFFFF"/>
        <w:jc w:val="center"/>
        <w:outlineLvl w:val="0"/>
        <w:rPr>
          <w:rFonts w:ascii="Arial" w:hAnsi="Arial" w:cs="Arial"/>
          <w:b/>
          <w:sz w:val="24"/>
          <w:szCs w:val="24"/>
          <w:lang w:val="ru-RU"/>
        </w:rPr>
      </w:pPr>
      <w:bookmarkStart w:id="0" w:name="_GoBack"/>
      <w:bookmarkEnd w:id="0"/>
      <w:r w:rsidRPr="008B6960">
        <w:rPr>
          <w:rFonts w:ascii="Arial" w:hAnsi="Arial" w:cs="Arial"/>
          <w:b/>
          <w:sz w:val="24"/>
          <w:szCs w:val="24"/>
          <w:lang w:val="ru-RU"/>
        </w:rPr>
        <w:t xml:space="preserve">ОНД и </w:t>
      </w:r>
      <w:proofErr w:type="gramStart"/>
      <w:r w:rsidRPr="008B6960">
        <w:rPr>
          <w:rFonts w:ascii="Arial" w:hAnsi="Arial" w:cs="Arial"/>
          <w:b/>
          <w:sz w:val="24"/>
          <w:szCs w:val="24"/>
          <w:lang w:val="ru-RU"/>
        </w:rPr>
        <w:t>ПР</w:t>
      </w:r>
      <w:proofErr w:type="gramEnd"/>
      <w:r w:rsidRPr="008B6960">
        <w:rPr>
          <w:rFonts w:ascii="Arial" w:hAnsi="Arial" w:cs="Arial"/>
          <w:b/>
          <w:sz w:val="24"/>
          <w:szCs w:val="24"/>
          <w:lang w:val="ru-RU"/>
        </w:rPr>
        <w:t xml:space="preserve"> по Чановскому району</w:t>
      </w:r>
    </w:p>
    <w:p w:rsidR="008B6960" w:rsidRPr="008B6960" w:rsidRDefault="008B6960" w:rsidP="008B6960">
      <w:pPr>
        <w:rPr>
          <w:rFonts w:ascii="Arial" w:hAnsi="Arial" w:cs="Arial"/>
          <w:sz w:val="24"/>
          <w:szCs w:val="24"/>
          <w:lang w:val="ru-RU"/>
        </w:rPr>
      </w:pPr>
    </w:p>
    <w:p w:rsidR="008B6960" w:rsidRPr="008B6960" w:rsidRDefault="008B6960" w:rsidP="008B6960">
      <w:pPr>
        <w:rPr>
          <w:rFonts w:ascii="Arial" w:hAnsi="Arial" w:cs="Arial"/>
          <w:sz w:val="24"/>
          <w:szCs w:val="24"/>
          <w:lang w:val="ru-RU"/>
        </w:rPr>
      </w:pPr>
      <w:r w:rsidRPr="008B6960">
        <w:rPr>
          <w:rFonts w:ascii="Arial" w:hAnsi="Arial" w:cs="Arial"/>
          <w:sz w:val="24"/>
          <w:szCs w:val="24"/>
          <w:lang w:val="ru-RU"/>
        </w:rPr>
        <w:t>На территории р.п</w:t>
      </w:r>
      <w:proofErr w:type="gramStart"/>
      <w:r w:rsidRPr="008B6960">
        <w:rPr>
          <w:rFonts w:ascii="Arial" w:hAnsi="Arial" w:cs="Arial"/>
          <w:sz w:val="24"/>
          <w:szCs w:val="24"/>
          <w:lang w:val="ru-RU"/>
        </w:rPr>
        <w:t>.Ч</w:t>
      </w:r>
      <w:proofErr w:type="gramEnd"/>
      <w:r w:rsidRPr="008B6960">
        <w:rPr>
          <w:rFonts w:ascii="Arial" w:hAnsi="Arial" w:cs="Arial"/>
          <w:sz w:val="24"/>
          <w:szCs w:val="24"/>
          <w:lang w:val="ru-RU"/>
        </w:rPr>
        <w:t>аны произошел пожар по ул. Мира, в результате которого два человека получили травмы надышавшись продуктами горения, огнем повреждена жилая комната двухквартирного дома на площади 12 м.кв. Причиной пожара послужил аварийный режим работы электрооборудования с последующим распространением огня по горючим материалами. Уважаемые граждане, соблюдайте правила пожарной безопасности, не повторяйте ошибки своих земляков!</w:t>
      </w:r>
    </w:p>
    <w:p w:rsidR="008B6960" w:rsidRPr="008B6960" w:rsidRDefault="008B6960" w:rsidP="008B6960">
      <w:pPr>
        <w:rPr>
          <w:rFonts w:ascii="Arial" w:hAnsi="Arial" w:cs="Arial"/>
          <w:sz w:val="24"/>
          <w:szCs w:val="24"/>
          <w:lang w:val="ru-RU"/>
        </w:rPr>
      </w:pPr>
    </w:p>
    <w:p w:rsidR="008B6960" w:rsidRPr="008B6960" w:rsidRDefault="008B6960" w:rsidP="008B6960">
      <w:pPr>
        <w:rPr>
          <w:rFonts w:ascii="Arial" w:hAnsi="Arial" w:cs="Arial"/>
          <w:sz w:val="24"/>
          <w:szCs w:val="24"/>
          <w:lang w:val="ru-RU"/>
        </w:rPr>
      </w:pPr>
      <w:r w:rsidRPr="008B6960">
        <w:rPr>
          <w:rFonts w:ascii="Arial" w:hAnsi="Arial" w:cs="Arial"/>
          <w:sz w:val="24"/>
          <w:szCs w:val="24"/>
          <w:lang w:val="ru-RU"/>
        </w:rPr>
        <w:t xml:space="preserve">Отдел надзорной деятельности и профилактической работы по Чановскому району УНД и </w:t>
      </w:r>
      <w:proofErr w:type="gramStart"/>
      <w:r w:rsidRPr="008B6960">
        <w:rPr>
          <w:rFonts w:ascii="Arial" w:hAnsi="Arial" w:cs="Arial"/>
          <w:sz w:val="24"/>
          <w:szCs w:val="24"/>
          <w:lang w:val="ru-RU"/>
        </w:rPr>
        <w:t>ПР</w:t>
      </w:r>
      <w:proofErr w:type="gramEnd"/>
      <w:r w:rsidRPr="008B6960">
        <w:rPr>
          <w:rFonts w:ascii="Arial" w:hAnsi="Arial" w:cs="Arial"/>
          <w:sz w:val="24"/>
          <w:szCs w:val="24"/>
          <w:lang w:val="ru-RU"/>
        </w:rPr>
        <w:t xml:space="preserve"> ГУ МЧС России по НСО обращает внимание частных домовладельцев, ответственных квартиросъемщиков, руководителей предприятий и организаций на строгое соблюдение мер пожарной безопасности.</w:t>
      </w:r>
    </w:p>
    <w:p w:rsidR="008B6960" w:rsidRPr="008B6960" w:rsidRDefault="008B6960" w:rsidP="008B6960">
      <w:pPr>
        <w:rPr>
          <w:rFonts w:ascii="Arial" w:hAnsi="Arial" w:cs="Arial"/>
          <w:sz w:val="24"/>
          <w:szCs w:val="24"/>
          <w:lang w:val="ru-RU"/>
        </w:rPr>
      </w:pPr>
      <w:r w:rsidRPr="008B6960">
        <w:rPr>
          <w:rFonts w:ascii="Arial" w:hAnsi="Arial" w:cs="Arial"/>
          <w:sz w:val="24"/>
          <w:szCs w:val="24"/>
          <w:lang w:val="ru-RU"/>
        </w:rPr>
        <w:t>- Электропроводка в зданиях и помещениях всех видов должна находиться в исправном состоянии. Монтаж электропроводки должен производить опытный электромонтер. Изоляция электропроводов должна периодически проверяться.</w:t>
      </w:r>
    </w:p>
    <w:p w:rsidR="008B6960" w:rsidRPr="008B6960" w:rsidRDefault="008B6960" w:rsidP="008B6960">
      <w:pPr>
        <w:rPr>
          <w:rFonts w:ascii="Arial" w:hAnsi="Arial" w:cs="Arial"/>
          <w:sz w:val="24"/>
          <w:szCs w:val="24"/>
          <w:lang w:val="ru-RU"/>
        </w:rPr>
      </w:pPr>
      <w:r w:rsidRPr="008B6960">
        <w:rPr>
          <w:rFonts w:ascii="Arial" w:hAnsi="Arial" w:cs="Arial"/>
          <w:sz w:val="24"/>
          <w:szCs w:val="24"/>
          <w:lang w:val="ru-RU"/>
        </w:rPr>
        <w:t>- Электроприборы разрешается включать в электрическую сеть только при помощи штепсельных соединений заводского изготовления.</w:t>
      </w:r>
    </w:p>
    <w:p w:rsidR="008B6960" w:rsidRPr="008B6960" w:rsidRDefault="008B6960" w:rsidP="008B6960">
      <w:pPr>
        <w:rPr>
          <w:rFonts w:ascii="Arial" w:hAnsi="Arial" w:cs="Arial"/>
          <w:sz w:val="24"/>
          <w:szCs w:val="24"/>
          <w:lang w:val="ru-RU"/>
        </w:rPr>
      </w:pPr>
      <w:r w:rsidRPr="008B6960">
        <w:rPr>
          <w:rFonts w:ascii="Arial" w:hAnsi="Arial" w:cs="Arial"/>
          <w:sz w:val="24"/>
          <w:szCs w:val="24"/>
          <w:lang w:val="ru-RU"/>
        </w:rPr>
        <w:t>При эксплуатации действующих электроустановок запрещается:</w:t>
      </w:r>
    </w:p>
    <w:p w:rsidR="008B6960" w:rsidRPr="008B6960" w:rsidRDefault="008B6960" w:rsidP="008B6960">
      <w:pPr>
        <w:rPr>
          <w:rFonts w:ascii="Arial" w:hAnsi="Arial" w:cs="Arial"/>
          <w:sz w:val="24"/>
          <w:szCs w:val="24"/>
          <w:lang w:val="ru-RU"/>
        </w:rPr>
      </w:pPr>
      <w:r w:rsidRPr="008B6960">
        <w:rPr>
          <w:rFonts w:ascii="Arial" w:hAnsi="Arial" w:cs="Arial"/>
          <w:sz w:val="24"/>
          <w:szCs w:val="24"/>
          <w:lang w:val="ru-RU"/>
        </w:rPr>
        <w:t>- эксплуатировать электропровода и кабели с видимыми нарушениями изоляции и со следами термического воздействия;</w:t>
      </w:r>
    </w:p>
    <w:p w:rsidR="008B6960" w:rsidRPr="008B6960" w:rsidRDefault="008B6960" w:rsidP="008B6960">
      <w:pPr>
        <w:rPr>
          <w:rFonts w:ascii="Arial" w:hAnsi="Arial" w:cs="Arial"/>
          <w:sz w:val="24"/>
          <w:szCs w:val="24"/>
          <w:lang w:val="ru-RU"/>
        </w:rPr>
      </w:pPr>
      <w:r w:rsidRPr="008B6960">
        <w:rPr>
          <w:rFonts w:ascii="Arial" w:hAnsi="Arial" w:cs="Arial"/>
          <w:sz w:val="24"/>
          <w:szCs w:val="24"/>
          <w:lang w:val="ru-RU"/>
        </w:rPr>
        <w:t xml:space="preserve">- пользоваться розетками, рубильниками, другими </w:t>
      </w:r>
      <w:proofErr w:type="spellStart"/>
      <w:r w:rsidRPr="008B6960">
        <w:rPr>
          <w:rFonts w:ascii="Arial" w:hAnsi="Arial" w:cs="Arial"/>
          <w:sz w:val="24"/>
          <w:szCs w:val="24"/>
          <w:lang w:val="ru-RU"/>
        </w:rPr>
        <w:t>электроустановочными</w:t>
      </w:r>
      <w:proofErr w:type="spellEnd"/>
      <w:r w:rsidRPr="008B6960">
        <w:rPr>
          <w:rFonts w:ascii="Arial" w:hAnsi="Arial" w:cs="Arial"/>
          <w:sz w:val="24"/>
          <w:szCs w:val="24"/>
          <w:lang w:val="ru-RU"/>
        </w:rPr>
        <w:t xml:space="preserve"> изделиями с повреждениями;</w:t>
      </w:r>
    </w:p>
    <w:p w:rsidR="008B6960" w:rsidRPr="008B6960" w:rsidRDefault="008B6960" w:rsidP="008B6960">
      <w:pPr>
        <w:rPr>
          <w:rFonts w:ascii="Arial" w:hAnsi="Arial" w:cs="Arial"/>
          <w:sz w:val="24"/>
          <w:szCs w:val="24"/>
          <w:lang w:val="ru-RU"/>
        </w:rPr>
      </w:pPr>
      <w:r w:rsidRPr="008B6960">
        <w:rPr>
          <w:rFonts w:ascii="Arial" w:hAnsi="Arial" w:cs="Arial"/>
          <w:sz w:val="24"/>
          <w:szCs w:val="24"/>
          <w:lang w:val="ru-RU"/>
        </w:rPr>
        <w:t>- эксплуатировать светильники со снятыми колпаками (</w:t>
      </w:r>
      <w:proofErr w:type="spellStart"/>
      <w:r w:rsidRPr="008B6960">
        <w:rPr>
          <w:rFonts w:ascii="Arial" w:hAnsi="Arial" w:cs="Arial"/>
          <w:sz w:val="24"/>
          <w:szCs w:val="24"/>
          <w:lang w:val="ru-RU"/>
        </w:rPr>
        <w:t>рассеивателями</w:t>
      </w:r>
      <w:proofErr w:type="spellEnd"/>
      <w:r w:rsidRPr="008B6960">
        <w:rPr>
          <w:rFonts w:ascii="Arial" w:hAnsi="Arial" w:cs="Arial"/>
          <w:sz w:val="24"/>
          <w:szCs w:val="24"/>
          <w:lang w:val="ru-RU"/>
        </w:rPr>
        <w:t>), предусмотренными конструкцией, а также обертывать электролампы и светильники (с лампами накаливания) бумагой, тканью и другими горючими материалами;</w:t>
      </w:r>
    </w:p>
    <w:p w:rsidR="008B6960" w:rsidRPr="008B6960" w:rsidRDefault="008B6960" w:rsidP="008B6960">
      <w:pPr>
        <w:rPr>
          <w:rFonts w:ascii="Arial" w:hAnsi="Arial" w:cs="Arial"/>
          <w:sz w:val="24"/>
          <w:szCs w:val="24"/>
          <w:lang w:val="ru-RU"/>
        </w:rPr>
      </w:pPr>
      <w:r w:rsidRPr="008B6960">
        <w:rPr>
          <w:rFonts w:ascii="Arial" w:hAnsi="Arial" w:cs="Arial"/>
          <w:sz w:val="24"/>
          <w:szCs w:val="24"/>
          <w:lang w:val="ru-RU"/>
        </w:rPr>
        <w:t>- пользоваться электрическими утюгами, электрическими плитками, электрическими 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их конструкцией;</w:t>
      </w:r>
    </w:p>
    <w:p w:rsidR="008B6960" w:rsidRPr="008B6960" w:rsidRDefault="008B6960" w:rsidP="008B6960">
      <w:pPr>
        <w:rPr>
          <w:rFonts w:ascii="Arial" w:hAnsi="Arial" w:cs="Arial"/>
          <w:sz w:val="24"/>
          <w:szCs w:val="24"/>
          <w:lang w:val="ru-RU"/>
        </w:rPr>
      </w:pPr>
      <w:r w:rsidRPr="008B6960">
        <w:rPr>
          <w:rFonts w:ascii="Arial" w:hAnsi="Arial" w:cs="Arial"/>
          <w:sz w:val="24"/>
          <w:szCs w:val="24"/>
          <w:lang w:val="ru-RU"/>
        </w:rPr>
        <w:t>- использовать нестандартные (самодельные) электрические электронагревательные приборы и удлинители для питания электроприборов, а также использовать некалиброванные плавкие вставки или другие самодельные аппараты защиты от перегрузки и короткого замыкания;</w:t>
      </w:r>
    </w:p>
    <w:p w:rsidR="008B6960" w:rsidRPr="008B6960" w:rsidRDefault="008B6960" w:rsidP="008B6960">
      <w:pPr>
        <w:rPr>
          <w:rFonts w:ascii="Arial" w:hAnsi="Arial" w:cs="Arial"/>
          <w:sz w:val="24"/>
          <w:szCs w:val="24"/>
          <w:lang w:val="ru-RU"/>
        </w:rPr>
      </w:pPr>
      <w:r w:rsidRPr="008B6960">
        <w:rPr>
          <w:rFonts w:ascii="Arial" w:hAnsi="Arial" w:cs="Arial"/>
          <w:sz w:val="24"/>
          <w:szCs w:val="24"/>
          <w:lang w:val="ru-RU"/>
        </w:rPr>
        <w:t xml:space="preserve">- размещать (складировать) в </w:t>
      </w:r>
      <w:proofErr w:type="spellStart"/>
      <w:r w:rsidRPr="008B6960">
        <w:rPr>
          <w:rFonts w:ascii="Arial" w:hAnsi="Arial" w:cs="Arial"/>
          <w:sz w:val="24"/>
          <w:szCs w:val="24"/>
          <w:lang w:val="ru-RU"/>
        </w:rPr>
        <w:t>электрощитовых</w:t>
      </w:r>
      <w:proofErr w:type="spellEnd"/>
      <w:r w:rsidRPr="008B6960">
        <w:rPr>
          <w:rFonts w:ascii="Arial" w:hAnsi="Arial" w:cs="Arial"/>
          <w:sz w:val="24"/>
          <w:szCs w:val="24"/>
          <w:lang w:val="ru-RU"/>
        </w:rPr>
        <w:t>, а также ближе 1 метра от электрощитов, электродвигателей и пусковой аппаратуры горючие, легковоспламеняющиеся вещества и материалы;</w:t>
      </w:r>
    </w:p>
    <w:p w:rsidR="008B6960" w:rsidRPr="008B6960" w:rsidRDefault="008B6960" w:rsidP="008B6960">
      <w:pPr>
        <w:rPr>
          <w:rFonts w:ascii="Arial" w:hAnsi="Arial" w:cs="Arial"/>
          <w:sz w:val="24"/>
          <w:szCs w:val="24"/>
          <w:lang w:val="ru-RU"/>
        </w:rPr>
      </w:pPr>
      <w:r w:rsidRPr="008B6960">
        <w:rPr>
          <w:rFonts w:ascii="Arial" w:hAnsi="Arial" w:cs="Arial"/>
          <w:sz w:val="24"/>
          <w:szCs w:val="24"/>
          <w:lang w:val="ru-RU"/>
        </w:rPr>
        <w:t>- при проведении аварийных и других строительно-монтажных и реставрационных работ, использовать временную электропроводку, включая удлинители, сетевые фильтры, не предназначенные по своим характеристикам для питания применяемых электроприборов;</w:t>
      </w:r>
    </w:p>
    <w:p w:rsidR="008B6960" w:rsidRPr="008B6960" w:rsidRDefault="008B6960" w:rsidP="008B6960">
      <w:pPr>
        <w:rPr>
          <w:rFonts w:ascii="Arial" w:hAnsi="Arial" w:cs="Arial"/>
          <w:sz w:val="24"/>
          <w:szCs w:val="24"/>
          <w:lang w:val="ru-RU"/>
        </w:rPr>
      </w:pPr>
      <w:r w:rsidRPr="008B6960">
        <w:rPr>
          <w:rFonts w:ascii="Arial" w:hAnsi="Arial" w:cs="Arial"/>
          <w:sz w:val="24"/>
          <w:szCs w:val="24"/>
          <w:lang w:val="ru-RU"/>
        </w:rPr>
        <w:t>- прокладывать электрическую проводку по горючему основанию либо наносить (наклеивать) горючие материалы на электрическую проводку;</w:t>
      </w:r>
    </w:p>
    <w:p w:rsidR="008B6960" w:rsidRPr="008B6960" w:rsidRDefault="008B6960" w:rsidP="008B6960">
      <w:pPr>
        <w:rPr>
          <w:rFonts w:ascii="Arial" w:hAnsi="Arial" w:cs="Arial"/>
          <w:sz w:val="24"/>
          <w:szCs w:val="24"/>
          <w:lang w:val="ru-RU"/>
        </w:rPr>
      </w:pPr>
      <w:r w:rsidRPr="008B6960">
        <w:rPr>
          <w:rFonts w:ascii="Arial" w:hAnsi="Arial" w:cs="Arial"/>
          <w:sz w:val="24"/>
          <w:szCs w:val="24"/>
          <w:lang w:val="ru-RU"/>
        </w:rPr>
        <w:t xml:space="preserve">- 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</w:t>
      </w:r>
      <w:r w:rsidRPr="008B6960">
        <w:rPr>
          <w:rFonts w:ascii="Arial" w:hAnsi="Arial" w:cs="Arial"/>
          <w:sz w:val="24"/>
          <w:szCs w:val="24"/>
          <w:lang w:val="ru-RU"/>
        </w:rPr>
        <w:lastRenderedPageBreak/>
        <w:t>круглосуточном режиме работы в соответствии с технической документацией изготовителя.</w:t>
      </w:r>
    </w:p>
    <w:p w:rsidR="008B6960" w:rsidRPr="008B6960" w:rsidRDefault="008B6960" w:rsidP="008B6960">
      <w:pPr>
        <w:rPr>
          <w:rFonts w:ascii="Arial" w:hAnsi="Arial" w:cs="Arial"/>
          <w:sz w:val="24"/>
          <w:szCs w:val="24"/>
          <w:lang w:val="ru-RU"/>
        </w:rPr>
      </w:pPr>
      <w:r w:rsidRPr="008B6960">
        <w:rPr>
          <w:rFonts w:ascii="Arial" w:hAnsi="Arial" w:cs="Arial"/>
          <w:sz w:val="24"/>
          <w:szCs w:val="24"/>
          <w:lang w:val="ru-RU"/>
        </w:rPr>
        <w:t>Обесточивайте надворные постройки и подсобные помещения. Уезжая на длительное время, по возможности, обесточивайте жилые помещения, надворные постройки путем отключения «автоматов» или «пробок».</w:t>
      </w:r>
    </w:p>
    <w:p w:rsidR="008B6960" w:rsidRPr="008B6960" w:rsidRDefault="008B6960" w:rsidP="008B6960">
      <w:pPr>
        <w:rPr>
          <w:rFonts w:ascii="Arial" w:hAnsi="Arial" w:cs="Arial"/>
          <w:sz w:val="24"/>
          <w:szCs w:val="24"/>
          <w:lang w:val="ru-RU"/>
        </w:rPr>
      </w:pPr>
    </w:p>
    <w:p w:rsidR="008B6960" w:rsidRPr="008B6960" w:rsidRDefault="008B6960" w:rsidP="008B6960">
      <w:pPr>
        <w:rPr>
          <w:rFonts w:ascii="Arial" w:hAnsi="Arial" w:cs="Arial"/>
          <w:sz w:val="24"/>
          <w:szCs w:val="24"/>
          <w:lang w:val="ru-RU"/>
        </w:rPr>
      </w:pPr>
      <w:r w:rsidRPr="008B6960">
        <w:rPr>
          <w:rFonts w:ascii="Arial" w:hAnsi="Arial" w:cs="Arial"/>
          <w:sz w:val="24"/>
          <w:szCs w:val="24"/>
          <w:lang w:val="ru-RU"/>
        </w:rPr>
        <w:t>Чтобы при использовании электрооборудования обезопасить себя от пожара, следует придерживаться некоторых правил:</w:t>
      </w:r>
    </w:p>
    <w:p w:rsidR="008B6960" w:rsidRPr="008B6960" w:rsidRDefault="008B6960" w:rsidP="008B6960">
      <w:pPr>
        <w:rPr>
          <w:rFonts w:ascii="Arial" w:hAnsi="Arial" w:cs="Arial"/>
          <w:sz w:val="24"/>
          <w:szCs w:val="24"/>
          <w:lang w:val="ru-RU"/>
        </w:rPr>
      </w:pPr>
      <w:proofErr w:type="gramStart"/>
      <w:r w:rsidRPr="008B6960">
        <w:rPr>
          <w:rFonts w:ascii="Arial" w:hAnsi="Arial" w:cs="Arial"/>
          <w:sz w:val="24"/>
          <w:szCs w:val="24"/>
          <w:lang w:val="ru-RU"/>
        </w:rPr>
        <w:t xml:space="preserve">- одновременное включение в электросеть нескольких электроприборов большой мощности ведет к ее перегрузке и может стать причиной пожара, тем более большинство жилых домов и построек имеют достаточно долгий срок эксплуатации, электропроводка в большинстве случаев не менялась с момента постройки и в годы строительства не была рассчитана на мощные </w:t>
      </w:r>
      <w:proofErr w:type="spellStart"/>
      <w:r w:rsidRPr="008B6960">
        <w:rPr>
          <w:rFonts w:ascii="Arial" w:hAnsi="Arial" w:cs="Arial"/>
          <w:sz w:val="24"/>
          <w:szCs w:val="24"/>
          <w:lang w:val="ru-RU"/>
        </w:rPr>
        <w:t>электропотребители</w:t>
      </w:r>
      <w:proofErr w:type="spellEnd"/>
      <w:r w:rsidRPr="008B6960">
        <w:rPr>
          <w:rFonts w:ascii="Arial" w:hAnsi="Arial" w:cs="Arial"/>
          <w:sz w:val="24"/>
          <w:szCs w:val="24"/>
          <w:lang w:val="ru-RU"/>
        </w:rPr>
        <w:t>, которыми сейчас пользуются граждане.</w:t>
      </w:r>
      <w:proofErr w:type="gramEnd"/>
    </w:p>
    <w:p w:rsidR="008B6960" w:rsidRPr="008B6960" w:rsidRDefault="008B6960" w:rsidP="008B6960">
      <w:pPr>
        <w:rPr>
          <w:rFonts w:ascii="Arial" w:hAnsi="Arial" w:cs="Arial"/>
          <w:sz w:val="24"/>
          <w:szCs w:val="24"/>
          <w:lang w:val="ru-RU"/>
        </w:rPr>
      </w:pPr>
      <w:r w:rsidRPr="008B6960">
        <w:rPr>
          <w:rFonts w:ascii="Arial" w:hAnsi="Arial" w:cs="Arial"/>
          <w:sz w:val="24"/>
          <w:szCs w:val="24"/>
          <w:lang w:val="ru-RU"/>
        </w:rPr>
        <w:t>- если при включении или выключении бытовой техники в розетку вы видите искры, если розетки нагреваются при включении в сеть бытовой техники – это признак слабых контактов. Лучший способ предотвратить скорый пожар – заменить розетку. Помните, что предохранители защищают от коротких замыканий, но не от пожара из-за плохих контактов;</w:t>
      </w:r>
    </w:p>
    <w:p w:rsidR="008B6960" w:rsidRPr="008B6960" w:rsidRDefault="008B6960" w:rsidP="008B6960">
      <w:pPr>
        <w:rPr>
          <w:rFonts w:ascii="Arial" w:hAnsi="Arial" w:cs="Arial"/>
          <w:sz w:val="24"/>
          <w:szCs w:val="24"/>
          <w:lang w:val="ru-RU"/>
        </w:rPr>
      </w:pPr>
      <w:r w:rsidRPr="008B6960">
        <w:rPr>
          <w:rFonts w:ascii="Arial" w:hAnsi="Arial" w:cs="Arial"/>
          <w:sz w:val="24"/>
          <w:szCs w:val="24"/>
          <w:lang w:val="ru-RU"/>
        </w:rPr>
        <w:t xml:space="preserve">- не используйте в быту дешевых розеток и удлинителей, они многократно увеличивают риск пожара. Не экономьте на безопасности, покупайте только </w:t>
      </w:r>
      <w:proofErr w:type="gramStart"/>
      <w:r w:rsidRPr="008B6960">
        <w:rPr>
          <w:rFonts w:ascii="Arial" w:hAnsi="Arial" w:cs="Arial"/>
          <w:sz w:val="24"/>
          <w:szCs w:val="24"/>
          <w:lang w:val="ru-RU"/>
        </w:rPr>
        <w:t>сертифицированную</w:t>
      </w:r>
      <w:proofErr w:type="gramEnd"/>
      <w:r w:rsidRPr="008B6960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8B6960">
        <w:rPr>
          <w:rFonts w:ascii="Arial" w:hAnsi="Arial" w:cs="Arial"/>
          <w:sz w:val="24"/>
          <w:szCs w:val="24"/>
          <w:lang w:val="ru-RU"/>
        </w:rPr>
        <w:t>электрофурнитуру</w:t>
      </w:r>
      <w:proofErr w:type="spellEnd"/>
      <w:r w:rsidRPr="008B6960">
        <w:rPr>
          <w:rFonts w:ascii="Arial" w:hAnsi="Arial" w:cs="Arial"/>
          <w:sz w:val="24"/>
          <w:szCs w:val="24"/>
          <w:lang w:val="ru-RU"/>
        </w:rPr>
        <w:t>;</w:t>
      </w:r>
    </w:p>
    <w:p w:rsidR="008B6960" w:rsidRPr="008B6960" w:rsidRDefault="008B6960" w:rsidP="008B6960">
      <w:pPr>
        <w:rPr>
          <w:rFonts w:ascii="Arial" w:hAnsi="Arial" w:cs="Arial"/>
          <w:sz w:val="24"/>
          <w:szCs w:val="24"/>
          <w:lang w:val="ru-RU"/>
        </w:rPr>
      </w:pPr>
      <w:r w:rsidRPr="008B6960">
        <w:rPr>
          <w:rFonts w:ascii="Arial" w:hAnsi="Arial" w:cs="Arial"/>
          <w:sz w:val="24"/>
          <w:szCs w:val="24"/>
          <w:lang w:val="ru-RU"/>
        </w:rPr>
        <w:t>- если при включении того или иного электроприбора освещение становится чуть темнее, это верный признак того, что сеть перегружена. В большинстве случаев проблема кроется в небрежных скрутках электрических проводов или слабо затянутых контактах. А это – предвестник пожара. В данном случае нужно срочно вызывать электрика.</w:t>
      </w:r>
    </w:p>
    <w:p w:rsidR="008B6960" w:rsidRPr="008B6960" w:rsidRDefault="008B6960" w:rsidP="008B6960">
      <w:pPr>
        <w:rPr>
          <w:rFonts w:ascii="Arial" w:hAnsi="Arial" w:cs="Arial"/>
          <w:sz w:val="24"/>
          <w:szCs w:val="24"/>
          <w:lang w:val="ru-RU"/>
        </w:rPr>
      </w:pPr>
      <w:r w:rsidRPr="008B6960">
        <w:rPr>
          <w:rFonts w:ascii="Arial" w:hAnsi="Arial" w:cs="Arial"/>
          <w:sz w:val="24"/>
          <w:szCs w:val="24"/>
          <w:lang w:val="ru-RU"/>
        </w:rPr>
        <w:t>Помните действия в случае пожара:</w:t>
      </w:r>
    </w:p>
    <w:p w:rsidR="008B6960" w:rsidRPr="008B6960" w:rsidRDefault="008B6960" w:rsidP="008B6960">
      <w:pPr>
        <w:rPr>
          <w:rFonts w:ascii="Arial" w:hAnsi="Arial" w:cs="Arial"/>
          <w:sz w:val="24"/>
          <w:szCs w:val="24"/>
          <w:lang w:val="ru-RU"/>
        </w:rPr>
      </w:pPr>
      <w:r w:rsidRPr="008B6960">
        <w:rPr>
          <w:rFonts w:ascii="Arial" w:hAnsi="Arial" w:cs="Arial"/>
          <w:sz w:val="24"/>
          <w:szCs w:val="24"/>
          <w:lang w:val="ru-RU"/>
        </w:rPr>
        <w:t>- Сообщите по телефону "101", «112» или 21-448;</w:t>
      </w:r>
    </w:p>
    <w:p w:rsidR="008B6960" w:rsidRPr="008B6960" w:rsidRDefault="008B6960" w:rsidP="008B6960">
      <w:pPr>
        <w:rPr>
          <w:rFonts w:ascii="Arial" w:hAnsi="Arial" w:cs="Arial"/>
          <w:sz w:val="24"/>
          <w:szCs w:val="24"/>
          <w:lang w:val="ru-RU"/>
        </w:rPr>
      </w:pPr>
      <w:r w:rsidRPr="008B6960">
        <w:rPr>
          <w:rFonts w:ascii="Arial" w:hAnsi="Arial" w:cs="Arial"/>
          <w:sz w:val="24"/>
          <w:szCs w:val="24"/>
          <w:lang w:val="ru-RU"/>
        </w:rPr>
        <w:t>- Примите меры по эвакуации людей, имущества.</w:t>
      </w:r>
    </w:p>
    <w:p w:rsidR="008B6960" w:rsidRDefault="008B6960" w:rsidP="008B6960">
      <w:pPr>
        <w:rPr>
          <w:rFonts w:ascii="Arial" w:hAnsi="Arial" w:cs="Arial"/>
          <w:sz w:val="24"/>
          <w:szCs w:val="24"/>
        </w:rPr>
      </w:pPr>
      <w:r w:rsidRPr="008B6960">
        <w:rPr>
          <w:rFonts w:ascii="Arial" w:hAnsi="Arial" w:cs="Arial"/>
          <w:sz w:val="24"/>
          <w:szCs w:val="24"/>
          <w:lang w:val="ru-RU"/>
        </w:rPr>
        <w:t>- По возможности приступите к тушению пожара.</w:t>
      </w:r>
    </w:p>
    <w:p w:rsidR="008B6960" w:rsidRPr="008B6960" w:rsidRDefault="008B6960" w:rsidP="008B6960">
      <w:pPr>
        <w:rPr>
          <w:rFonts w:ascii="Arial" w:hAnsi="Arial" w:cs="Arial"/>
          <w:sz w:val="24"/>
          <w:szCs w:val="24"/>
        </w:rPr>
      </w:pPr>
    </w:p>
    <w:p w:rsidR="008B6960" w:rsidRDefault="008B6960" w:rsidP="008B6960">
      <w:pPr>
        <w:shd w:val="clear" w:color="auto" w:fill="FFFFFF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8B6960">
        <w:rPr>
          <w:rFonts w:ascii="Arial" w:hAnsi="Arial" w:cs="Arial"/>
          <w:b/>
          <w:sz w:val="24"/>
          <w:szCs w:val="24"/>
          <w:lang w:val="ru-RU"/>
        </w:rPr>
        <w:t xml:space="preserve">Соблюдайте требования пожарной безопасности! ОНД и </w:t>
      </w:r>
      <w:proofErr w:type="gramStart"/>
      <w:r w:rsidRPr="008B6960">
        <w:rPr>
          <w:rFonts w:ascii="Arial" w:hAnsi="Arial" w:cs="Arial"/>
          <w:b/>
          <w:sz w:val="24"/>
          <w:szCs w:val="24"/>
          <w:lang w:val="ru-RU"/>
        </w:rPr>
        <w:t>ПР</w:t>
      </w:r>
      <w:proofErr w:type="gramEnd"/>
      <w:r w:rsidRPr="008B6960">
        <w:rPr>
          <w:rFonts w:ascii="Arial" w:hAnsi="Arial" w:cs="Arial"/>
          <w:b/>
          <w:sz w:val="24"/>
          <w:szCs w:val="24"/>
          <w:lang w:val="ru-RU"/>
        </w:rPr>
        <w:t xml:space="preserve"> по Чановскому району УНД и ПР ГУ МЧС России по Новосибирской области.</w:t>
      </w:r>
    </w:p>
    <w:p w:rsidR="008B6960" w:rsidRPr="008B6960" w:rsidRDefault="008B6960" w:rsidP="008B6960">
      <w:pPr>
        <w:shd w:val="clear" w:color="auto" w:fill="FFFFFF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6960" w:rsidRPr="008B6960" w:rsidRDefault="008B6960" w:rsidP="008B6960">
      <w:pPr>
        <w:shd w:val="clear" w:color="auto" w:fill="FFFFFF"/>
        <w:jc w:val="center"/>
        <w:outlineLvl w:val="0"/>
        <w:rPr>
          <w:rFonts w:ascii="Arial" w:hAnsi="Arial" w:cs="Arial"/>
          <w:sz w:val="24"/>
          <w:szCs w:val="24"/>
        </w:rPr>
      </w:pPr>
      <w:r w:rsidRPr="008B6960">
        <w:rPr>
          <w:rFonts w:ascii="Arial" w:hAnsi="Arial" w:cs="Arial"/>
          <w:noProof/>
          <w:sz w:val="24"/>
          <w:szCs w:val="24"/>
          <w:lang w:val="ru-RU" w:eastAsia="ru-RU"/>
        </w:rPr>
        <w:drawing>
          <wp:inline distT="0" distB="0" distL="0" distR="0">
            <wp:extent cx="4115628" cy="3548269"/>
            <wp:effectExtent l="19050" t="0" r="0" b="0"/>
            <wp:docPr id="1" name="Рисунок 1" descr="67bd7de298563_bQ-rhG3oHP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7bd7de298563_bQ-rhG3oHPU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5628" cy="3548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960" w:rsidRPr="008B6960" w:rsidRDefault="008B6960" w:rsidP="008B6960">
      <w:pPr>
        <w:shd w:val="clear" w:color="auto" w:fill="FFFFFF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4920697" cy="6917635"/>
            <wp:effectExtent l="19050" t="0" r="0" b="0"/>
            <wp:docPr id="6" name="Рисунок 6" descr="67bd7eaa0e739_THUIu1s1N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67bd7eaa0e739_THUIu1s1Nk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0698" cy="6917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6960" w:rsidRPr="008B6960" w:rsidSect="00D375A5">
      <w:headerReference w:type="default" r:id="rId10"/>
      <w:pgSz w:w="11907" w:h="16840" w:code="9"/>
      <w:pgMar w:top="1134" w:right="567" w:bottom="142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AAF" w:rsidRDefault="002F2AAF" w:rsidP="007C3084">
      <w:r>
        <w:separator/>
      </w:r>
    </w:p>
  </w:endnote>
  <w:endnote w:type="continuationSeparator" w:id="0">
    <w:p w:rsidR="002F2AAF" w:rsidRDefault="002F2AAF" w:rsidP="007C30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01"/>
    <w:family w:val="swiss"/>
    <w:pitch w:val="variable"/>
    <w:sig w:usb0="00000000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87">
    <w:altName w:val="MS Mincho"/>
    <w:charset w:val="80"/>
    <w:family w:val="auto"/>
    <w:pitch w:val="variable"/>
    <w:sig w:usb0="00000000" w:usb1="00000000" w:usb2="00000000" w:usb3="00000000" w:csb0="00000000" w:csb1="00000000"/>
  </w:font>
  <w:font w:name="Noto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AAF" w:rsidRDefault="002F2AAF" w:rsidP="007C3084">
      <w:r>
        <w:separator/>
      </w:r>
    </w:p>
  </w:footnote>
  <w:footnote w:type="continuationSeparator" w:id="0">
    <w:p w:rsidR="002F2AAF" w:rsidRDefault="002F2AAF" w:rsidP="007C30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004" w:rsidRDefault="00904CF0">
    <w:pPr>
      <w:pStyle w:val="aa"/>
      <w:jc w:val="center"/>
    </w:pPr>
    <w:fldSimple w:instr="PAGE   \* MERGEFORMAT">
      <w:r w:rsidR="008B6960">
        <w:rPr>
          <w:noProof/>
        </w:rPr>
        <w:t>1</w:t>
      </w:r>
    </w:fldSimple>
  </w:p>
  <w:p w:rsidR="00C80004" w:rsidRDefault="00C8000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2"/>
    <w:lvl w:ilvl="0">
      <w:start w:val="10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360"/>
      </w:pPr>
    </w:lvl>
  </w:abstractNum>
  <w:abstractNum w:abstractNumId="1">
    <w:nsid w:val="00000004"/>
    <w:multiLevelType w:val="multilevel"/>
    <w:tmpl w:val="00000004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sz w:val="26"/>
        <w:szCs w:val="2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 w:val="0"/>
        <w:i w:val="0"/>
        <w:color w:val="000000"/>
        <w:sz w:val="24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color w:val="000000"/>
        <w:sz w:val="24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 w:val="0"/>
        <w:i w:val="0"/>
        <w:color w:val="000000"/>
        <w:sz w:val="24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 w:val="0"/>
        <w:i w:val="0"/>
        <w:color w:val="000000"/>
        <w:sz w:val="24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b w:val="0"/>
        <w:i w:val="0"/>
        <w:color w:val="000000"/>
        <w:sz w:val="24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b w:val="0"/>
        <w:i w:val="0"/>
        <w:color w:val="000000"/>
        <w:sz w:val="24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 w:val="0"/>
        <w:i w:val="0"/>
        <w:color w:val="000000"/>
        <w:sz w:val="24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b w:val="0"/>
        <w:i w:val="0"/>
        <w:color w:val="000000"/>
        <w:sz w:val="24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b w:val="0"/>
        <w:i w:val="0"/>
        <w:color w:val="000000"/>
        <w:sz w:val="24"/>
        <w:szCs w:val="28"/>
      </w:r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4">
    <w:nsid w:val="1E282307"/>
    <w:multiLevelType w:val="hybridMultilevel"/>
    <w:tmpl w:val="C8DADDAA"/>
    <w:lvl w:ilvl="0" w:tplc="9F285D9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F657891"/>
    <w:multiLevelType w:val="hybridMultilevel"/>
    <w:tmpl w:val="2C3A281A"/>
    <w:lvl w:ilvl="0" w:tplc="DCD8D646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C6B2460A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426CAC9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CFCC85F4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76CCF4BC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8F702F40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00AE6E2A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D67E5882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DBFC03D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489E1E58"/>
    <w:multiLevelType w:val="hybridMultilevel"/>
    <w:tmpl w:val="B5A05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996244"/>
    <w:multiLevelType w:val="hybridMultilevel"/>
    <w:tmpl w:val="89DC4CC6"/>
    <w:lvl w:ilvl="0" w:tplc="1E4A7A4E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A5565BF"/>
    <w:multiLevelType w:val="hybridMultilevel"/>
    <w:tmpl w:val="DBE2EE80"/>
    <w:lvl w:ilvl="0" w:tplc="61429F4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7"/>
  </w:num>
  <w:num w:numId="5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21DE"/>
    <w:rsid w:val="00002D05"/>
    <w:rsid w:val="00007BFE"/>
    <w:rsid w:val="000302A8"/>
    <w:rsid w:val="00037BC5"/>
    <w:rsid w:val="0004518E"/>
    <w:rsid w:val="000616BC"/>
    <w:rsid w:val="000626DD"/>
    <w:rsid w:val="00063B8B"/>
    <w:rsid w:val="0007200B"/>
    <w:rsid w:val="000807DB"/>
    <w:rsid w:val="000827FC"/>
    <w:rsid w:val="00082E15"/>
    <w:rsid w:val="0008730A"/>
    <w:rsid w:val="000A31C7"/>
    <w:rsid w:val="000A536C"/>
    <w:rsid w:val="000B4AA0"/>
    <w:rsid w:val="000B500F"/>
    <w:rsid w:val="000C5913"/>
    <w:rsid w:val="000E4149"/>
    <w:rsid w:val="00100BE4"/>
    <w:rsid w:val="00102C25"/>
    <w:rsid w:val="00116596"/>
    <w:rsid w:val="001166C8"/>
    <w:rsid w:val="0012417A"/>
    <w:rsid w:val="0013554E"/>
    <w:rsid w:val="00162053"/>
    <w:rsid w:val="00164B5E"/>
    <w:rsid w:val="00165D7A"/>
    <w:rsid w:val="00165F65"/>
    <w:rsid w:val="00171CE0"/>
    <w:rsid w:val="00183542"/>
    <w:rsid w:val="001A4AC5"/>
    <w:rsid w:val="001A5C8E"/>
    <w:rsid w:val="001B2013"/>
    <w:rsid w:val="001B27CA"/>
    <w:rsid w:val="001C0D55"/>
    <w:rsid w:val="001E6D47"/>
    <w:rsid w:val="001F0D56"/>
    <w:rsid w:val="001F65D3"/>
    <w:rsid w:val="0020349F"/>
    <w:rsid w:val="0021751D"/>
    <w:rsid w:val="002273D5"/>
    <w:rsid w:val="00230E54"/>
    <w:rsid w:val="00234986"/>
    <w:rsid w:val="002442F8"/>
    <w:rsid w:val="00247C25"/>
    <w:rsid w:val="00253DCB"/>
    <w:rsid w:val="00263ED4"/>
    <w:rsid w:val="0026568D"/>
    <w:rsid w:val="0028328C"/>
    <w:rsid w:val="002840BA"/>
    <w:rsid w:val="0028674F"/>
    <w:rsid w:val="00287192"/>
    <w:rsid w:val="002A034F"/>
    <w:rsid w:val="002A487F"/>
    <w:rsid w:val="002A6577"/>
    <w:rsid w:val="002B07DA"/>
    <w:rsid w:val="002B48CF"/>
    <w:rsid w:val="002C22F4"/>
    <w:rsid w:val="002D4139"/>
    <w:rsid w:val="002E0302"/>
    <w:rsid w:val="002E3D50"/>
    <w:rsid w:val="002E6174"/>
    <w:rsid w:val="002F03C3"/>
    <w:rsid w:val="002F2AAF"/>
    <w:rsid w:val="00301861"/>
    <w:rsid w:val="00306BBF"/>
    <w:rsid w:val="00306CCD"/>
    <w:rsid w:val="00320336"/>
    <w:rsid w:val="003377B0"/>
    <w:rsid w:val="00342D8F"/>
    <w:rsid w:val="00351837"/>
    <w:rsid w:val="00352F7E"/>
    <w:rsid w:val="00363588"/>
    <w:rsid w:val="00385F68"/>
    <w:rsid w:val="003932AC"/>
    <w:rsid w:val="00393AFB"/>
    <w:rsid w:val="003B3C4C"/>
    <w:rsid w:val="003B46DE"/>
    <w:rsid w:val="003B5BF7"/>
    <w:rsid w:val="003C3CBE"/>
    <w:rsid w:val="003D234A"/>
    <w:rsid w:val="003D799E"/>
    <w:rsid w:val="003E7C3A"/>
    <w:rsid w:val="00400AFC"/>
    <w:rsid w:val="0040162E"/>
    <w:rsid w:val="00410B4D"/>
    <w:rsid w:val="00420126"/>
    <w:rsid w:val="004260A3"/>
    <w:rsid w:val="0042634C"/>
    <w:rsid w:val="00431008"/>
    <w:rsid w:val="00431BEB"/>
    <w:rsid w:val="00435587"/>
    <w:rsid w:val="00436422"/>
    <w:rsid w:val="00443E3F"/>
    <w:rsid w:val="0044449D"/>
    <w:rsid w:val="00465548"/>
    <w:rsid w:val="00467AC8"/>
    <w:rsid w:val="00471602"/>
    <w:rsid w:val="004B30D6"/>
    <w:rsid w:val="004B38DF"/>
    <w:rsid w:val="004C1747"/>
    <w:rsid w:val="004D05EE"/>
    <w:rsid w:val="004D70FC"/>
    <w:rsid w:val="004E2133"/>
    <w:rsid w:val="004E343C"/>
    <w:rsid w:val="004E5F44"/>
    <w:rsid w:val="004F43E4"/>
    <w:rsid w:val="005006C5"/>
    <w:rsid w:val="005057BC"/>
    <w:rsid w:val="005070D1"/>
    <w:rsid w:val="005115BA"/>
    <w:rsid w:val="005275C0"/>
    <w:rsid w:val="005535EF"/>
    <w:rsid w:val="005548F8"/>
    <w:rsid w:val="00555619"/>
    <w:rsid w:val="005559E6"/>
    <w:rsid w:val="0055700B"/>
    <w:rsid w:val="00557084"/>
    <w:rsid w:val="00557E6E"/>
    <w:rsid w:val="0057509A"/>
    <w:rsid w:val="00576BDC"/>
    <w:rsid w:val="00590069"/>
    <w:rsid w:val="00594555"/>
    <w:rsid w:val="00594C2C"/>
    <w:rsid w:val="005A7D33"/>
    <w:rsid w:val="005C1CE0"/>
    <w:rsid w:val="005E728D"/>
    <w:rsid w:val="005F4A1E"/>
    <w:rsid w:val="00614E6B"/>
    <w:rsid w:val="006239B0"/>
    <w:rsid w:val="00630DC4"/>
    <w:rsid w:val="00645361"/>
    <w:rsid w:val="00647202"/>
    <w:rsid w:val="0065039C"/>
    <w:rsid w:val="00660010"/>
    <w:rsid w:val="00666445"/>
    <w:rsid w:val="00684BED"/>
    <w:rsid w:val="00686916"/>
    <w:rsid w:val="00693245"/>
    <w:rsid w:val="00695350"/>
    <w:rsid w:val="0069693A"/>
    <w:rsid w:val="006A4BB1"/>
    <w:rsid w:val="006B05BC"/>
    <w:rsid w:val="006D39CB"/>
    <w:rsid w:val="006E3684"/>
    <w:rsid w:val="006F300A"/>
    <w:rsid w:val="006F79BA"/>
    <w:rsid w:val="006F7B6E"/>
    <w:rsid w:val="00720F97"/>
    <w:rsid w:val="007376F5"/>
    <w:rsid w:val="00754C10"/>
    <w:rsid w:val="0075710F"/>
    <w:rsid w:val="007623EB"/>
    <w:rsid w:val="00767003"/>
    <w:rsid w:val="0077444C"/>
    <w:rsid w:val="00776739"/>
    <w:rsid w:val="00780A2C"/>
    <w:rsid w:val="00786F54"/>
    <w:rsid w:val="00795451"/>
    <w:rsid w:val="007A7AFC"/>
    <w:rsid w:val="007B00D2"/>
    <w:rsid w:val="007C3084"/>
    <w:rsid w:val="007F2DD5"/>
    <w:rsid w:val="00804BB0"/>
    <w:rsid w:val="0080780B"/>
    <w:rsid w:val="00823655"/>
    <w:rsid w:val="00823F7C"/>
    <w:rsid w:val="00843F12"/>
    <w:rsid w:val="0084509A"/>
    <w:rsid w:val="00846997"/>
    <w:rsid w:val="0085012E"/>
    <w:rsid w:val="00855081"/>
    <w:rsid w:val="00864361"/>
    <w:rsid w:val="00886349"/>
    <w:rsid w:val="0089432E"/>
    <w:rsid w:val="008A0823"/>
    <w:rsid w:val="008A7B99"/>
    <w:rsid w:val="008A7C52"/>
    <w:rsid w:val="008B288A"/>
    <w:rsid w:val="008B6960"/>
    <w:rsid w:val="008C5A4E"/>
    <w:rsid w:val="008C6683"/>
    <w:rsid w:val="008F2D7E"/>
    <w:rsid w:val="00904CF0"/>
    <w:rsid w:val="009423CC"/>
    <w:rsid w:val="009509BD"/>
    <w:rsid w:val="00952613"/>
    <w:rsid w:val="00953D4F"/>
    <w:rsid w:val="00954F1A"/>
    <w:rsid w:val="00976DBF"/>
    <w:rsid w:val="00990B2F"/>
    <w:rsid w:val="009918C3"/>
    <w:rsid w:val="00994C56"/>
    <w:rsid w:val="00995F4D"/>
    <w:rsid w:val="009A1A61"/>
    <w:rsid w:val="009A68D7"/>
    <w:rsid w:val="009C20ED"/>
    <w:rsid w:val="009C3ADC"/>
    <w:rsid w:val="009D3703"/>
    <w:rsid w:val="009D60D3"/>
    <w:rsid w:val="009D7B80"/>
    <w:rsid w:val="009E6719"/>
    <w:rsid w:val="009F16C1"/>
    <w:rsid w:val="009F1B4B"/>
    <w:rsid w:val="009F7ACB"/>
    <w:rsid w:val="00A10ED5"/>
    <w:rsid w:val="00A234A2"/>
    <w:rsid w:val="00A23E87"/>
    <w:rsid w:val="00A31F97"/>
    <w:rsid w:val="00A3779D"/>
    <w:rsid w:val="00A52875"/>
    <w:rsid w:val="00A53632"/>
    <w:rsid w:val="00A53778"/>
    <w:rsid w:val="00A729FD"/>
    <w:rsid w:val="00A83718"/>
    <w:rsid w:val="00A93548"/>
    <w:rsid w:val="00AA13EA"/>
    <w:rsid w:val="00AA1F24"/>
    <w:rsid w:val="00AA2633"/>
    <w:rsid w:val="00AA2C4D"/>
    <w:rsid w:val="00AA33AF"/>
    <w:rsid w:val="00AA425A"/>
    <w:rsid w:val="00AB2FD9"/>
    <w:rsid w:val="00AC2F4B"/>
    <w:rsid w:val="00AC5877"/>
    <w:rsid w:val="00AD2193"/>
    <w:rsid w:val="00AE13B9"/>
    <w:rsid w:val="00AE5C79"/>
    <w:rsid w:val="00AF1441"/>
    <w:rsid w:val="00B17302"/>
    <w:rsid w:val="00B23098"/>
    <w:rsid w:val="00B27447"/>
    <w:rsid w:val="00B315FF"/>
    <w:rsid w:val="00B319CC"/>
    <w:rsid w:val="00B37E12"/>
    <w:rsid w:val="00B50D15"/>
    <w:rsid w:val="00B53B92"/>
    <w:rsid w:val="00B5536B"/>
    <w:rsid w:val="00B57EC4"/>
    <w:rsid w:val="00B62701"/>
    <w:rsid w:val="00B662D5"/>
    <w:rsid w:val="00B755AC"/>
    <w:rsid w:val="00B83184"/>
    <w:rsid w:val="00B8761F"/>
    <w:rsid w:val="00B97686"/>
    <w:rsid w:val="00BA0E41"/>
    <w:rsid w:val="00BA3D8D"/>
    <w:rsid w:val="00BC349C"/>
    <w:rsid w:val="00BE33D1"/>
    <w:rsid w:val="00BE4218"/>
    <w:rsid w:val="00BE6996"/>
    <w:rsid w:val="00BF236F"/>
    <w:rsid w:val="00BF5CCD"/>
    <w:rsid w:val="00C01D8C"/>
    <w:rsid w:val="00C0404F"/>
    <w:rsid w:val="00C15ECF"/>
    <w:rsid w:val="00C239ED"/>
    <w:rsid w:val="00C261FF"/>
    <w:rsid w:val="00C32FE3"/>
    <w:rsid w:val="00C427BC"/>
    <w:rsid w:val="00C44586"/>
    <w:rsid w:val="00C576E2"/>
    <w:rsid w:val="00C61EC7"/>
    <w:rsid w:val="00C703EB"/>
    <w:rsid w:val="00C76D4F"/>
    <w:rsid w:val="00C80004"/>
    <w:rsid w:val="00C807EC"/>
    <w:rsid w:val="00C86081"/>
    <w:rsid w:val="00C948AA"/>
    <w:rsid w:val="00CA3780"/>
    <w:rsid w:val="00CB59A0"/>
    <w:rsid w:val="00CD36AE"/>
    <w:rsid w:val="00CD3BB8"/>
    <w:rsid w:val="00D05897"/>
    <w:rsid w:val="00D11003"/>
    <w:rsid w:val="00D307F5"/>
    <w:rsid w:val="00D375A5"/>
    <w:rsid w:val="00D400D2"/>
    <w:rsid w:val="00D411E1"/>
    <w:rsid w:val="00D41BD8"/>
    <w:rsid w:val="00D55431"/>
    <w:rsid w:val="00D64E3F"/>
    <w:rsid w:val="00D71716"/>
    <w:rsid w:val="00D84759"/>
    <w:rsid w:val="00DA15F0"/>
    <w:rsid w:val="00DB10B1"/>
    <w:rsid w:val="00DB21DE"/>
    <w:rsid w:val="00DB618C"/>
    <w:rsid w:val="00DB7A80"/>
    <w:rsid w:val="00DC1436"/>
    <w:rsid w:val="00DE618E"/>
    <w:rsid w:val="00DF5BBE"/>
    <w:rsid w:val="00DF5EC5"/>
    <w:rsid w:val="00DF6F3F"/>
    <w:rsid w:val="00E3340E"/>
    <w:rsid w:val="00E51DAA"/>
    <w:rsid w:val="00E6529A"/>
    <w:rsid w:val="00E67466"/>
    <w:rsid w:val="00E81BBD"/>
    <w:rsid w:val="00E8493C"/>
    <w:rsid w:val="00E858EE"/>
    <w:rsid w:val="00E90D94"/>
    <w:rsid w:val="00E94A44"/>
    <w:rsid w:val="00EA10E9"/>
    <w:rsid w:val="00EA5896"/>
    <w:rsid w:val="00EC13FA"/>
    <w:rsid w:val="00EE09B7"/>
    <w:rsid w:val="00EE31A9"/>
    <w:rsid w:val="00EF0B5F"/>
    <w:rsid w:val="00F1216D"/>
    <w:rsid w:val="00F203F4"/>
    <w:rsid w:val="00F2295C"/>
    <w:rsid w:val="00F23806"/>
    <w:rsid w:val="00F2633F"/>
    <w:rsid w:val="00F302C1"/>
    <w:rsid w:val="00F314F2"/>
    <w:rsid w:val="00F3634D"/>
    <w:rsid w:val="00F36DF0"/>
    <w:rsid w:val="00F406CB"/>
    <w:rsid w:val="00F41758"/>
    <w:rsid w:val="00F47898"/>
    <w:rsid w:val="00F556D2"/>
    <w:rsid w:val="00F60B8B"/>
    <w:rsid w:val="00F64425"/>
    <w:rsid w:val="00F6658D"/>
    <w:rsid w:val="00F67CA9"/>
    <w:rsid w:val="00F80F50"/>
    <w:rsid w:val="00F8550B"/>
    <w:rsid w:val="00FA3C09"/>
    <w:rsid w:val="00FB285C"/>
    <w:rsid w:val="00FB30D5"/>
    <w:rsid w:val="00FC1F34"/>
    <w:rsid w:val="00FD28F9"/>
    <w:rsid w:val="00FD3379"/>
    <w:rsid w:val="00FD7A05"/>
    <w:rsid w:val="00FE149F"/>
    <w:rsid w:val="00FF6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annotation reference" w:uiPriority="0"/>
    <w:lsdException w:name="Title" w:semiHidden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B21DE"/>
    <w:pPr>
      <w:widowControl w:val="0"/>
      <w:autoSpaceDE w:val="0"/>
      <w:autoSpaceDN w:val="0"/>
      <w:spacing w:after="0" w:line="240" w:lineRule="auto"/>
    </w:pPr>
    <w:rPr>
      <w:lang w:val="en-US"/>
    </w:rPr>
  </w:style>
  <w:style w:type="paragraph" w:styleId="1">
    <w:name w:val="heading 1"/>
    <w:basedOn w:val="a"/>
    <w:next w:val="a"/>
    <w:link w:val="10"/>
    <w:qFormat/>
    <w:rsid w:val="005070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7F2DD5"/>
    <w:pPr>
      <w:keepNext/>
      <w:keepLines/>
      <w:widowControl/>
      <w:autoSpaceDE/>
      <w:autoSpaceDN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3">
    <w:name w:val="heading 3"/>
    <w:basedOn w:val="a"/>
    <w:next w:val="a"/>
    <w:link w:val="30"/>
    <w:uiPriority w:val="99"/>
    <w:qFormat/>
    <w:rsid w:val="002E0302"/>
    <w:pPr>
      <w:keepNext/>
      <w:widowControl/>
      <w:autoSpaceDE/>
      <w:autoSpaceDN/>
      <w:jc w:val="right"/>
      <w:outlineLvl w:val="2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42F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E6529A"/>
    <w:pPr>
      <w:keepNext/>
      <w:widowControl/>
      <w:autoSpaceDE/>
      <w:autoSpaceDN/>
      <w:snapToGrid w:val="0"/>
      <w:outlineLvl w:val="7"/>
    </w:pPr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70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rsid w:val="007F2D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link w:val="a4"/>
    <w:uiPriority w:val="1"/>
    <w:qFormat/>
    <w:rsid w:val="00DB21DE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DB21DE"/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DB21D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Strong"/>
    <w:basedOn w:val="a0"/>
    <w:uiPriority w:val="22"/>
    <w:qFormat/>
    <w:rsid w:val="00DB21DE"/>
    <w:rPr>
      <w:b/>
      <w:bCs/>
    </w:rPr>
  </w:style>
  <w:style w:type="character" w:customStyle="1" w:styleId="a7">
    <w:name w:val="Основной текст_"/>
    <w:link w:val="110"/>
    <w:locked/>
    <w:rsid w:val="00465548"/>
    <w:rPr>
      <w:sz w:val="21"/>
      <w:szCs w:val="21"/>
      <w:shd w:val="clear" w:color="auto" w:fill="FFFFFF"/>
    </w:rPr>
  </w:style>
  <w:style w:type="paragraph" w:customStyle="1" w:styleId="110">
    <w:name w:val="Основной текст11"/>
    <w:basedOn w:val="a"/>
    <w:link w:val="a7"/>
    <w:rsid w:val="00465548"/>
    <w:pPr>
      <w:shd w:val="clear" w:color="auto" w:fill="FFFFFF"/>
      <w:autoSpaceDE/>
      <w:autoSpaceDN/>
      <w:spacing w:before="180" w:after="300" w:line="240" w:lineRule="atLeast"/>
      <w:jc w:val="center"/>
    </w:pPr>
    <w:rPr>
      <w:sz w:val="21"/>
      <w:szCs w:val="21"/>
      <w:lang w:val="ru-RU"/>
    </w:rPr>
  </w:style>
  <w:style w:type="paragraph" w:styleId="a8">
    <w:name w:val="Title"/>
    <w:basedOn w:val="a"/>
    <w:link w:val="a9"/>
    <w:uiPriority w:val="99"/>
    <w:qFormat/>
    <w:rsid w:val="00393AFB"/>
    <w:pPr>
      <w:widowControl/>
      <w:autoSpaceDE/>
      <w:autoSpaceDN/>
      <w:spacing w:line="288" w:lineRule="auto"/>
      <w:jc w:val="center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9">
    <w:name w:val="Название Знак"/>
    <w:basedOn w:val="a0"/>
    <w:link w:val="a8"/>
    <w:uiPriority w:val="99"/>
    <w:rsid w:val="00393A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69693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13554E"/>
    <w:rPr>
      <w:rFonts w:ascii="Arial" w:hAnsi="Arial" w:cs="Arial"/>
      <w:sz w:val="20"/>
      <w:szCs w:val="20"/>
    </w:rPr>
  </w:style>
  <w:style w:type="paragraph" w:styleId="aa">
    <w:name w:val="header"/>
    <w:aliases w:val="ВерхКолонтитул"/>
    <w:basedOn w:val="a"/>
    <w:link w:val="ab"/>
    <w:uiPriority w:val="99"/>
    <w:unhideWhenUsed/>
    <w:rsid w:val="00AC5877"/>
    <w:pPr>
      <w:widowControl/>
      <w:tabs>
        <w:tab w:val="center" w:pos="4677"/>
        <w:tab w:val="right" w:pos="9355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b">
    <w:name w:val="Верхний колонтитул Знак"/>
    <w:aliases w:val="ВерхКолонтитул Знак"/>
    <w:basedOn w:val="a0"/>
    <w:link w:val="aa"/>
    <w:uiPriority w:val="99"/>
    <w:rsid w:val="00AC58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C5877"/>
    <w:pPr>
      <w:widowControl/>
      <w:tabs>
        <w:tab w:val="center" w:pos="4677"/>
        <w:tab w:val="right" w:pos="9355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AC58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aliases w:val="Знак,Знак1 Знак"/>
    <w:basedOn w:val="a"/>
    <w:link w:val="af"/>
    <w:qFormat/>
    <w:rsid w:val="00420126"/>
    <w:pPr>
      <w:widowControl/>
      <w:suppressAutoHyphens/>
      <w:autoSpaceDE/>
      <w:autoSpaceDN/>
      <w:spacing w:after="120"/>
    </w:pPr>
    <w:rPr>
      <w:rFonts w:ascii="Times New Roman" w:eastAsia="Times New Roman" w:hAnsi="Times New Roman" w:cs="Times New Roman"/>
      <w:kern w:val="2"/>
      <w:sz w:val="24"/>
      <w:szCs w:val="20"/>
      <w:lang w:val="ru-RU" w:eastAsia="zh-CN"/>
    </w:rPr>
  </w:style>
  <w:style w:type="character" w:customStyle="1" w:styleId="af">
    <w:name w:val="Основной текст Знак"/>
    <w:aliases w:val="Знак Знак,Знак1 Знак Знак"/>
    <w:basedOn w:val="a0"/>
    <w:link w:val="ae"/>
    <w:rsid w:val="00420126"/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styleId="af0">
    <w:name w:val="Body Text Indent"/>
    <w:basedOn w:val="a"/>
    <w:link w:val="af1"/>
    <w:rsid w:val="00420126"/>
    <w:pPr>
      <w:widowControl/>
      <w:tabs>
        <w:tab w:val="left" w:pos="709"/>
      </w:tabs>
      <w:suppressAutoHyphens/>
      <w:autoSpaceDE/>
      <w:autoSpaceDN/>
      <w:ind w:firstLine="284"/>
    </w:pPr>
    <w:rPr>
      <w:rFonts w:ascii="Times New Roman" w:eastAsia="Times New Roman" w:hAnsi="Times New Roman" w:cs="Times New Roman"/>
      <w:sz w:val="28"/>
      <w:szCs w:val="20"/>
      <w:lang w:val="ru-RU" w:eastAsia="zh-CN"/>
    </w:rPr>
  </w:style>
  <w:style w:type="character" w:customStyle="1" w:styleId="af1">
    <w:name w:val="Основной текст с отступом Знак"/>
    <w:basedOn w:val="a0"/>
    <w:link w:val="af0"/>
    <w:rsid w:val="0042012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21">
    <w:name w:val="Body Text Indent 2"/>
    <w:basedOn w:val="a"/>
    <w:link w:val="22"/>
    <w:semiHidden/>
    <w:unhideWhenUsed/>
    <w:rsid w:val="0013554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13554E"/>
    <w:rPr>
      <w:lang w:val="en-US"/>
    </w:rPr>
  </w:style>
  <w:style w:type="paragraph" w:customStyle="1" w:styleId="ConsPlusTitle">
    <w:name w:val="ConsPlusTitle"/>
    <w:uiPriority w:val="99"/>
    <w:rsid w:val="001355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f2">
    <w:name w:val="Hyperlink"/>
    <w:basedOn w:val="a0"/>
    <w:uiPriority w:val="99"/>
    <w:unhideWhenUsed/>
    <w:rsid w:val="00B83184"/>
    <w:rPr>
      <w:color w:val="0000FF"/>
      <w:u w:val="single"/>
    </w:rPr>
  </w:style>
  <w:style w:type="paragraph" w:styleId="af3">
    <w:name w:val="List Paragraph"/>
    <w:basedOn w:val="a"/>
    <w:link w:val="af4"/>
    <w:uiPriority w:val="34"/>
    <w:qFormat/>
    <w:rsid w:val="009D7B80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 w:cs="Times New Roman"/>
      <w:lang w:val="ru-RU"/>
    </w:rPr>
  </w:style>
  <w:style w:type="character" w:styleId="af5">
    <w:name w:val="FollowedHyperlink"/>
    <w:basedOn w:val="a0"/>
    <w:uiPriority w:val="99"/>
    <w:semiHidden/>
    <w:unhideWhenUsed/>
    <w:rsid w:val="007C3084"/>
    <w:rPr>
      <w:color w:val="954F72"/>
      <w:u w:val="single"/>
    </w:rPr>
  </w:style>
  <w:style w:type="paragraph" w:customStyle="1" w:styleId="xl64">
    <w:name w:val="xl64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65">
    <w:name w:val="xl65"/>
    <w:basedOn w:val="a"/>
    <w:rsid w:val="007C3084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6">
    <w:name w:val="xl66"/>
    <w:basedOn w:val="a"/>
    <w:rsid w:val="007C308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67">
    <w:name w:val="xl67"/>
    <w:basedOn w:val="a"/>
    <w:rsid w:val="007C3084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68">
    <w:name w:val="xl68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69">
    <w:name w:val="xl69"/>
    <w:basedOn w:val="a"/>
    <w:rsid w:val="007C3084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70">
    <w:name w:val="xl70"/>
    <w:basedOn w:val="a"/>
    <w:rsid w:val="007C3084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71">
    <w:name w:val="xl71"/>
    <w:basedOn w:val="a"/>
    <w:rsid w:val="007C308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72">
    <w:name w:val="xl72"/>
    <w:basedOn w:val="a"/>
    <w:rsid w:val="007C3084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73">
    <w:name w:val="xl73"/>
    <w:basedOn w:val="a"/>
    <w:rsid w:val="007C308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4">
    <w:name w:val="xl74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5">
    <w:name w:val="xl75"/>
    <w:basedOn w:val="a"/>
    <w:rsid w:val="007C3084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6">
    <w:name w:val="xl76"/>
    <w:basedOn w:val="a"/>
    <w:rsid w:val="007C3084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7">
    <w:name w:val="xl77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8">
    <w:name w:val="xl78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9">
    <w:name w:val="xl79"/>
    <w:basedOn w:val="a"/>
    <w:rsid w:val="007C3084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0">
    <w:name w:val="xl80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1">
    <w:name w:val="xl81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2">
    <w:name w:val="xl82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3">
    <w:name w:val="xl83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4">
    <w:name w:val="xl84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85">
    <w:name w:val="xl85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86">
    <w:name w:val="xl86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87">
    <w:name w:val="xl87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88">
    <w:name w:val="xl88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89">
    <w:name w:val="xl89"/>
    <w:basedOn w:val="a"/>
    <w:rsid w:val="007C3084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0">
    <w:name w:val="xl90"/>
    <w:basedOn w:val="a"/>
    <w:rsid w:val="007C3084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1">
    <w:name w:val="xl91"/>
    <w:basedOn w:val="a"/>
    <w:rsid w:val="007C308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2">
    <w:name w:val="xl92"/>
    <w:basedOn w:val="a"/>
    <w:rsid w:val="007C3084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93">
    <w:name w:val="xl93"/>
    <w:basedOn w:val="a"/>
    <w:rsid w:val="007C308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4">
    <w:name w:val="xl94"/>
    <w:basedOn w:val="a"/>
    <w:rsid w:val="007C308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5">
    <w:name w:val="xl95"/>
    <w:basedOn w:val="a"/>
    <w:rsid w:val="007C3084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6">
    <w:name w:val="xl96"/>
    <w:basedOn w:val="a"/>
    <w:rsid w:val="007C3084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7">
    <w:name w:val="xl97"/>
    <w:basedOn w:val="a"/>
    <w:rsid w:val="007C3084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8">
    <w:name w:val="xl98"/>
    <w:basedOn w:val="a"/>
    <w:rsid w:val="007C3084"/>
    <w:pPr>
      <w:widowControl/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99">
    <w:name w:val="xl99"/>
    <w:basedOn w:val="a"/>
    <w:rsid w:val="007C3084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0">
    <w:name w:val="xl100"/>
    <w:basedOn w:val="a"/>
    <w:rsid w:val="007C3084"/>
    <w:pPr>
      <w:widowControl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6">
    <w:name w:val="Гипертекстовая ссылка"/>
    <w:uiPriority w:val="99"/>
    <w:rsid w:val="00B97686"/>
    <w:rPr>
      <w:color w:val="106BBE"/>
    </w:rPr>
  </w:style>
  <w:style w:type="paragraph" w:customStyle="1" w:styleId="12">
    <w:name w:val="Основной текст1"/>
    <w:basedOn w:val="a"/>
    <w:rsid w:val="00400AFC"/>
    <w:pPr>
      <w:autoSpaceDE/>
      <w:autoSpaceDN/>
      <w:ind w:firstLine="400"/>
    </w:pPr>
    <w:rPr>
      <w:rFonts w:ascii="Times New Roman" w:eastAsia="Times New Roman" w:hAnsi="Times New Roman" w:cs="Times New Roman"/>
      <w:sz w:val="28"/>
      <w:szCs w:val="28"/>
      <w:lang w:val="ru-RU"/>
    </w:rPr>
  </w:style>
  <w:style w:type="table" w:styleId="af7">
    <w:name w:val="Table Grid"/>
    <w:basedOn w:val="a1"/>
    <w:uiPriority w:val="39"/>
    <w:rsid w:val="007F2D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search4">
    <w:name w:val="highlightsearch4"/>
    <w:basedOn w:val="a0"/>
    <w:rsid w:val="003932AC"/>
  </w:style>
  <w:style w:type="character" w:customStyle="1" w:styleId="ConsPlusNormal1">
    <w:name w:val="ConsPlusNormal1"/>
    <w:locked/>
    <w:rsid w:val="00BA0E41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NoSpacingPHPDOCX">
    <w:name w:val="No Spacing PHPDOCX"/>
    <w:uiPriority w:val="1"/>
    <w:qFormat/>
    <w:rsid w:val="001F0D5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1F0D56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1F0D56"/>
    <w:rPr>
      <w:rFonts w:ascii="Tahoma" w:hAnsi="Tahoma" w:cs="Tahoma"/>
      <w:sz w:val="16"/>
      <w:szCs w:val="16"/>
      <w:lang w:val="en-US"/>
    </w:rPr>
  </w:style>
  <w:style w:type="paragraph" w:customStyle="1" w:styleId="ConsPlusNonformat">
    <w:name w:val="ConsPlusNonformat"/>
    <w:uiPriority w:val="99"/>
    <w:rsid w:val="00FD33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D337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D3379"/>
    <w:pPr>
      <w:spacing w:before="98"/>
      <w:jc w:val="center"/>
    </w:pPr>
    <w:rPr>
      <w:rFonts w:ascii="Microsoft Sans Serif" w:eastAsia="Times New Roman" w:hAnsi="Microsoft Sans Serif" w:cs="Microsoft Sans Serif"/>
      <w:lang w:val="ru-RU"/>
    </w:rPr>
  </w:style>
  <w:style w:type="paragraph" w:customStyle="1" w:styleId="headertext">
    <w:name w:val="headertext"/>
    <w:basedOn w:val="a"/>
    <w:rsid w:val="00576BD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Cell">
    <w:name w:val="ConsPlusCell"/>
    <w:uiPriority w:val="99"/>
    <w:rsid w:val="00DF6F3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Title">
    <w:name w:val="ConsTitle"/>
    <w:rsid w:val="00DF6F3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DF6F3F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13">
    <w:name w:val="Сетка таблицы1"/>
    <w:basedOn w:val="a1"/>
    <w:uiPriority w:val="59"/>
    <w:rsid w:val="00DF6F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бычный1"/>
    <w:rsid w:val="005070D1"/>
    <w:pPr>
      <w:suppressAutoHyphens/>
    </w:pPr>
    <w:rPr>
      <w:rFonts w:ascii="Calibri" w:eastAsia="SimSun" w:hAnsi="Calibri" w:cs="Times New Roman"/>
      <w:color w:val="00000A"/>
      <w:lang w:eastAsia="ru-RU"/>
    </w:rPr>
  </w:style>
  <w:style w:type="character" w:customStyle="1" w:styleId="afa">
    <w:name w:val="Подзаголовок Знак"/>
    <w:basedOn w:val="a0"/>
    <w:uiPriority w:val="11"/>
    <w:rsid w:val="005070D1"/>
    <w:rPr>
      <w:rFonts w:cs="Calibri"/>
      <w:b/>
      <w:sz w:val="24"/>
      <w:szCs w:val="24"/>
      <w:lang w:eastAsia="ar-SA" w:bidi="ar-SA"/>
    </w:rPr>
  </w:style>
  <w:style w:type="character" w:customStyle="1" w:styleId="ListLabel1">
    <w:name w:val="ListLabel 1"/>
    <w:uiPriority w:val="99"/>
    <w:rsid w:val="005070D1"/>
    <w:rPr>
      <w:color w:val="00000A"/>
      <w:sz w:val="28"/>
    </w:rPr>
  </w:style>
  <w:style w:type="character" w:customStyle="1" w:styleId="ListLabel2">
    <w:name w:val="ListLabel 2"/>
    <w:uiPriority w:val="99"/>
    <w:rsid w:val="005070D1"/>
    <w:rPr>
      <w:sz w:val="28"/>
    </w:rPr>
  </w:style>
  <w:style w:type="paragraph" w:customStyle="1" w:styleId="15">
    <w:name w:val="Заголовок1"/>
    <w:basedOn w:val="14"/>
    <w:next w:val="ae"/>
    <w:uiPriority w:val="99"/>
    <w:rsid w:val="005070D1"/>
    <w:pPr>
      <w:keepNext/>
      <w:spacing w:before="240" w:after="120"/>
    </w:pPr>
    <w:rPr>
      <w:rFonts w:ascii="Liberation Sans" w:eastAsia="Calibri" w:hAnsi="Liberation Sans" w:cs="Mangal"/>
      <w:sz w:val="28"/>
      <w:szCs w:val="28"/>
    </w:rPr>
  </w:style>
  <w:style w:type="paragraph" w:styleId="afb">
    <w:name w:val="List"/>
    <w:basedOn w:val="ae"/>
    <w:uiPriority w:val="99"/>
    <w:rsid w:val="005070D1"/>
    <w:pPr>
      <w:spacing w:line="288" w:lineRule="auto"/>
    </w:pPr>
    <w:rPr>
      <w:rFonts w:ascii="Calibri" w:eastAsia="SimSun" w:hAnsi="Calibri" w:cs="Mangal"/>
      <w:color w:val="00000A"/>
      <w:kern w:val="0"/>
      <w:sz w:val="22"/>
      <w:szCs w:val="22"/>
      <w:lang w:eastAsia="ru-RU"/>
    </w:rPr>
  </w:style>
  <w:style w:type="paragraph" w:styleId="afc">
    <w:name w:val="index heading"/>
    <w:basedOn w:val="14"/>
    <w:uiPriority w:val="99"/>
    <w:rsid w:val="005070D1"/>
    <w:pPr>
      <w:suppressLineNumbers/>
    </w:pPr>
    <w:rPr>
      <w:rFonts w:cs="Mangal"/>
    </w:rPr>
  </w:style>
  <w:style w:type="paragraph" w:styleId="afd">
    <w:name w:val="Subtitle"/>
    <w:basedOn w:val="14"/>
    <w:link w:val="16"/>
    <w:uiPriority w:val="11"/>
    <w:qFormat/>
    <w:rsid w:val="005070D1"/>
    <w:pPr>
      <w:jc w:val="center"/>
    </w:pPr>
    <w:rPr>
      <w:rFonts w:cs="Calibri"/>
      <w:b/>
      <w:sz w:val="32"/>
    </w:rPr>
  </w:style>
  <w:style w:type="character" w:customStyle="1" w:styleId="16">
    <w:name w:val="Подзаголовок Знак1"/>
    <w:basedOn w:val="a0"/>
    <w:link w:val="afd"/>
    <w:uiPriority w:val="99"/>
    <w:rsid w:val="005070D1"/>
    <w:rPr>
      <w:rFonts w:ascii="Calibri" w:eastAsia="SimSun" w:hAnsi="Calibri" w:cs="Calibri"/>
      <w:b/>
      <w:color w:val="00000A"/>
      <w:sz w:val="32"/>
      <w:lang w:eastAsia="ru-RU"/>
    </w:rPr>
  </w:style>
  <w:style w:type="paragraph" w:customStyle="1" w:styleId="afe">
    <w:name w:val="МУ Обычный стиль"/>
    <w:basedOn w:val="14"/>
    <w:autoRedefine/>
    <w:uiPriority w:val="99"/>
    <w:rsid w:val="005070D1"/>
    <w:pPr>
      <w:tabs>
        <w:tab w:val="left" w:pos="851"/>
      </w:tabs>
      <w:spacing w:after="0" w:line="360" w:lineRule="auto"/>
      <w:ind w:firstLine="567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17">
    <w:name w:val="Верхний колонтитул Знак1"/>
    <w:aliases w:val="ВерхКолонтитул Знак1"/>
    <w:basedOn w:val="a0"/>
    <w:rsid w:val="005070D1"/>
    <w:rPr>
      <w:rFonts w:eastAsia="SimSun"/>
      <w:color w:val="00000A"/>
    </w:rPr>
  </w:style>
  <w:style w:type="character" w:customStyle="1" w:styleId="18">
    <w:name w:val="Нижний колонтитул Знак1"/>
    <w:basedOn w:val="a0"/>
    <w:rsid w:val="005070D1"/>
    <w:rPr>
      <w:rFonts w:eastAsia="SimSun"/>
      <w:color w:val="00000A"/>
    </w:rPr>
  </w:style>
  <w:style w:type="paragraph" w:customStyle="1" w:styleId="ConsPlusDocList">
    <w:name w:val="ConsPlusDocList"/>
    <w:next w:val="a"/>
    <w:uiPriority w:val="99"/>
    <w:rsid w:val="005070D1"/>
    <w:pPr>
      <w:widowControl w:val="0"/>
      <w:suppressAutoHyphens/>
      <w:spacing w:after="0" w:line="240" w:lineRule="auto"/>
    </w:pPr>
    <w:rPr>
      <w:rFonts w:ascii="Arial" w:eastAsia="Arial" w:hAnsi="Arial" w:cs="Arial"/>
      <w:kern w:val="1"/>
      <w:sz w:val="20"/>
      <w:szCs w:val="20"/>
      <w:lang w:eastAsia="zh-CN" w:bidi="hi-IN"/>
    </w:rPr>
  </w:style>
  <w:style w:type="paragraph" w:customStyle="1" w:styleId="aff">
    <w:name w:val="Содержимое таблицы"/>
    <w:basedOn w:val="a"/>
    <w:rsid w:val="005070D1"/>
    <w:pPr>
      <w:suppressLineNumbers/>
      <w:suppressAutoHyphens/>
      <w:autoSpaceDE/>
      <w:autoSpaceDN/>
    </w:pPr>
    <w:rPr>
      <w:rFonts w:ascii="Arial" w:eastAsia="Lucida Sans Unicode" w:hAnsi="Arial" w:cs="Mangal"/>
      <w:kern w:val="2"/>
      <w:sz w:val="20"/>
      <w:szCs w:val="24"/>
      <w:lang w:val="ru-RU" w:eastAsia="zh-CN" w:bidi="hi-IN"/>
    </w:rPr>
  </w:style>
  <w:style w:type="character" w:customStyle="1" w:styleId="19">
    <w:name w:val="Знак сноски1"/>
    <w:rsid w:val="005070D1"/>
    <w:rPr>
      <w:vertAlign w:val="superscript"/>
    </w:rPr>
  </w:style>
  <w:style w:type="character" w:customStyle="1" w:styleId="aff0">
    <w:name w:val="Символ сноски"/>
    <w:rsid w:val="005070D1"/>
  </w:style>
  <w:style w:type="paragraph" w:customStyle="1" w:styleId="1a">
    <w:name w:val="Абзац списка1"/>
    <w:basedOn w:val="a"/>
    <w:rsid w:val="005070D1"/>
    <w:pPr>
      <w:widowControl/>
      <w:suppressAutoHyphens/>
      <w:autoSpaceDE/>
      <w:autoSpaceDN/>
      <w:spacing w:after="200" w:line="276" w:lineRule="auto"/>
      <w:ind w:left="720"/>
      <w:contextualSpacing/>
    </w:pPr>
    <w:rPr>
      <w:rFonts w:ascii="Calibri" w:eastAsia="Lucida Sans Unicode" w:hAnsi="Calibri" w:cs="font187"/>
      <w:kern w:val="1"/>
      <w:lang w:val="ru-RU" w:eastAsia="zh-CN"/>
    </w:rPr>
  </w:style>
  <w:style w:type="paragraph" w:styleId="aff1">
    <w:name w:val="footnote text"/>
    <w:basedOn w:val="a"/>
    <w:link w:val="1b"/>
    <w:rsid w:val="005070D1"/>
    <w:pPr>
      <w:widowControl/>
      <w:suppressAutoHyphens/>
      <w:autoSpaceDE/>
      <w:autoSpaceDN/>
      <w:spacing w:after="200" w:line="276" w:lineRule="auto"/>
    </w:pPr>
    <w:rPr>
      <w:rFonts w:ascii="Calibri" w:eastAsia="Lucida Sans Unicode" w:hAnsi="Calibri" w:cs="font187"/>
      <w:kern w:val="1"/>
      <w:lang w:val="ru-RU" w:eastAsia="zh-CN"/>
    </w:rPr>
  </w:style>
  <w:style w:type="character" w:customStyle="1" w:styleId="1b">
    <w:name w:val="Текст сноски Знак1"/>
    <w:basedOn w:val="a0"/>
    <w:link w:val="aff1"/>
    <w:rsid w:val="005070D1"/>
    <w:rPr>
      <w:rFonts w:ascii="Calibri" w:eastAsia="Lucida Sans Unicode" w:hAnsi="Calibri" w:cs="font187"/>
      <w:kern w:val="1"/>
      <w:lang w:eastAsia="zh-CN"/>
    </w:rPr>
  </w:style>
  <w:style w:type="character" w:customStyle="1" w:styleId="aff2">
    <w:name w:val="Текст сноски Знак"/>
    <w:basedOn w:val="a0"/>
    <w:link w:val="aff1"/>
    <w:uiPriority w:val="99"/>
    <w:semiHidden/>
    <w:rsid w:val="005070D1"/>
    <w:rPr>
      <w:sz w:val="20"/>
      <w:szCs w:val="20"/>
      <w:lang w:val="en-US"/>
    </w:rPr>
  </w:style>
  <w:style w:type="paragraph" w:styleId="23">
    <w:name w:val="Body Text 2"/>
    <w:basedOn w:val="a"/>
    <w:link w:val="24"/>
    <w:uiPriority w:val="99"/>
    <w:semiHidden/>
    <w:unhideWhenUsed/>
    <w:rsid w:val="006F79B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6F79BA"/>
    <w:rPr>
      <w:lang w:val="en-US"/>
    </w:rPr>
  </w:style>
  <w:style w:type="character" w:customStyle="1" w:styleId="hyperlink">
    <w:name w:val="hyperlink"/>
    <w:basedOn w:val="a0"/>
    <w:rsid w:val="006F79BA"/>
  </w:style>
  <w:style w:type="character" w:customStyle="1" w:styleId="news-date-time">
    <w:name w:val="news-date-time"/>
    <w:basedOn w:val="a0"/>
    <w:rsid w:val="00B27447"/>
  </w:style>
  <w:style w:type="paragraph" w:customStyle="1" w:styleId="s1">
    <w:name w:val="s_1"/>
    <w:basedOn w:val="a"/>
    <w:rsid w:val="00B2744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f3">
    <w:name w:val="caption"/>
    <w:basedOn w:val="a"/>
    <w:qFormat/>
    <w:rsid w:val="00C61EC7"/>
    <w:pPr>
      <w:widowControl/>
      <w:suppressLineNumbers/>
      <w:suppressAutoHyphens/>
      <w:autoSpaceDE/>
      <w:autoSpaceDN/>
      <w:spacing w:before="120" w:after="120"/>
    </w:pPr>
    <w:rPr>
      <w:rFonts w:ascii="Times New Roman" w:eastAsia="Times New Roman" w:hAnsi="Times New Roman" w:cs="Noto Sans Devanagari"/>
      <w:i/>
      <w:iCs/>
      <w:sz w:val="24"/>
      <w:szCs w:val="24"/>
      <w:lang w:val="ru-RU" w:eastAsia="zh-CN"/>
    </w:rPr>
  </w:style>
  <w:style w:type="paragraph" w:customStyle="1" w:styleId="xl101">
    <w:name w:val="xl101"/>
    <w:basedOn w:val="a"/>
    <w:rsid w:val="00C61EC7"/>
    <w:pPr>
      <w:widowControl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2">
    <w:name w:val="xl102"/>
    <w:basedOn w:val="a"/>
    <w:rsid w:val="00C61EC7"/>
    <w:pPr>
      <w:widowControl/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03">
    <w:name w:val="xl103"/>
    <w:basedOn w:val="a"/>
    <w:rsid w:val="00C61EC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4">
    <w:name w:val="xl104"/>
    <w:basedOn w:val="a"/>
    <w:rsid w:val="00C61E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05">
    <w:name w:val="xl105"/>
    <w:basedOn w:val="a"/>
    <w:rsid w:val="00C61E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06">
    <w:name w:val="xl106"/>
    <w:basedOn w:val="a"/>
    <w:rsid w:val="00C61E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7">
    <w:name w:val="xl107"/>
    <w:basedOn w:val="a"/>
    <w:rsid w:val="00C61E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1">
    <w:name w:val="Заголовок №3_"/>
    <w:basedOn w:val="a0"/>
    <w:link w:val="32"/>
    <w:uiPriority w:val="99"/>
    <w:locked/>
    <w:rsid w:val="00594555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25">
    <w:name w:val="Основной текст (2)_"/>
    <w:basedOn w:val="a0"/>
    <w:link w:val="26"/>
    <w:uiPriority w:val="99"/>
    <w:locked/>
    <w:rsid w:val="00594555"/>
    <w:rPr>
      <w:rFonts w:ascii="Times New Roman" w:hAnsi="Times New Roman"/>
      <w:shd w:val="clear" w:color="auto" w:fill="FFFFFF"/>
    </w:rPr>
  </w:style>
  <w:style w:type="character" w:customStyle="1" w:styleId="33">
    <w:name w:val="Основной текст (3)_"/>
    <w:basedOn w:val="a0"/>
    <w:link w:val="34"/>
    <w:locked/>
    <w:rsid w:val="00594555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311">
    <w:name w:val="Основной текст (3) + 11"/>
    <w:aliases w:val="5 pt"/>
    <w:basedOn w:val="33"/>
    <w:uiPriority w:val="99"/>
    <w:rsid w:val="00594555"/>
    <w:rPr>
      <w:sz w:val="23"/>
      <w:szCs w:val="23"/>
    </w:rPr>
  </w:style>
  <w:style w:type="character" w:customStyle="1" w:styleId="aff4">
    <w:name w:val="Подпись к таблице_"/>
    <w:basedOn w:val="a0"/>
    <w:link w:val="aff5"/>
    <w:locked/>
    <w:rsid w:val="00594555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594555"/>
    <w:pPr>
      <w:widowControl/>
      <w:shd w:val="clear" w:color="auto" w:fill="FFFFFF"/>
      <w:autoSpaceDE/>
      <w:autoSpaceDN/>
      <w:spacing w:before="600" w:line="322" w:lineRule="exact"/>
      <w:outlineLvl w:val="2"/>
    </w:pPr>
    <w:rPr>
      <w:rFonts w:ascii="Times New Roman" w:hAnsi="Times New Roman"/>
      <w:b/>
      <w:bCs/>
      <w:sz w:val="27"/>
      <w:szCs w:val="27"/>
      <w:lang w:val="ru-RU"/>
    </w:rPr>
  </w:style>
  <w:style w:type="paragraph" w:customStyle="1" w:styleId="26">
    <w:name w:val="Основной текст (2)"/>
    <w:basedOn w:val="a"/>
    <w:link w:val="25"/>
    <w:uiPriority w:val="99"/>
    <w:rsid w:val="00594555"/>
    <w:pPr>
      <w:widowControl/>
      <w:shd w:val="clear" w:color="auto" w:fill="FFFFFF"/>
      <w:autoSpaceDE/>
      <w:autoSpaceDN/>
      <w:spacing w:before="2580" w:line="240" w:lineRule="atLeast"/>
    </w:pPr>
    <w:rPr>
      <w:rFonts w:ascii="Times New Roman" w:hAnsi="Times New Roman"/>
      <w:lang w:val="ru-RU"/>
    </w:rPr>
  </w:style>
  <w:style w:type="paragraph" w:customStyle="1" w:styleId="34">
    <w:name w:val="Основной текст (3)"/>
    <w:basedOn w:val="a"/>
    <w:link w:val="33"/>
    <w:rsid w:val="00594555"/>
    <w:pPr>
      <w:widowControl/>
      <w:shd w:val="clear" w:color="auto" w:fill="FFFFFF"/>
      <w:autoSpaceDE/>
      <w:autoSpaceDN/>
      <w:spacing w:before="300" w:line="302" w:lineRule="exact"/>
      <w:jc w:val="center"/>
    </w:pPr>
    <w:rPr>
      <w:rFonts w:ascii="Times New Roman" w:hAnsi="Times New Roman"/>
      <w:b/>
      <w:bCs/>
      <w:sz w:val="27"/>
      <w:szCs w:val="27"/>
      <w:lang w:val="ru-RU"/>
    </w:rPr>
  </w:style>
  <w:style w:type="paragraph" w:customStyle="1" w:styleId="aff5">
    <w:name w:val="Подпись к таблице"/>
    <w:basedOn w:val="a"/>
    <w:link w:val="aff4"/>
    <w:rsid w:val="00594555"/>
    <w:pPr>
      <w:widowControl/>
      <w:shd w:val="clear" w:color="auto" w:fill="FFFFFF"/>
      <w:autoSpaceDE/>
      <w:autoSpaceDN/>
      <w:spacing w:line="240" w:lineRule="atLeast"/>
    </w:pPr>
    <w:rPr>
      <w:rFonts w:ascii="Times New Roman" w:hAnsi="Times New Roman"/>
      <w:b/>
      <w:bCs/>
      <w:sz w:val="23"/>
      <w:szCs w:val="23"/>
      <w:lang w:val="ru-RU"/>
    </w:rPr>
  </w:style>
  <w:style w:type="paragraph" w:customStyle="1" w:styleId="Textbody">
    <w:name w:val="Text body"/>
    <w:basedOn w:val="a"/>
    <w:rsid w:val="00E81BBD"/>
    <w:pPr>
      <w:widowControl/>
      <w:suppressAutoHyphens/>
      <w:autoSpaceDE/>
      <w:spacing w:after="140" w:line="276" w:lineRule="auto"/>
      <w:textAlignment w:val="baseline"/>
    </w:pPr>
    <w:rPr>
      <w:rFonts w:ascii="Calibri" w:eastAsia="Times New Roman" w:hAnsi="Calibri" w:cs="Times New Roman"/>
      <w:kern w:val="3"/>
      <w:lang w:val="ru-RU" w:eastAsia="zh-CN"/>
    </w:rPr>
  </w:style>
  <w:style w:type="paragraph" w:customStyle="1" w:styleId="Heading1">
    <w:name w:val="Heading 1"/>
    <w:basedOn w:val="a"/>
    <w:next w:val="Textbody"/>
    <w:rsid w:val="00E81BBD"/>
    <w:pPr>
      <w:keepNext/>
      <w:widowControl/>
      <w:suppressAutoHyphens/>
      <w:autoSpaceDE/>
      <w:spacing w:before="240" w:after="120" w:line="276" w:lineRule="auto"/>
      <w:textAlignment w:val="baseline"/>
      <w:outlineLvl w:val="0"/>
    </w:pPr>
    <w:rPr>
      <w:rFonts w:ascii="Liberation Serif" w:eastAsia="Tahoma" w:hAnsi="Liberation Serif" w:cs="Noto Sans Devanagari"/>
      <w:b/>
      <w:bCs/>
      <w:kern w:val="3"/>
      <w:sz w:val="48"/>
      <w:szCs w:val="48"/>
      <w:lang w:val="ru-RU" w:eastAsia="zh-CN"/>
    </w:rPr>
  </w:style>
  <w:style w:type="character" w:customStyle="1" w:styleId="af4">
    <w:name w:val="Абзац списка Знак"/>
    <w:link w:val="af3"/>
    <w:locked/>
    <w:rsid w:val="000616BC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0616BC"/>
    <w:rPr>
      <w:rFonts w:ascii="Times New Roman" w:hAnsi="Times New Roman" w:cs="Times New Roman" w:hint="default"/>
    </w:rPr>
  </w:style>
  <w:style w:type="character" w:customStyle="1" w:styleId="submenu-table">
    <w:name w:val="submenu-table"/>
    <w:basedOn w:val="a0"/>
    <w:rsid w:val="000616BC"/>
    <w:rPr>
      <w:rFonts w:ascii="Times New Roman" w:hAnsi="Times New Roman" w:cs="Times New Roman" w:hint="default"/>
    </w:rPr>
  </w:style>
  <w:style w:type="numbering" w:customStyle="1" w:styleId="1c">
    <w:name w:val="Нет списка1"/>
    <w:next w:val="a2"/>
    <w:uiPriority w:val="99"/>
    <w:semiHidden/>
    <w:unhideWhenUsed/>
    <w:rsid w:val="00557084"/>
  </w:style>
  <w:style w:type="character" w:customStyle="1" w:styleId="1d">
    <w:name w:val="Просмотренная гиперссылка1"/>
    <w:basedOn w:val="a0"/>
    <w:uiPriority w:val="99"/>
    <w:semiHidden/>
    <w:unhideWhenUsed/>
    <w:rsid w:val="00557084"/>
    <w:rPr>
      <w:color w:val="954F72"/>
      <w:u w:val="single"/>
    </w:rPr>
  </w:style>
  <w:style w:type="paragraph" w:customStyle="1" w:styleId="msonormal0">
    <w:name w:val="msonormal"/>
    <w:basedOn w:val="a"/>
    <w:rsid w:val="0055708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f6">
    <w:name w:val="annotation text"/>
    <w:basedOn w:val="a"/>
    <w:link w:val="aff7"/>
    <w:semiHidden/>
    <w:unhideWhenUsed/>
    <w:rsid w:val="00557084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Текст примечания Знак"/>
    <w:basedOn w:val="a0"/>
    <w:link w:val="aff6"/>
    <w:semiHidden/>
    <w:rsid w:val="0055708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35">
    <w:name w:val="Body Text Indent 3"/>
    <w:basedOn w:val="a"/>
    <w:link w:val="36"/>
    <w:semiHidden/>
    <w:unhideWhenUsed/>
    <w:rsid w:val="00557084"/>
    <w:pPr>
      <w:widowControl/>
      <w:autoSpaceDE/>
      <w:autoSpaceDN/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6">
    <w:name w:val="Основной текст с отступом 3 Знак"/>
    <w:basedOn w:val="a0"/>
    <w:link w:val="35"/>
    <w:semiHidden/>
    <w:rsid w:val="0055708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8">
    <w:name w:val="annotation subject"/>
    <w:basedOn w:val="aff6"/>
    <w:next w:val="aff6"/>
    <w:link w:val="aff9"/>
    <w:semiHidden/>
    <w:unhideWhenUsed/>
    <w:rsid w:val="00557084"/>
    <w:rPr>
      <w:b/>
      <w:bCs/>
    </w:rPr>
  </w:style>
  <w:style w:type="character" w:customStyle="1" w:styleId="aff9">
    <w:name w:val="Тема примечания Знак"/>
    <w:basedOn w:val="aff7"/>
    <w:link w:val="aff8"/>
    <w:semiHidden/>
    <w:rsid w:val="00557084"/>
    <w:rPr>
      <w:b/>
      <w:bCs/>
    </w:rPr>
  </w:style>
  <w:style w:type="paragraph" w:customStyle="1" w:styleId="27">
    <w:name w:val="Основной текст2"/>
    <w:basedOn w:val="a"/>
    <w:rsid w:val="00557084"/>
    <w:pPr>
      <w:widowControl/>
      <w:shd w:val="clear" w:color="auto" w:fill="FFFFFF"/>
      <w:autoSpaceDE/>
      <w:autoSpaceDN/>
      <w:spacing w:before="360" w:after="360" w:line="240" w:lineRule="atLeast"/>
      <w:ind w:hanging="1160"/>
      <w:jc w:val="center"/>
    </w:pPr>
    <w:rPr>
      <w:rFonts w:ascii="Times New Roman" w:eastAsia="Calibri" w:hAnsi="Times New Roman" w:cs="Times New Roman"/>
      <w:color w:val="000000"/>
      <w:sz w:val="28"/>
      <w:szCs w:val="28"/>
      <w:lang w:val="ru-RU" w:eastAsia="ru-RU"/>
    </w:rPr>
  </w:style>
  <w:style w:type="character" w:customStyle="1" w:styleId="6pt">
    <w:name w:val="Основной текст + 6 pt"/>
    <w:rsid w:val="00557084"/>
    <w:rPr>
      <w:rFonts w:ascii="Times New Roman" w:hAnsi="Times New Roman" w:cs="Times New Roman" w:hint="default"/>
      <w:spacing w:val="0"/>
      <w:sz w:val="12"/>
      <w:szCs w:val="12"/>
      <w:shd w:val="clear" w:color="auto" w:fill="FFFFFF"/>
      <w:lang w:bidi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557084"/>
    <w:rPr>
      <w:color w:val="605E5C"/>
      <w:shd w:val="clear" w:color="auto" w:fill="E1DFDD"/>
    </w:rPr>
  </w:style>
  <w:style w:type="paragraph" w:customStyle="1" w:styleId="11">
    <w:name w:val="Заголовок 11"/>
    <w:qFormat/>
    <w:rsid w:val="008A0823"/>
    <w:pPr>
      <w:keepNext/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paragraph" w:customStyle="1" w:styleId="w3-n">
    <w:name w:val="w3-n"/>
    <w:basedOn w:val="a"/>
    <w:uiPriority w:val="99"/>
    <w:rsid w:val="00AD219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55700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5700B"/>
    <w:rPr>
      <w:rFonts w:ascii="Courier New" w:eastAsia="Times New Roman" w:hAnsi="Courier New" w:cs="Times New Roman"/>
      <w:sz w:val="20"/>
      <w:szCs w:val="20"/>
    </w:rPr>
  </w:style>
  <w:style w:type="paragraph" w:customStyle="1" w:styleId="affa">
    <w:name w:val="Нормальный"/>
    <w:uiPriority w:val="99"/>
    <w:rsid w:val="00E652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E6529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7">
    <w:name w:val="toc 3"/>
    <w:basedOn w:val="a"/>
    <w:next w:val="a"/>
    <w:autoRedefine/>
    <w:semiHidden/>
    <w:unhideWhenUsed/>
    <w:rsid w:val="00E6529A"/>
    <w:pPr>
      <w:adjustRightInd w:val="0"/>
      <w:spacing w:line="360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e">
    <w:name w:val="Основной текст Знак1"/>
    <w:aliases w:val="Знак Знак1,Знак1 Знак Знак1,Основной текст1 Знак1"/>
    <w:basedOn w:val="a0"/>
    <w:uiPriority w:val="99"/>
    <w:semiHidden/>
    <w:rsid w:val="00E6529A"/>
    <w:rPr>
      <w:rFonts w:ascii="Calibri" w:eastAsia="Calibri" w:hAnsi="Calibri" w:cs="Times New Roman"/>
    </w:rPr>
  </w:style>
  <w:style w:type="character" w:customStyle="1" w:styleId="1f">
    <w:name w:val="Основной текст с отступом Знак1"/>
    <w:basedOn w:val="a0"/>
    <w:semiHidden/>
    <w:locked/>
    <w:rsid w:val="00E6529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0">
    <w:name w:val="Основной текст с отступом 2 Знак1"/>
    <w:basedOn w:val="a0"/>
    <w:semiHidden/>
    <w:locked/>
    <w:rsid w:val="00E652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both">
    <w:name w:val="pboth"/>
    <w:basedOn w:val="a"/>
    <w:rsid w:val="00F60B8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fb">
    <w:name w:val="Основной текст + Полужирный"/>
    <w:basedOn w:val="af"/>
    <w:rsid w:val="00431008"/>
    <w:rPr>
      <w:b/>
      <w:bCs/>
      <w:sz w:val="19"/>
      <w:szCs w:val="19"/>
      <w:shd w:val="clear" w:color="auto" w:fill="FFFFFF"/>
    </w:rPr>
  </w:style>
  <w:style w:type="character" w:customStyle="1" w:styleId="32pt">
    <w:name w:val="Основной текст (3) + Интервал 2 pt"/>
    <w:basedOn w:val="33"/>
    <w:rsid w:val="00431008"/>
    <w:rPr>
      <w:b/>
      <w:bCs/>
      <w:spacing w:val="40"/>
      <w:sz w:val="19"/>
      <w:szCs w:val="19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31008"/>
    <w:rPr>
      <w:rFonts w:ascii="Tahoma" w:hAnsi="Tahoma"/>
      <w:b/>
      <w:bCs/>
      <w:sz w:val="15"/>
      <w:szCs w:val="15"/>
      <w:shd w:val="clear" w:color="auto" w:fill="FFFFFF"/>
    </w:rPr>
  </w:style>
  <w:style w:type="character" w:customStyle="1" w:styleId="57pt">
    <w:name w:val="Основной текст (5) + 7 pt"/>
    <w:aliases w:val="Не полужирный"/>
    <w:basedOn w:val="5"/>
    <w:rsid w:val="00431008"/>
    <w:rPr>
      <w:sz w:val="14"/>
      <w:szCs w:val="14"/>
    </w:rPr>
  </w:style>
  <w:style w:type="character" w:customStyle="1" w:styleId="41">
    <w:name w:val="Основной текст (4)_"/>
    <w:basedOn w:val="a0"/>
    <w:link w:val="42"/>
    <w:rsid w:val="00431008"/>
    <w:rPr>
      <w:rFonts w:ascii="Tahoma" w:hAnsi="Tahoma"/>
      <w:sz w:val="11"/>
      <w:szCs w:val="1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31008"/>
    <w:pPr>
      <w:widowControl/>
      <w:shd w:val="clear" w:color="auto" w:fill="FFFFFF"/>
      <w:autoSpaceDE/>
      <w:autoSpaceDN/>
      <w:spacing w:before="600" w:after="180" w:line="410" w:lineRule="exact"/>
    </w:pPr>
    <w:rPr>
      <w:rFonts w:ascii="Tahoma" w:hAnsi="Tahoma"/>
      <w:b/>
      <w:bCs/>
      <w:sz w:val="15"/>
      <w:szCs w:val="15"/>
      <w:lang w:val="ru-RU"/>
    </w:rPr>
  </w:style>
  <w:style w:type="paragraph" w:customStyle="1" w:styleId="42">
    <w:name w:val="Основной текст (4)"/>
    <w:basedOn w:val="a"/>
    <w:link w:val="41"/>
    <w:rsid w:val="00431008"/>
    <w:pPr>
      <w:widowControl/>
      <w:shd w:val="clear" w:color="auto" w:fill="FFFFFF"/>
      <w:autoSpaceDE/>
      <w:autoSpaceDN/>
      <w:spacing w:line="240" w:lineRule="atLeast"/>
    </w:pPr>
    <w:rPr>
      <w:rFonts w:ascii="Tahoma" w:hAnsi="Tahoma"/>
      <w:sz w:val="11"/>
      <w:szCs w:val="11"/>
      <w:lang w:val="ru-RU"/>
    </w:rPr>
  </w:style>
  <w:style w:type="paragraph" w:customStyle="1" w:styleId="nospacing">
    <w:name w:val="nospacing"/>
    <w:basedOn w:val="a"/>
    <w:rsid w:val="00C239E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rsid w:val="002E03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Page">
    <w:name w:val="ConsPlusTitlePage"/>
    <w:uiPriority w:val="99"/>
    <w:rsid w:val="002E030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2E030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2E03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2E03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f0">
    <w:name w:val="Цветная заливка1"/>
    <w:basedOn w:val="a1"/>
    <w:uiPriority w:val="71"/>
    <w:rsid w:val="002E03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customStyle="1" w:styleId="38">
    <w:name w:val="Основной текст3"/>
    <w:basedOn w:val="a"/>
    <w:rsid w:val="00234986"/>
    <w:pPr>
      <w:shd w:val="clear" w:color="auto" w:fill="FFFFFF"/>
      <w:autoSpaceDE/>
      <w:autoSpaceDN/>
      <w:spacing w:line="322" w:lineRule="exact"/>
      <w:ind w:hanging="10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 w:bidi="ru-RU"/>
    </w:rPr>
  </w:style>
  <w:style w:type="paragraph" w:customStyle="1" w:styleId="headertexttopleveltextcentertext">
    <w:name w:val="headertext topleveltext centertext"/>
    <w:basedOn w:val="a"/>
    <w:rsid w:val="00116596"/>
    <w:pPr>
      <w:widowControl/>
      <w:autoSpaceDE/>
      <w:autoSpaceDN/>
      <w:spacing w:before="100" w:beforeAutospacing="1" w:after="100" w:afterAutospacing="1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116596"/>
  </w:style>
  <w:style w:type="paragraph" w:customStyle="1" w:styleId="western">
    <w:name w:val="western"/>
    <w:basedOn w:val="a"/>
    <w:rsid w:val="0011659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f1">
    <w:name w:val="Без интервала1"/>
    <w:rsid w:val="00116596"/>
    <w:pPr>
      <w:spacing w:after="0" w:line="240" w:lineRule="auto"/>
    </w:pPr>
    <w:rPr>
      <w:rFonts w:ascii="Calibri" w:eastAsia="Times New Roman" w:hAnsi="Calibri" w:cs="Times New Roman"/>
    </w:rPr>
  </w:style>
  <w:style w:type="character" w:styleId="affc">
    <w:name w:val="annotation reference"/>
    <w:semiHidden/>
    <w:rsid w:val="00116596"/>
    <w:rPr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2442F8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customStyle="1" w:styleId="formattext">
    <w:name w:val="formattext"/>
    <w:basedOn w:val="a"/>
    <w:rsid w:val="002442F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196F3F-ECE2-4262-9231-2650CF9E4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2025-02-26T03:54:00Z</dcterms:created>
  <dcterms:modified xsi:type="dcterms:W3CDTF">2025-02-26T03:54:00Z</dcterms:modified>
</cp:coreProperties>
</file>