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BBD" w:rsidRPr="00BD36EB" w:rsidRDefault="00E81BBD" w:rsidP="00E81BBD">
      <w:pPr>
        <w:pStyle w:val="a3"/>
        <w:jc w:val="center"/>
        <w:rPr>
          <w:rFonts w:ascii="Times New Roman" w:hAnsi="Times New Roman" w:cs="Times New Roman"/>
        </w:rPr>
      </w:pPr>
      <w:r w:rsidRPr="00BD36EB">
        <w:rPr>
          <w:rFonts w:ascii="Times New Roman" w:hAnsi="Times New Roman" w:cs="Times New Roman"/>
        </w:rPr>
        <w:t>Местный печатный орган Погорельского сельсовета учрежден решением №100  шестнадцатой сессии Совета депутатов Погорельского сельсовета от 28.03.2008 г.</w:t>
      </w:r>
    </w:p>
    <w:p w:rsidR="00E81BBD" w:rsidRPr="005922B5" w:rsidRDefault="00E81BBD" w:rsidP="00E81BBD">
      <w:pPr>
        <w:pStyle w:val="a3"/>
        <w:rPr>
          <w:rFonts w:ascii="Times New Roman" w:hAnsi="Times New Roman" w:cs="Times New Roman"/>
          <w:sz w:val="32"/>
          <w:szCs w:val="32"/>
        </w:rPr>
      </w:pPr>
    </w:p>
    <w:p w:rsidR="00E81BBD" w:rsidRPr="00BD36EB" w:rsidRDefault="00E81BBD" w:rsidP="00E81BBD">
      <w:pPr>
        <w:pStyle w:val="a3"/>
        <w:jc w:val="center"/>
        <w:rPr>
          <w:rFonts w:ascii="Times New Roman" w:hAnsi="Times New Roman" w:cs="Times New Roman"/>
          <w:i/>
          <w:sz w:val="52"/>
          <w:szCs w:val="52"/>
        </w:rPr>
      </w:pPr>
      <w:r w:rsidRPr="00BD36EB">
        <w:rPr>
          <w:rFonts w:ascii="Times New Roman" w:hAnsi="Times New Roman" w:cs="Times New Roman"/>
          <w:i/>
          <w:sz w:val="52"/>
          <w:szCs w:val="52"/>
        </w:rPr>
        <w:t>ИНФОРМАЦИОННЫЙ БЮЛЛЕТЕНЬ</w:t>
      </w:r>
    </w:p>
    <w:p w:rsidR="00E81BBD" w:rsidRPr="00BD36EB" w:rsidRDefault="00F36DF0" w:rsidP="00E81BBD">
      <w:pPr>
        <w:pStyle w:val="a3"/>
        <w:jc w:val="center"/>
        <w:rPr>
          <w:rFonts w:ascii="Times New Roman" w:hAnsi="Times New Roman" w:cs="Times New Roman"/>
          <w:i/>
          <w:sz w:val="52"/>
          <w:szCs w:val="52"/>
        </w:rPr>
      </w:pPr>
      <w:r>
        <w:rPr>
          <w:rFonts w:ascii="Times New Roman" w:hAnsi="Times New Roman" w:cs="Times New Roman"/>
          <w:i/>
          <w:sz w:val="52"/>
          <w:szCs w:val="52"/>
        </w:rPr>
        <w:t>№</w:t>
      </w:r>
      <w:r w:rsidR="008B6960">
        <w:rPr>
          <w:rFonts w:ascii="Times New Roman" w:hAnsi="Times New Roman" w:cs="Times New Roman"/>
          <w:i/>
          <w:sz w:val="52"/>
          <w:szCs w:val="52"/>
        </w:rPr>
        <w:t>1</w:t>
      </w:r>
      <w:r w:rsidR="00C17BAE">
        <w:rPr>
          <w:rFonts w:ascii="Times New Roman" w:hAnsi="Times New Roman" w:cs="Times New Roman"/>
          <w:i/>
          <w:sz w:val="52"/>
          <w:szCs w:val="52"/>
        </w:rPr>
        <w:t>5</w:t>
      </w:r>
      <w:r w:rsidR="000616BC">
        <w:rPr>
          <w:rFonts w:ascii="Times New Roman" w:hAnsi="Times New Roman" w:cs="Times New Roman"/>
          <w:i/>
          <w:sz w:val="52"/>
          <w:szCs w:val="52"/>
        </w:rPr>
        <w:t>(</w:t>
      </w:r>
      <w:r w:rsidR="002840BA">
        <w:rPr>
          <w:rFonts w:ascii="Times New Roman" w:hAnsi="Times New Roman" w:cs="Times New Roman"/>
          <w:i/>
          <w:sz w:val="52"/>
          <w:szCs w:val="52"/>
        </w:rPr>
        <w:t>7</w:t>
      </w:r>
      <w:r w:rsidR="008A11A7" w:rsidRPr="00C17BAE">
        <w:rPr>
          <w:rFonts w:ascii="Times New Roman" w:hAnsi="Times New Roman" w:cs="Times New Roman"/>
          <w:i/>
          <w:sz w:val="52"/>
          <w:szCs w:val="52"/>
        </w:rPr>
        <w:t>5</w:t>
      </w:r>
      <w:r w:rsidR="00C17BAE">
        <w:rPr>
          <w:rFonts w:ascii="Times New Roman" w:hAnsi="Times New Roman" w:cs="Times New Roman"/>
          <w:i/>
          <w:sz w:val="52"/>
          <w:szCs w:val="52"/>
        </w:rPr>
        <w:t>2</w:t>
      </w:r>
      <w:r w:rsidR="00E81BBD" w:rsidRPr="00BD36EB">
        <w:rPr>
          <w:rFonts w:ascii="Times New Roman" w:hAnsi="Times New Roman" w:cs="Times New Roman"/>
          <w:i/>
          <w:sz w:val="52"/>
          <w:szCs w:val="52"/>
        </w:rPr>
        <w:t xml:space="preserve">)                   </w:t>
      </w:r>
      <w:r w:rsidR="008B6960">
        <w:rPr>
          <w:rFonts w:ascii="Times New Roman" w:hAnsi="Times New Roman" w:cs="Times New Roman"/>
          <w:i/>
          <w:sz w:val="52"/>
          <w:szCs w:val="52"/>
        </w:rPr>
        <w:t>2</w:t>
      </w:r>
      <w:r w:rsidR="008A11A7">
        <w:rPr>
          <w:rFonts w:ascii="Times New Roman" w:hAnsi="Times New Roman" w:cs="Times New Roman"/>
          <w:i/>
          <w:sz w:val="52"/>
          <w:szCs w:val="52"/>
        </w:rPr>
        <w:t>7</w:t>
      </w:r>
      <w:r w:rsidR="00795451">
        <w:rPr>
          <w:rFonts w:ascii="Times New Roman" w:hAnsi="Times New Roman" w:cs="Times New Roman"/>
          <w:i/>
          <w:sz w:val="52"/>
          <w:szCs w:val="52"/>
        </w:rPr>
        <w:t>.02</w:t>
      </w:r>
      <w:r w:rsidR="00E81BBD">
        <w:rPr>
          <w:rFonts w:ascii="Times New Roman" w:hAnsi="Times New Roman" w:cs="Times New Roman"/>
          <w:i/>
          <w:sz w:val="52"/>
          <w:szCs w:val="52"/>
        </w:rPr>
        <w:t>.202</w:t>
      </w:r>
      <w:r w:rsidR="008B288A">
        <w:rPr>
          <w:rFonts w:ascii="Times New Roman" w:hAnsi="Times New Roman" w:cs="Times New Roman"/>
          <w:i/>
          <w:sz w:val="52"/>
          <w:szCs w:val="52"/>
        </w:rPr>
        <w:t>5</w:t>
      </w:r>
      <w:r w:rsidR="00E81BBD" w:rsidRPr="00BD36EB">
        <w:rPr>
          <w:rFonts w:ascii="Times New Roman" w:hAnsi="Times New Roman" w:cs="Times New Roman"/>
          <w:i/>
          <w:sz w:val="52"/>
          <w:szCs w:val="52"/>
        </w:rPr>
        <w:t>г.</w:t>
      </w:r>
    </w:p>
    <w:p w:rsidR="00E81BBD" w:rsidRDefault="00E81BBD" w:rsidP="00E81BBD">
      <w:pPr>
        <w:pStyle w:val="a3"/>
        <w:jc w:val="center"/>
        <w:rPr>
          <w:rFonts w:cs="Times New Roman"/>
          <w:sz w:val="32"/>
          <w:szCs w:val="32"/>
        </w:rPr>
      </w:pPr>
      <w:r w:rsidRPr="00E851B3">
        <w:rPr>
          <w:rFonts w:ascii="Times New Roman" w:hAnsi="Times New Roman" w:cs="Times New Roman"/>
          <w:sz w:val="32"/>
          <w:szCs w:val="32"/>
        </w:rPr>
        <w:t xml:space="preserve">- * - * - * - * - </w:t>
      </w:r>
      <w:r w:rsidRPr="00E851B3">
        <w:rPr>
          <w:rFonts w:cs="Times New Roman"/>
          <w:sz w:val="32"/>
          <w:szCs w:val="32"/>
        </w:rPr>
        <w:t>* - * - * - * - * - * - * - * - * -</w:t>
      </w:r>
      <w:r w:rsidRPr="007E5402">
        <w:rPr>
          <w:rFonts w:cs="Times New Roman"/>
          <w:sz w:val="32"/>
          <w:szCs w:val="32"/>
        </w:rPr>
        <w:t>*-*-*-*-*-*-*-*-*-*-*-*-*-*-</w:t>
      </w:r>
    </w:p>
    <w:p w:rsidR="008B288A" w:rsidRDefault="00DB21DE" w:rsidP="00DB21DE">
      <w:pPr>
        <w:pStyle w:val="a3"/>
        <w:jc w:val="center"/>
        <w:rPr>
          <w:rFonts w:cs="Times New Roman"/>
          <w:sz w:val="32"/>
          <w:szCs w:val="32"/>
        </w:rPr>
      </w:pPr>
      <w:r w:rsidRPr="00E851B3">
        <w:rPr>
          <w:rFonts w:ascii="Times New Roman" w:hAnsi="Times New Roman" w:cs="Times New Roman"/>
          <w:sz w:val="32"/>
          <w:szCs w:val="32"/>
        </w:rPr>
        <w:t xml:space="preserve">- * - * - * - * - </w:t>
      </w:r>
      <w:r w:rsidRPr="00E851B3">
        <w:rPr>
          <w:rFonts w:cs="Times New Roman"/>
          <w:sz w:val="32"/>
          <w:szCs w:val="32"/>
        </w:rPr>
        <w:t>* - * - * - * - * - * - * - * - * -</w:t>
      </w:r>
      <w:r w:rsidRPr="007E5402">
        <w:rPr>
          <w:rFonts w:cs="Times New Roman"/>
          <w:sz w:val="32"/>
          <w:szCs w:val="32"/>
        </w:rPr>
        <w:t>*-*-*-*-*-*-*-*-*-*-*-*-*-*-</w:t>
      </w:r>
    </w:p>
    <w:p w:rsidR="008B288A" w:rsidRPr="008A11A7" w:rsidRDefault="008B288A" w:rsidP="008B288A">
      <w:pPr>
        <w:rPr>
          <w:rFonts w:ascii="Arial" w:hAnsi="Arial" w:cs="Arial"/>
          <w:sz w:val="24"/>
          <w:szCs w:val="24"/>
          <w:lang w:val="ru-RU" w:eastAsia="ru-RU"/>
        </w:rPr>
      </w:pPr>
    </w:p>
    <w:p w:rsidR="008B6960" w:rsidRPr="008A11A7" w:rsidRDefault="008B6960" w:rsidP="008B6960">
      <w:pPr>
        <w:rPr>
          <w:rFonts w:ascii="Arial" w:hAnsi="Arial" w:cs="Arial"/>
          <w:sz w:val="24"/>
          <w:szCs w:val="24"/>
          <w:lang w:val="ru-RU"/>
        </w:rPr>
      </w:pPr>
      <w:bookmarkStart w:id="0" w:name="_GoBack"/>
      <w:bookmarkEnd w:id="0"/>
    </w:p>
    <w:p w:rsidR="00C17BAE" w:rsidRPr="00C17BAE" w:rsidRDefault="00C17BAE" w:rsidP="00C17BAE">
      <w:pPr>
        <w:pStyle w:val="a3"/>
        <w:jc w:val="center"/>
        <w:rPr>
          <w:rFonts w:ascii="Arial" w:hAnsi="Arial" w:cs="Arial"/>
          <w:b/>
          <w:sz w:val="24"/>
          <w:szCs w:val="24"/>
        </w:rPr>
      </w:pPr>
      <w:r w:rsidRPr="00C17BAE">
        <w:rPr>
          <w:rFonts w:ascii="Arial" w:hAnsi="Arial" w:cs="Arial"/>
          <w:b/>
          <w:sz w:val="24"/>
          <w:szCs w:val="24"/>
        </w:rPr>
        <w:t>СОВЕТ ДЕПУТАТОВ</w:t>
      </w:r>
    </w:p>
    <w:p w:rsidR="00C17BAE" w:rsidRPr="00C17BAE" w:rsidRDefault="00C17BAE" w:rsidP="00C17BAE">
      <w:pPr>
        <w:pStyle w:val="a3"/>
        <w:jc w:val="center"/>
        <w:rPr>
          <w:rFonts w:ascii="Arial" w:hAnsi="Arial" w:cs="Arial"/>
          <w:b/>
          <w:sz w:val="24"/>
          <w:szCs w:val="24"/>
        </w:rPr>
      </w:pPr>
      <w:r w:rsidRPr="00C17BAE">
        <w:rPr>
          <w:rFonts w:ascii="Arial" w:hAnsi="Arial" w:cs="Arial"/>
          <w:b/>
          <w:sz w:val="24"/>
          <w:szCs w:val="24"/>
        </w:rPr>
        <w:t>ПОГОРЕЛЬСКОГО СЕЛЬСОВЕТА</w:t>
      </w:r>
    </w:p>
    <w:p w:rsidR="00C17BAE" w:rsidRPr="00C17BAE" w:rsidRDefault="00C17BAE" w:rsidP="00C17BAE">
      <w:pPr>
        <w:pStyle w:val="a3"/>
        <w:jc w:val="center"/>
        <w:rPr>
          <w:rFonts w:ascii="Arial" w:hAnsi="Arial" w:cs="Arial"/>
          <w:b/>
          <w:sz w:val="24"/>
          <w:szCs w:val="24"/>
        </w:rPr>
      </w:pPr>
      <w:r w:rsidRPr="00C17BAE">
        <w:rPr>
          <w:rFonts w:ascii="Arial" w:hAnsi="Arial" w:cs="Arial"/>
          <w:b/>
          <w:sz w:val="24"/>
          <w:szCs w:val="24"/>
        </w:rPr>
        <w:t>ЧАНОВСКОГО РАЙОНА НОВОСИБИРСКОЙ ОБЛАСТИ</w:t>
      </w:r>
    </w:p>
    <w:p w:rsidR="00C17BAE" w:rsidRPr="00C17BAE" w:rsidRDefault="00C17BAE" w:rsidP="00C17BAE">
      <w:pPr>
        <w:pStyle w:val="a3"/>
        <w:jc w:val="center"/>
        <w:rPr>
          <w:rFonts w:ascii="Arial" w:hAnsi="Arial" w:cs="Arial"/>
          <w:b/>
          <w:sz w:val="24"/>
          <w:szCs w:val="24"/>
        </w:rPr>
      </w:pPr>
    </w:p>
    <w:p w:rsidR="00C17BAE" w:rsidRPr="00C17BAE" w:rsidRDefault="00C17BAE" w:rsidP="00C17BAE">
      <w:pPr>
        <w:pStyle w:val="a3"/>
        <w:jc w:val="center"/>
        <w:rPr>
          <w:rFonts w:ascii="Arial" w:hAnsi="Arial" w:cs="Arial"/>
          <w:b/>
          <w:sz w:val="24"/>
          <w:szCs w:val="24"/>
        </w:rPr>
      </w:pPr>
    </w:p>
    <w:p w:rsidR="00C17BAE" w:rsidRPr="00C17BAE" w:rsidRDefault="00C17BAE" w:rsidP="00C17BAE">
      <w:pPr>
        <w:pStyle w:val="a3"/>
        <w:jc w:val="center"/>
        <w:rPr>
          <w:rFonts w:ascii="Arial" w:hAnsi="Arial" w:cs="Arial"/>
          <w:b/>
          <w:sz w:val="24"/>
          <w:szCs w:val="24"/>
        </w:rPr>
      </w:pPr>
      <w:r w:rsidRPr="00C17BAE">
        <w:rPr>
          <w:rFonts w:ascii="Arial" w:hAnsi="Arial" w:cs="Arial"/>
          <w:b/>
          <w:sz w:val="24"/>
          <w:szCs w:val="24"/>
        </w:rPr>
        <w:t>РЕШЕНИЕ</w:t>
      </w:r>
    </w:p>
    <w:p w:rsidR="00C17BAE" w:rsidRPr="00C17BAE" w:rsidRDefault="00C17BAE" w:rsidP="00C17BAE">
      <w:pPr>
        <w:pStyle w:val="a3"/>
        <w:jc w:val="center"/>
        <w:rPr>
          <w:rFonts w:ascii="Arial" w:hAnsi="Arial" w:cs="Arial"/>
          <w:sz w:val="24"/>
          <w:szCs w:val="24"/>
        </w:rPr>
      </w:pPr>
      <w:r w:rsidRPr="00C17BAE">
        <w:rPr>
          <w:rFonts w:ascii="Arial" w:hAnsi="Arial" w:cs="Arial"/>
          <w:sz w:val="24"/>
          <w:szCs w:val="24"/>
        </w:rPr>
        <w:t>Шестьдесят восьмой сессии  шестого созыва</w:t>
      </w:r>
    </w:p>
    <w:p w:rsidR="00C17BAE" w:rsidRPr="00C17BAE" w:rsidRDefault="00C17BAE" w:rsidP="00C17BAE">
      <w:pPr>
        <w:pStyle w:val="a3"/>
        <w:jc w:val="center"/>
        <w:rPr>
          <w:rFonts w:ascii="Arial" w:hAnsi="Arial" w:cs="Arial"/>
          <w:sz w:val="24"/>
          <w:szCs w:val="24"/>
        </w:rPr>
      </w:pPr>
    </w:p>
    <w:p w:rsidR="00C17BAE" w:rsidRPr="00C17BAE" w:rsidRDefault="00C17BAE" w:rsidP="00C17BAE">
      <w:pPr>
        <w:pStyle w:val="a3"/>
        <w:jc w:val="center"/>
        <w:rPr>
          <w:rFonts w:ascii="Arial" w:hAnsi="Arial" w:cs="Arial"/>
          <w:sz w:val="24"/>
          <w:szCs w:val="24"/>
        </w:rPr>
      </w:pPr>
    </w:p>
    <w:p w:rsidR="00C17BAE" w:rsidRPr="00C17BAE" w:rsidRDefault="00C17BAE" w:rsidP="00C17BAE">
      <w:pPr>
        <w:pStyle w:val="a3"/>
        <w:jc w:val="center"/>
        <w:rPr>
          <w:rFonts w:ascii="Arial" w:hAnsi="Arial" w:cs="Arial"/>
          <w:sz w:val="24"/>
          <w:szCs w:val="24"/>
        </w:rPr>
      </w:pPr>
      <w:r w:rsidRPr="00C17BAE">
        <w:rPr>
          <w:rFonts w:ascii="Arial" w:hAnsi="Arial" w:cs="Arial"/>
          <w:sz w:val="24"/>
          <w:szCs w:val="24"/>
        </w:rPr>
        <w:t>27.02.2025г №300</w:t>
      </w:r>
    </w:p>
    <w:p w:rsidR="00C17BAE" w:rsidRPr="00C17BAE" w:rsidRDefault="00C17BAE" w:rsidP="00C17BAE">
      <w:pPr>
        <w:shd w:val="clear" w:color="auto" w:fill="FFFFFF"/>
        <w:rPr>
          <w:rFonts w:ascii="Arial" w:hAnsi="Arial" w:cs="Arial"/>
          <w:color w:val="000000"/>
          <w:sz w:val="24"/>
          <w:szCs w:val="24"/>
          <w:lang w:val="ru-RU"/>
        </w:rPr>
      </w:pPr>
    </w:p>
    <w:p w:rsidR="00C17BAE" w:rsidRPr="00C17BAE" w:rsidRDefault="00C17BAE" w:rsidP="00C17BAE">
      <w:pPr>
        <w:jc w:val="center"/>
        <w:rPr>
          <w:rFonts w:ascii="Arial" w:hAnsi="Arial" w:cs="Arial"/>
          <w:bCs/>
          <w:color w:val="000000"/>
          <w:sz w:val="24"/>
          <w:szCs w:val="24"/>
          <w:lang w:val="ru-RU"/>
        </w:rPr>
      </w:pPr>
      <w:r w:rsidRPr="00C17BAE">
        <w:rPr>
          <w:rFonts w:ascii="Arial" w:hAnsi="Arial" w:cs="Arial"/>
          <w:bCs/>
          <w:color w:val="000000"/>
          <w:sz w:val="24"/>
          <w:szCs w:val="24"/>
          <w:lang w:val="ru-RU"/>
        </w:rPr>
        <w:t xml:space="preserve">Об утверждении Положения </w:t>
      </w:r>
      <w:bookmarkStart w:id="1" w:name="_Hlk77671647"/>
      <w:r w:rsidRPr="00C17BAE">
        <w:rPr>
          <w:rFonts w:ascii="Arial" w:hAnsi="Arial" w:cs="Arial"/>
          <w:bCs/>
          <w:color w:val="000000"/>
          <w:sz w:val="24"/>
          <w:szCs w:val="24"/>
          <w:lang w:val="ru-RU"/>
        </w:rPr>
        <w:t xml:space="preserve">о муниципальном жилищном контроле </w:t>
      </w:r>
      <w:bookmarkEnd w:id="1"/>
      <w:r w:rsidRPr="00C17BAE">
        <w:rPr>
          <w:rFonts w:ascii="Arial" w:hAnsi="Arial" w:cs="Arial"/>
          <w:bCs/>
          <w:color w:val="000000"/>
          <w:sz w:val="24"/>
          <w:szCs w:val="24"/>
          <w:lang w:val="ru-RU"/>
        </w:rPr>
        <w:t xml:space="preserve">на территории Погорельского сельсовета Чановского района </w:t>
      </w:r>
    </w:p>
    <w:p w:rsidR="00C17BAE" w:rsidRPr="00C17BAE" w:rsidRDefault="00C17BAE" w:rsidP="00C17BAE">
      <w:pPr>
        <w:jc w:val="center"/>
        <w:rPr>
          <w:rFonts w:ascii="Arial" w:hAnsi="Arial" w:cs="Arial"/>
          <w:i/>
          <w:iCs/>
          <w:color w:val="000000"/>
          <w:sz w:val="24"/>
          <w:szCs w:val="24"/>
          <w:lang w:val="ru-RU"/>
        </w:rPr>
      </w:pPr>
      <w:r w:rsidRPr="00C17BAE">
        <w:rPr>
          <w:rFonts w:ascii="Arial" w:hAnsi="Arial" w:cs="Arial"/>
          <w:bCs/>
          <w:color w:val="000000"/>
          <w:sz w:val="24"/>
          <w:szCs w:val="24"/>
          <w:lang w:val="ru-RU"/>
        </w:rPr>
        <w:t>Новосибирской области</w:t>
      </w:r>
    </w:p>
    <w:p w:rsidR="00C17BAE" w:rsidRPr="00C17BAE" w:rsidRDefault="00C17BAE" w:rsidP="00C17BAE">
      <w:pPr>
        <w:shd w:val="clear" w:color="auto" w:fill="FFFFFF"/>
        <w:rPr>
          <w:rFonts w:ascii="Arial" w:hAnsi="Arial" w:cs="Arial"/>
          <w:b/>
          <w:color w:val="000000"/>
          <w:sz w:val="24"/>
          <w:szCs w:val="24"/>
          <w:lang w:val="ru-RU"/>
        </w:rPr>
      </w:pPr>
    </w:p>
    <w:p w:rsidR="00C17BAE" w:rsidRPr="00C17BAE" w:rsidRDefault="00C17BAE" w:rsidP="00C17BAE">
      <w:pPr>
        <w:shd w:val="clear" w:color="auto" w:fill="FFFFFF"/>
        <w:ind w:firstLine="709"/>
        <w:jc w:val="both"/>
        <w:rPr>
          <w:rFonts w:ascii="Arial" w:hAnsi="Arial" w:cs="Arial"/>
          <w:color w:val="000000"/>
          <w:sz w:val="24"/>
          <w:szCs w:val="24"/>
          <w:lang w:val="ru-RU"/>
        </w:rPr>
      </w:pPr>
      <w:r w:rsidRPr="00C17BAE">
        <w:rPr>
          <w:rFonts w:ascii="Arial" w:hAnsi="Arial" w:cs="Arial"/>
          <w:sz w:val="24"/>
          <w:szCs w:val="24"/>
          <w:lang w:val="ru-RU"/>
        </w:rPr>
        <w:t xml:space="preserve">В соответствии с </w:t>
      </w:r>
      <w:proofErr w:type="gramStart"/>
      <w:r w:rsidRPr="00C17BAE">
        <w:rPr>
          <w:rFonts w:ascii="Arial" w:hAnsi="Arial" w:cs="Arial"/>
          <w:sz w:val="24"/>
          <w:szCs w:val="24"/>
          <w:lang w:val="ru-RU"/>
        </w:rPr>
        <w:t>Федеральным</w:t>
      </w:r>
      <w:proofErr w:type="gramEnd"/>
      <w:r w:rsidRPr="00C17BAE">
        <w:rPr>
          <w:rFonts w:ascii="Arial" w:hAnsi="Arial" w:cs="Arial"/>
          <w:sz w:val="24"/>
          <w:szCs w:val="24"/>
          <w:lang w:val="ru-RU"/>
        </w:rPr>
        <w:t xml:space="preserve"> </w:t>
      </w:r>
      <w:hyperlink r:id="rId8" w:history="1">
        <w:r w:rsidRPr="00C17BAE">
          <w:rPr>
            <w:rFonts w:ascii="Arial" w:hAnsi="Arial" w:cs="Arial"/>
            <w:sz w:val="24"/>
            <w:szCs w:val="24"/>
            <w:lang w:val="ru-RU"/>
          </w:rPr>
          <w:t>закон</w:t>
        </w:r>
      </w:hyperlink>
      <w:r w:rsidRPr="00C17BAE">
        <w:rPr>
          <w:rFonts w:ascii="Arial" w:hAnsi="Arial" w:cs="Arial"/>
          <w:sz w:val="24"/>
          <w:szCs w:val="24"/>
          <w:lang w:val="ru-RU"/>
        </w:rPr>
        <w:t xml:space="preserve">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w:t>
      </w:r>
      <w:r w:rsidRPr="00C17BAE">
        <w:rPr>
          <w:rFonts w:ascii="Arial" w:eastAsia="Calibri" w:hAnsi="Arial" w:cs="Arial"/>
          <w:sz w:val="24"/>
          <w:szCs w:val="24"/>
          <w:lang w:val="ru-RU"/>
        </w:rPr>
        <w:t xml:space="preserve">Совет депутатов </w:t>
      </w:r>
      <w:r w:rsidRPr="00C17BAE">
        <w:rPr>
          <w:rFonts w:ascii="Arial" w:hAnsi="Arial" w:cs="Arial"/>
          <w:bCs/>
          <w:color w:val="000000"/>
          <w:sz w:val="24"/>
          <w:szCs w:val="24"/>
          <w:lang w:val="ru-RU"/>
        </w:rPr>
        <w:t xml:space="preserve">Погорельского сельсовета </w:t>
      </w:r>
      <w:r w:rsidRPr="00C17BAE">
        <w:rPr>
          <w:rFonts w:ascii="Arial" w:eastAsia="Calibri" w:hAnsi="Arial" w:cs="Arial"/>
          <w:sz w:val="24"/>
          <w:szCs w:val="24"/>
          <w:lang w:val="ru-RU"/>
        </w:rPr>
        <w:t>Чановского района Новосибирской области</w:t>
      </w:r>
      <w:r w:rsidRPr="00C17BAE">
        <w:rPr>
          <w:rFonts w:ascii="Arial" w:hAnsi="Arial" w:cs="Arial"/>
          <w:color w:val="000000"/>
          <w:sz w:val="24"/>
          <w:szCs w:val="24"/>
          <w:lang w:val="ru-RU"/>
        </w:rPr>
        <w:t xml:space="preserve"> РЕШИЛ:</w:t>
      </w:r>
    </w:p>
    <w:p w:rsidR="00C17BAE" w:rsidRPr="00C17BAE" w:rsidRDefault="00C17BAE" w:rsidP="00C17BAE">
      <w:pPr>
        <w:numPr>
          <w:ilvl w:val="0"/>
          <w:numId w:val="11"/>
        </w:numPr>
        <w:adjustRightInd w:val="0"/>
        <w:ind w:left="0" w:firstLine="709"/>
        <w:jc w:val="both"/>
        <w:rPr>
          <w:rFonts w:ascii="Arial" w:eastAsia="Calibri" w:hAnsi="Arial" w:cs="Arial"/>
          <w:sz w:val="24"/>
          <w:szCs w:val="24"/>
          <w:lang w:val="ru-RU"/>
        </w:rPr>
      </w:pPr>
      <w:r w:rsidRPr="00C17BAE">
        <w:rPr>
          <w:rFonts w:ascii="Arial" w:hAnsi="Arial" w:cs="Arial"/>
          <w:color w:val="000000"/>
          <w:sz w:val="24"/>
          <w:szCs w:val="24"/>
          <w:lang w:val="ru-RU"/>
        </w:rPr>
        <w:t xml:space="preserve">Утвердить прилагаемое Положение о муниципальном жилищном контроле </w:t>
      </w:r>
      <w:r w:rsidRPr="00C17BAE">
        <w:rPr>
          <w:rFonts w:ascii="Arial" w:hAnsi="Arial" w:cs="Arial"/>
          <w:sz w:val="24"/>
          <w:szCs w:val="24"/>
          <w:lang w:val="ru-RU"/>
        </w:rPr>
        <w:t xml:space="preserve">на территории </w:t>
      </w:r>
      <w:r w:rsidRPr="00C17BAE">
        <w:rPr>
          <w:rFonts w:ascii="Arial" w:hAnsi="Arial" w:cs="Arial"/>
          <w:bCs/>
          <w:color w:val="000000"/>
          <w:sz w:val="24"/>
          <w:szCs w:val="24"/>
          <w:lang w:val="ru-RU"/>
        </w:rPr>
        <w:t xml:space="preserve">Погорельского сельсовета </w:t>
      </w:r>
      <w:r w:rsidRPr="00C17BAE">
        <w:rPr>
          <w:rFonts w:ascii="Arial" w:eastAsia="Calibri" w:hAnsi="Arial" w:cs="Arial"/>
          <w:sz w:val="24"/>
          <w:szCs w:val="24"/>
          <w:lang w:val="ru-RU"/>
        </w:rPr>
        <w:t>Новосибирской области.</w:t>
      </w:r>
    </w:p>
    <w:p w:rsidR="00C17BAE" w:rsidRPr="00C17BAE" w:rsidRDefault="00C17BAE" w:rsidP="00C17BAE">
      <w:pPr>
        <w:widowControl/>
        <w:numPr>
          <w:ilvl w:val="0"/>
          <w:numId w:val="11"/>
        </w:numPr>
        <w:autoSpaceDE/>
        <w:autoSpaceDN/>
        <w:ind w:left="0" w:firstLine="709"/>
        <w:rPr>
          <w:rFonts w:ascii="Arial" w:eastAsia="Calibri" w:hAnsi="Arial" w:cs="Arial"/>
          <w:sz w:val="24"/>
          <w:szCs w:val="24"/>
          <w:lang w:val="ru-RU"/>
        </w:rPr>
      </w:pPr>
      <w:r w:rsidRPr="00C17BAE">
        <w:rPr>
          <w:rFonts w:ascii="Arial" w:eastAsia="Calibri" w:hAnsi="Arial" w:cs="Arial"/>
          <w:sz w:val="24"/>
          <w:szCs w:val="24"/>
          <w:lang w:val="ru-RU"/>
        </w:rPr>
        <w:t xml:space="preserve">Признать утратившими силу решения Совета депутатов </w:t>
      </w:r>
      <w:r w:rsidRPr="00C17BAE">
        <w:rPr>
          <w:rFonts w:ascii="Arial" w:hAnsi="Arial" w:cs="Arial"/>
          <w:bCs/>
          <w:color w:val="000000"/>
          <w:sz w:val="24"/>
          <w:szCs w:val="24"/>
          <w:lang w:val="ru-RU"/>
        </w:rPr>
        <w:t xml:space="preserve">Погорельского сельсовета </w:t>
      </w:r>
      <w:r w:rsidRPr="00C17BAE">
        <w:rPr>
          <w:rFonts w:ascii="Arial" w:eastAsia="Calibri" w:hAnsi="Arial" w:cs="Arial"/>
          <w:sz w:val="24"/>
          <w:szCs w:val="24"/>
          <w:lang w:val="ru-RU"/>
        </w:rPr>
        <w:t xml:space="preserve">Чановского района Новосибирской области: </w:t>
      </w:r>
    </w:p>
    <w:p w:rsidR="00C17BAE" w:rsidRPr="00C17BAE" w:rsidRDefault="00C17BAE" w:rsidP="00C17BAE">
      <w:pPr>
        <w:ind w:firstLine="709"/>
        <w:jc w:val="both"/>
        <w:rPr>
          <w:rFonts w:ascii="Arial" w:hAnsi="Arial" w:cs="Arial"/>
          <w:color w:val="000000"/>
          <w:sz w:val="24"/>
          <w:szCs w:val="24"/>
          <w:lang w:val="ru-RU"/>
        </w:rPr>
      </w:pPr>
      <w:r w:rsidRPr="00C17BAE">
        <w:rPr>
          <w:rFonts w:ascii="Arial" w:eastAsia="Calibri" w:hAnsi="Arial" w:cs="Arial"/>
          <w:sz w:val="24"/>
          <w:szCs w:val="24"/>
          <w:lang w:val="ru-RU"/>
        </w:rPr>
        <w:t>от 30.08.2024 № 260 «</w:t>
      </w:r>
      <w:r w:rsidRPr="00C17BAE">
        <w:rPr>
          <w:rFonts w:ascii="Arial" w:hAnsi="Arial" w:cs="Arial"/>
          <w:bCs/>
          <w:color w:val="000000"/>
          <w:sz w:val="24"/>
          <w:szCs w:val="24"/>
          <w:lang w:val="ru-RU"/>
        </w:rPr>
        <w:t>Об утверждении Положения по осуществлению муниципального жилищного контроля на территории Погорельского сельсовета Чановского района Новосибирской области</w:t>
      </w:r>
      <w:r w:rsidRPr="00C17BAE">
        <w:rPr>
          <w:rFonts w:ascii="Arial" w:hAnsi="Arial" w:cs="Arial"/>
          <w:color w:val="000000"/>
          <w:sz w:val="24"/>
          <w:szCs w:val="24"/>
          <w:lang w:val="ru-RU"/>
        </w:rPr>
        <w:t>»;</w:t>
      </w:r>
    </w:p>
    <w:p w:rsidR="00C17BAE" w:rsidRPr="00C17BAE" w:rsidRDefault="00C17BAE" w:rsidP="00C17BAE">
      <w:pPr>
        <w:ind w:firstLine="709"/>
        <w:jc w:val="both"/>
        <w:rPr>
          <w:rFonts w:ascii="Arial" w:hAnsi="Arial" w:cs="Arial"/>
          <w:color w:val="000000"/>
          <w:sz w:val="24"/>
          <w:szCs w:val="24"/>
          <w:lang w:val="ru-RU"/>
        </w:rPr>
      </w:pPr>
      <w:r w:rsidRPr="00C17BAE">
        <w:rPr>
          <w:rFonts w:ascii="Arial" w:hAnsi="Arial" w:cs="Arial"/>
          <w:color w:val="000000"/>
          <w:sz w:val="24"/>
          <w:szCs w:val="24"/>
          <w:lang w:val="ru-RU"/>
        </w:rPr>
        <w:t xml:space="preserve">от 12.12.2024 № 283 «О внесении изменений в решение пятьдесят восьмой сессии Совета депутатов </w:t>
      </w:r>
      <w:r w:rsidRPr="00C17BAE">
        <w:rPr>
          <w:rFonts w:ascii="Arial" w:hAnsi="Arial" w:cs="Arial"/>
          <w:bCs/>
          <w:color w:val="000000"/>
          <w:sz w:val="24"/>
          <w:szCs w:val="24"/>
          <w:lang w:val="ru-RU"/>
        </w:rPr>
        <w:t xml:space="preserve">Погорельского сельсовета </w:t>
      </w:r>
      <w:r w:rsidRPr="00C17BAE">
        <w:rPr>
          <w:rFonts w:ascii="Arial" w:hAnsi="Arial" w:cs="Arial"/>
          <w:color w:val="000000"/>
          <w:sz w:val="24"/>
          <w:szCs w:val="24"/>
          <w:lang w:val="ru-RU"/>
        </w:rPr>
        <w:t xml:space="preserve">Чановского района Новосибирской области № 260 от 30.08.2024 «Об утверждении Положения о муниципальном жилищном контроле на территории </w:t>
      </w:r>
      <w:r w:rsidRPr="00C17BAE">
        <w:rPr>
          <w:rFonts w:ascii="Arial" w:hAnsi="Arial" w:cs="Arial"/>
          <w:bCs/>
          <w:color w:val="000000"/>
          <w:sz w:val="24"/>
          <w:szCs w:val="24"/>
          <w:lang w:val="ru-RU"/>
        </w:rPr>
        <w:t xml:space="preserve">Погорельского сельсовета </w:t>
      </w:r>
      <w:r w:rsidRPr="00C17BAE">
        <w:rPr>
          <w:rFonts w:ascii="Arial" w:hAnsi="Arial" w:cs="Arial"/>
          <w:color w:val="000000"/>
          <w:sz w:val="24"/>
          <w:szCs w:val="24"/>
          <w:lang w:val="ru-RU"/>
        </w:rPr>
        <w:t>Чановского района Новосибирской области»;</w:t>
      </w:r>
    </w:p>
    <w:p w:rsidR="00C17BAE" w:rsidRPr="00C17BAE" w:rsidRDefault="00C17BAE" w:rsidP="00C17BAE">
      <w:pPr>
        <w:adjustRightInd w:val="0"/>
        <w:ind w:firstLine="709"/>
        <w:jc w:val="both"/>
        <w:rPr>
          <w:rFonts w:ascii="Arial" w:eastAsia="Calibri" w:hAnsi="Arial" w:cs="Arial"/>
          <w:sz w:val="24"/>
          <w:szCs w:val="24"/>
          <w:lang w:val="ru-RU"/>
        </w:rPr>
      </w:pPr>
      <w:r w:rsidRPr="00C17BAE">
        <w:rPr>
          <w:rFonts w:ascii="Arial" w:eastAsia="Calibri" w:hAnsi="Arial" w:cs="Arial"/>
          <w:sz w:val="24"/>
          <w:szCs w:val="24"/>
          <w:lang w:val="ru-RU"/>
        </w:rPr>
        <w:t xml:space="preserve">3. </w:t>
      </w:r>
      <w:r w:rsidRPr="00C17BAE">
        <w:rPr>
          <w:rFonts w:ascii="Arial" w:hAnsi="Arial" w:cs="Arial"/>
          <w:sz w:val="24"/>
          <w:szCs w:val="24"/>
          <w:lang w:val="ru-RU"/>
        </w:rPr>
        <w:t xml:space="preserve">Опубликовать настоящее решение в периодическом печатном издании </w:t>
      </w:r>
      <w:r w:rsidRPr="00C17BAE">
        <w:rPr>
          <w:rFonts w:ascii="Arial" w:hAnsi="Arial" w:cs="Arial"/>
          <w:bCs/>
          <w:color w:val="000000"/>
          <w:sz w:val="24"/>
          <w:szCs w:val="24"/>
          <w:lang w:val="ru-RU"/>
        </w:rPr>
        <w:t>органов местного самоуправления Погорельского сельсовета Чановского района Новосибирской области «Информационный бюллетень».</w:t>
      </w:r>
    </w:p>
    <w:p w:rsidR="00C17BAE" w:rsidRPr="00C17BAE" w:rsidRDefault="00C17BAE" w:rsidP="00C17BAE">
      <w:pPr>
        <w:adjustRightInd w:val="0"/>
        <w:ind w:firstLine="709"/>
        <w:jc w:val="both"/>
        <w:rPr>
          <w:rFonts w:ascii="Arial" w:eastAsia="Calibri" w:hAnsi="Arial" w:cs="Arial"/>
          <w:sz w:val="24"/>
          <w:szCs w:val="24"/>
          <w:lang w:val="ru-RU"/>
        </w:rPr>
      </w:pPr>
      <w:r w:rsidRPr="00C17BAE">
        <w:rPr>
          <w:rFonts w:ascii="Arial" w:hAnsi="Arial" w:cs="Arial"/>
          <w:color w:val="000000"/>
          <w:sz w:val="24"/>
          <w:szCs w:val="24"/>
          <w:lang w:val="ru-RU"/>
        </w:rPr>
        <w:t>4. Настоящее решение вступает в силу со дня его официального опубликования.</w:t>
      </w:r>
    </w:p>
    <w:p w:rsidR="00C17BAE" w:rsidRPr="00C17BAE" w:rsidRDefault="00C17BAE" w:rsidP="00C17BAE">
      <w:pPr>
        <w:shd w:val="clear" w:color="auto" w:fill="FFFFFF"/>
        <w:jc w:val="both"/>
        <w:rPr>
          <w:rFonts w:ascii="Arial" w:hAnsi="Arial" w:cs="Arial"/>
          <w:color w:val="000000"/>
          <w:sz w:val="24"/>
          <w:szCs w:val="24"/>
          <w:lang w:val="ru-RU"/>
        </w:rPr>
      </w:pPr>
    </w:p>
    <w:p w:rsidR="00C17BAE" w:rsidRPr="00C17BAE" w:rsidRDefault="00C17BAE" w:rsidP="00C17BAE">
      <w:pPr>
        <w:shd w:val="clear" w:color="auto" w:fill="FFFFFF"/>
        <w:jc w:val="both"/>
        <w:rPr>
          <w:rFonts w:ascii="Arial" w:hAnsi="Arial" w:cs="Arial"/>
          <w:color w:val="000000"/>
          <w:sz w:val="24"/>
          <w:szCs w:val="24"/>
          <w:lang w:val="ru-RU"/>
        </w:rPr>
      </w:pPr>
    </w:p>
    <w:p w:rsidR="00C17BAE" w:rsidRPr="00C17BAE" w:rsidRDefault="00C17BAE" w:rsidP="00C17BAE">
      <w:pPr>
        <w:shd w:val="clear" w:color="auto" w:fill="FFFFFF"/>
        <w:jc w:val="both"/>
        <w:rPr>
          <w:rFonts w:ascii="Arial" w:hAnsi="Arial" w:cs="Arial"/>
          <w:color w:val="000000"/>
          <w:sz w:val="24"/>
          <w:szCs w:val="24"/>
          <w:lang w:val="ru-RU"/>
        </w:rPr>
      </w:pPr>
    </w:p>
    <w:p w:rsidR="00C17BAE" w:rsidRPr="00C17BAE" w:rsidRDefault="00C17BAE" w:rsidP="00C17BAE">
      <w:pPr>
        <w:rPr>
          <w:rFonts w:ascii="Arial" w:hAnsi="Arial" w:cs="Arial"/>
          <w:sz w:val="24"/>
          <w:szCs w:val="24"/>
          <w:lang w:val="ru-RU"/>
        </w:rPr>
      </w:pPr>
      <w:r w:rsidRPr="00C17BAE">
        <w:rPr>
          <w:rFonts w:ascii="Arial" w:hAnsi="Arial" w:cs="Arial"/>
          <w:sz w:val="24"/>
          <w:szCs w:val="24"/>
          <w:lang w:val="ru-RU"/>
        </w:rPr>
        <w:t>Глава Погорельского сельсовета                   Председатель Совета депутатов</w:t>
      </w:r>
    </w:p>
    <w:p w:rsidR="00C17BAE" w:rsidRPr="00C17BAE" w:rsidRDefault="00C17BAE" w:rsidP="00C17BAE">
      <w:pPr>
        <w:rPr>
          <w:rFonts w:ascii="Arial" w:hAnsi="Arial" w:cs="Arial"/>
          <w:sz w:val="24"/>
          <w:szCs w:val="24"/>
          <w:lang w:val="ru-RU"/>
        </w:rPr>
      </w:pPr>
      <w:r w:rsidRPr="00C17BAE">
        <w:rPr>
          <w:rFonts w:ascii="Arial" w:hAnsi="Arial" w:cs="Arial"/>
          <w:sz w:val="24"/>
          <w:szCs w:val="24"/>
          <w:lang w:val="ru-RU"/>
        </w:rPr>
        <w:t>Чановского района                                          Погорельского сельсовета</w:t>
      </w:r>
    </w:p>
    <w:p w:rsidR="00C17BAE" w:rsidRPr="00C17BAE" w:rsidRDefault="00C17BAE" w:rsidP="00C17BAE">
      <w:pPr>
        <w:rPr>
          <w:rFonts w:ascii="Arial" w:hAnsi="Arial" w:cs="Arial"/>
          <w:sz w:val="24"/>
          <w:szCs w:val="24"/>
          <w:lang w:val="ru-RU"/>
        </w:rPr>
      </w:pPr>
      <w:r w:rsidRPr="00C17BAE">
        <w:rPr>
          <w:rFonts w:ascii="Arial" w:hAnsi="Arial" w:cs="Arial"/>
          <w:sz w:val="24"/>
          <w:szCs w:val="24"/>
          <w:lang w:val="ru-RU"/>
        </w:rPr>
        <w:t>Новосибирской области                                  Чановского района</w:t>
      </w:r>
    </w:p>
    <w:p w:rsidR="00C17BAE" w:rsidRPr="00C17BAE" w:rsidRDefault="00C17BAE" w:rsidP="00C17BAE">
      <w:pPr>
        <w:rPr>
          <w:rFonts w:ascii="Arial" w:hAnsi="Arial" w:cs="Arial"/>
          <w:sz w:val="24"/>
          <w:szCs w:val="24"/>
          <w:lang w:val="ru-RU"/>
        </w:rPr>
      </w:pPr>
      <w:r w:rsidRPr="00C17BAE">
        <w:rPr>
          <w:rFonts w:ascii="Arial" w:hAnsi="Arial" w:cs="Arial"/>
          <w:sz w:val="24"/>
          <w:szCs w:val="24"/>
          <w:lang w:val="ru-RU"/>
        </w:rPr>
        <w:t xml:space="preserve">                                                                           Новосибирской области</w:t>
      </w:r>
    </w:p>
    <w:p w:rsidR="00C17BAE" w:rsidRPr="00C17BAE" w:rsidRDefault="00C17BAE" w:rsidP="00C17BAE">
      <w:pPr>
        <w:rPr>
          <w:rFonts w:ascii="Arial" w:hAnsi="Arial" w:cs="Arial"/>
          <w:sz w:val="24"/>
          <w:szCs w:val="24"/>
          <w:lang w:val="ru-RU"/>
        </w:rPr>
      </w:pPr>
      <w:r w:rsidRPr="00C17BAE">
        <w:rPr>
          <w:rFonts w:ascii="Arial" w:hAnsi="Arial" w:cs="Arial"/>
          <w:sz w:val="24"/>
          <w:szCs w:val="24"/>
          <w:lang w:val="ru-RU"/>
        </w:rPr>
        <w:t>______________ Н.Г.Сыздыкова                        ___________ В.С.Гринченко</w:t>
      </w:r>
    </w:p>
    <w:p w:rsidR="00C17BAE" w:rsidRDefault="00C17BAE" w:rsidP="00C17BAE">
      <w:pPr>
        <w:ind w:left="4820"/>
        <w:jc w:val="right"/>
        <w:rPr>
          <w:rFonts w:ascii="Arial" w:hAnsi="Arial" w:cs="Arial"/>
          <w:sz w:val="24"/>
          <w:szCs w:val="24"/>
          <w:lang w:val="ru-RU"/>
        </w:rPr>
      </w:pPr>
    </w:p>
    <w:p w:rsidR="00C17BAE" w:rsidRPr="00C17BAE" w:rsidRDefault="00C17BAE" w:rsidP="00C17BAE">
      <w:pPr>
        <w:ind w:left="4820"/>
        <w:jc w:val="right"/>
        <w:rPr>
          <w:rFonts w:ascii="Arial" w:hAnsi="Arial" w:cs="Arial"/>
          <w:sz w:val="24"/>
          <w:szCs w:val="24"/>
          <w:lang w:val="ru-RU"/>
        </w:rPr>
      </w:pPr>
      <w:r w:rsidRPr="00C17BAE">
        <w:rPr>
          <w:rFonts w:ascii="Arial" w:hAnsi="Arial" w:cs="Arial"/>
          <w:sz w:val="24"/>
          <w:szCs w:val="24"/>
          <w:lang w:val="ru-RU"/>
        </w:rPr>
        <w:lastRenderedPageBreak/>
        <w:t>УТВЕРЖДЕНО</w:t>
      </w:r>
    </w:p>
    <w:p w:rsidR="00C17BAE" w:rsidRPr="00C17BAE" w:rsidRDefault="00C17BAE" w:rsidP="00C17BAE">
      <w:pPr>
        <w:ind w:left="4820"/>
        <w:jc w:val="right"/>
        <w:rPr>
          <w:rFonts w:ascii="Arial" w:hAnsi="Arial" w:cs="Arial"/>
          <w:sz w:val="24"/>
          <w:szCs w:val="24"/>
          <w:lang w:val="ru-RU"/>
        </w:rPr>
      </w:pPr>
      <w:r w:rsidRPr="00C17BAE">
        <w:rPr>
          <w:rFonts w:ascii="Arial" w:hAnsi="Arial" w:cs="Arial"/>
          <w:sz w:val="24"/>
          <w:szCs w:val="24"/>
          <w:lang w:val="ru-RU"/>
        </w:rPr>
        <w:t>решением шестьдесят восьмой сессии</w:t>
      </w:r>
    </w:p>
    <w:p w:rsidR="00C17BAE" w:rsidRPr="00C17BAE" w:rsidRDefault="00C17BAE" w:rsidP="00C17BAE">
      <w:pPr>
        <w:ind w:left="4820"/>
        <w:jc w:val="right"/>
        <w:rPr>
          <w:rFonts w:ascii="Arial" w:hAnsi="Arial" w:cs="Arial"/>
          <w:iCs/>
          <w:sz w:val="24"/>
          <w:szCs w:val="24"/>
          <w:lang w:val="ru-RU"/>
        </w:rPr>
      </w:pPr>
      <w:r w:rsidRPr="00C17BAE">
        <w:rPr>
          <w:rFonts w:ascii="Arial" w:hAnsi="Arial" w:cs="Arial"/>
          <w:iCs/>
          <w:sz w:val="24"/>
          <w:szCs w:val="24"/>
          <w:lang w:val="ru-RU"/>
        </w:rPr>
        <w:t xml:space="preserve">Совета депутатов </w:t>
      </w:r>
    </w:p>
    <w:p w:rsidR="00C17BAE" w:rsidRPr="00C17BAE" w:rsidRDefault="00C17BAE" w:rsidP="00C17BAE">
      <w:pPr>
        <w:ind w:left="4820"/>
        <w:jc w:val="right"/>
        <w:rPr>
          <w:rFonts w:ascii="Arial" w:hAnsi="Arial" w:cs="Arial"/>
          <w:iCs/>
          <w:sz w:val="24"/>
          <w:szCs w:val="24"/>
          <w:lang w:val="ru-RU"/>
        </w:rPr>
      </w:pPr>
      <w:r w:rsidRPr="00C17BAE">
        <w:rPr>
          <w:rFonts w:ascii="Arial" w:eastAsia="Calibri" w:hAnsi="Arial" w:cs="Arial"/>
          <w:sz w:val="24"/>
          <w:szCs w:val="24"/>
          <w:lang w:val="ru-RU"/>
        </w:rPr>
        <w:t>Погорельского сельсовета</w:t>
      </w:r>
    </w:p>
    <w:p w:rsidR="00C17BAE" w:rsidRPr="00C17BAE" w:rsidRDefault="00C17BAE" w:rsidP="00C17BAE">
      <w:pPr>
        <w:ind w:left="4820"/>
        <w:jc w:val="right"/>
        <w:rPr>
          <w:rFonts w:ascii="Arial" w:eastAsia="Calibri" w:hAnsi="Arial" w:cs="Arial"/>
          <w:sz w:val="24"/>
          <w:szCs w:val="24"/>
          <w:lang w:val="ru-RU"/>
        </w:rPr>
      </w:pPr>
      <w:r w:rsidRPr="00C17BAE">
        <w:rPr>
          <w:rFonts w:ascii="Arial" w:eastAsia="Calibri" w:hAnsi="Arial" w:cs="Arial"/>
          <w:sz w:val="24"/>
          <w:szCs w:val="24"/>
          <w:lang w:val="ru-RU"/>
        </w:rPr>
        <w:t>Чановского района</w:t>
      </w:r>
    </w:p>
    <w:p w:rsidR="00C17BAE" w:rsidRPr="00C17BAE" w:rsidRDefault="00C17BAE" w:rsidP="00C17BAE">
      <w:pPr>
        <w:ind w:left="4820"/>
        <w:jc w:val="right"/>
        <w:rPr>
          <w:rFonts w:ascii="Arial" w:hAnsi="Arial" w:cs="Arial"/>
          <w:i/>
          <w:sz w:val="24"/>
          <w:szCs w:val="24"/>
          <w:lang w:val="ru-RU"/>
        </w:rPr>
      </w:pPr>
      <w:r w:rsidRPr="00C17BAE">
        <w:rPr>
          <w:rFonts w:ascii="Arial" w:eastAsia="Calibri" w:hAnsi="Arial" w:cs="Arial"/>
          <w:sz w:val="24"/>
          <w:szCs w:val="24"/>
          <w:lang w:val="ru-RU"/>
        </w:rPr>
        <w:t>Новосибирской области</w:t>
      </w:r>
    </w:p>
    <w:p w:rsidR="00C17BAE" w:rsidRPr="00C17BAE" w:rsidRDefault="00C17BAE" w:rsidP="00C17BAE">
      <w:pPr>
        <w:ind w:left="4820"/>
        <w:jc w:val="right"/>
        <w:rPr>
          <w:rFonts w:ascii="Arial" w:hAnsi="Arial" w:cs="Arial"/>
          <w:sz w:val="24"/>
          <w:szCs w:val="24"/>
          <w:lang w:val="ru-RU"/>
        </w:rPr>
      </w:pPr>
      <w:r w:rsidRPr="00C17BAE">
        <w:rPr>
          <w:rFonts w:ascii="Arial" w:hAnsi="Arial" w:cs="Arial"/>
          <w:sz w:val="24"/>
          <w:szCs w:val="24"/>
          <w:lang w:val="ru-RU"/>
        </w:rPr>
        <w:t>от 27.02.2025 №300</w:t>
      </w:r>
    </w:p>
    <w:p w:rsidR="00C17BAE" w:rsidRPr="00C17BAE" w:rsidRDefault="00C17BAE" w:rsidP="00C17BAE">
      <w:pPr>
        <w:jc w:val="right"/>
        <w:rPr>
          <w:rFonts w:ascii="Arial" w:hAnsi="Arial" w:cs="Arial"/>
          <w:color w:val="000000"/>
          <w:sz w:val="24"/>
          <w:szCs w:val="24"/>
          <w:lang w:val="ru-RU"/>
        </w:rPr>
      </w:pPr>
    </w:p>
    <w:p w:rsidR="00C17BAE" w:rsidRPr="00C17BAE" w:rsidRDefault="00C17BAE" w:rsidP="00C17BAE">
      <w:pPr>
        <w:ind w:firstLine="567"/>
        <w:jc w:val="right"/>
        <w:rPr>
          <w:rFonts w:ascii="Arial" w:hAnsi="Arial" w:cs="Arial"/>
          <w:color w:val="000000"/>
          <w:sz w:val="24"/>
          <w:szCs w:val="24"/>
          <w:lang w:val="ru-RU"/>
        </w:rPr>
      </w:pPr>
    </w:p>
    <w:p w:rsidR="00C17BAE" w:rsidRPr="00C17BAE" w:rsidRDefault="00C17BAE" w:rsidP="00C17BAE">
      <w:pPr>
        <w:jc w:val="center"/>
        <w:rPr>
          <w:rFonts w:ascii="Arial" w:hAnsi="Arial" w:cs="Arial"/>
          <w:b/>
          <w:bCs/>
          <w:color w:val="000000"/>
          <w:sz w:val="24"/>
          <w:szCs w:val="24"/>
          <w:lang w:val="ru-RU"/>
        </w:rPr>
      </w:pPr>
      <w:r w:rsidRPr="00C17BAE">
        <w:rPr>
          <w:rFonts w:ascii="Arial" w:hAnsi="Arial" w:cs="Arial"/>
          <w:b/>
          <w:bCs/>
          <w:color w:val="000000"/>
          <w:sz w:val="24"/>
          <w:szCs w:val="24"/>
          <w:lang w:val="ru-RU"/>
        </w:rPr>
        <w:t xml:space="preserve">ПОЛОЖЕНИЕ </w:t>
      </w:r>
    </w:p>
    <w:p w:rsidR="00C17BAE" w:rsidRPr="00C17BAE" w:rsidRDefault="00C17BAE" w:rsidP="00C17BAE">
      <w:pPr>
        <w:jc w:val="center"/>
        <w:rPr>
          <w:rFonts w:ascii="Arial" w:hAnsi="Arial" w:cs="Arial"/>
          <w:b/>
          <w:color w:val="000000"/>
          <w:sz w:val="24"/>
          <w:szCs w:val="24"/>
          <w:lang w:val="ru-RU"/>
        </w:rPr>
      </w:pPr>
      <w:r w:rsidRPr="00C17BAE">
        <w:rPr>
          <w:rFonts w:ascii="Arial" w:hAnsi="Arial" w:cs="Arial"/>
          <w:b/>
          <w:color w:val="000000"/>
          <w:sz w:val="24"/>
          <w:szCs w:val="24"/>
          <w:lang w:val="ru-RU"/>
        </w:rPr>
        <w:t>о муниципальном жилищном контроле на территории Погорельского сельсовета Чановского района Новосибирской области</w:t>
      </w:r>
    </w:p>
    <w:p w:rsidR="00C17BAE" w:rsidRPr="00C17BAE" w:rsidRDefault="00C17BAE" w:rsidP="00C17BAE">
      <w:pPr>
        <w:jc w:val="center"/>
        <w:rPr>
          <w:rFonts w:ascii="Arial" w:hAnsi="Arial" w:cs="Arial"/>
          <w:sz w:val="24"/>
          <w:szCs w:val="24"/>
          <w:lang w:val="ru-RU"/>
        </w:rPr>
      </w:pPr>
    </w:p>
    <w:p w:rsidR="00C17BAE" w:rsidRPr="00C17BAE" w:rsidRDefault="00C17BAE" w:rsidP="00C17BAE">
      <w:pPr>
        <w:pStyle w:val="ConsPlusNormal"/>
        <w:numPr>
          <w:ilvl w:val="0"/>
          <w:numId w:val="12"/>
        </w:numPr>
        <w:suppressAutoHyphens/>
        <w:autoSpaceDN/>
        <w:adjustRightInd/>
        <w:jc w:val="center"/>
        <w:rPr>
          <w:b/>
          <w:bCs/>
          <w:color w:val="000000"/>
          <w:sz w:val="24"/>
          <w:szCs w:val="24"/>
        </w:rPr>
      </w:pPr>
      <w:r w:rsidRPr="00C17BAE">
        <w:rPr>
          <w:b/>
          <w:bCs/>
          <w:color w:val="000000"/>
          <w:sz w:val="24"/>
          <w:szCs w:val="24"/>
        </w:rPr>
        <w:t>Общие положения</w:t>
      </w:r>
    </w:p>
    <w:p w:rsidR="00C17BAE" w:rsidRPr="00C17BAE" w:rsidRDefault="00C17BAE" w:rsidP="00C17BAE">
      <w:pPr>
        <w:pStyle w:val="ConsPlusNormal"/>
        <w:ind w:left="720"/>
        <w:rPr>
          <w:b/>
          <w:bCs/>
          <w:color w:val="000000"/>
          <w:sz w:val="24"/>
          <w:szCs w:val="24"/>
        </w:rPr>
      </w:pPr>
    </w:p>
    <w:p w:rsidR="00C17BAE" w:rsidRPr="00C17BAE" w:rsidRDefault="00C17BAE" w:rsidP="00C17BAE">
      <w:pPr>
        <w:pStyle w:val="ConsPlusNormal"/>
        <w:ind w:firstLine="709"/>
        <w:jc w:val="both"/>
        <w:rPr>
          <w:color w:val="000000"/>
          <w:sz w:val="24"/>
          <w:szCs w:val="24"/>
        </w:rPr>
      </w:pPr>
      <w:r w:rsidRPr="00C17BAE">
        <w:rPr>
          <w:color w:val="000000"/>
          <w:sz w:val="24"/>
          <w:szCs w:val="24"/>
        </w:rPr>
        <w:t xml:space="preserve">1.1. Настоящее Положение устанавливает порядок осуществления муниципального жилищного контроля </w:t>
      </w:r>
      <w:r w:rsidRPr="00C17BAE">
        <w:rPr>
          <w:bCs/>
          <w:color w:val="000000"/>
          <w:sz w:val="24"/>
          <w:szCs w:val="24"/>
        </w:rPr>
        <w:t>на территории Погорельского сельсовета Чановского района Новосибирской области</w:t>
      </w:r>
      <w:r w:rsidRPr="00C17BAE">
        <w:rPr>
          <w:color w:val="000000"/>
          <w:sz w:val="24"/>
          <w:szCs w:val="24"/>
        </w:rPr>
        <w:t xml:space="preserve"> (далее – муниципальный жилищный контроль).</w:t>
      </w:r>
    </w:p>
    <w:p w:rsidR="00C17BAE" w:rsidRPr="00C17BAE" w:rsidRDefault="00C17BAE" w:rsidP="00C17BAE">
      <w:pPr>
        <w:pStyle w:val="ConsPlusNormal"/>
        <w:ind w:firstLine="709"/>
        <w:jc w:val="both"/>
        <w:rPr>
          <w:color w:val="000000"/>
          <w:sz w:val="24"/>
          <w:szCs w:val="24"/>
        </w:rPr>
      </w:pPr>
      <w:r w:rsidRPr="00C17BAE">
        <w:rPr>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C17BAE" w:rsidRPr="00C17BAE" w:rsidRDefault="00C17BAE" w:rsidP="00C17BAE">
      <w:pPr>
        <w:pStyle w:val="ConsPlusNormal"/>
        <w:ind w:firstLine="709"/>
        <w:jc w:val="both"/>
        <w:rPr>
          <w:color w:val="000000"/>
          <w:sz w:val="24"/>
          <w:szCs w:val="24"/>
        </w:rPr>
      </w:pPr>
      <w:proofErr w:type="gramStart"/>
      <w:r w:rsidRPr="00C17BAE">
        <w:rPr>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C17BAE" w:rsidRPr="00C17BAE" w:rsidRDefault="00C17BAE" w:rsidP="00C17BAE">
      <w:pPr>
        <w:pStyle w:val="ConsPlusNormal"/>
        <w:ind w:firstLine="709"/>
        <w:jc w:val="both"/>
        <w:rPr>
          <w:color w:val="000000"/>
          <w:sz w:val="24"/>
          <w:szCs w:val="24"/>
        </w:rPr>
      </w:pPr>
      <w:r w:rsidRPr="00C17BAE">
        <w:rPr>
          <w:color w:val="000000"/>
          <w:sz w:val="24"/>
          <w:szCs w:val="24"/>
        </w:rPr>
        <w:t>2) требований к формированию фондов капитального ремонта;</w:t>
      </w:r>
    </w:p>
    <w:p w:rsidR="00C17BAE" w:rsidRPr="00C17BAE" w:rsidRDefault="00C17BAE" w:rsidP="00C17BAE">
      <w:pPr>
        <w:pStyle w:val="ConsPlusNormal"/>
        <w:ind w:firstLine="709"/>
        <w:jc w:val="both"/>
        <w:rPr>
          <w:color w:val="000000"/>
          <w:sz w:val="24"/>
          <w:szCs w:val="24"/>
        </w:rPr>
      </w:pPr>
      <w:r w:rsidRPr="00C17BAE">
        <w:rPr>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C17BAE" w:rsidRPr="00C17BAE" w:rsidRDefault="00C17BAE" w:rsidP="00C17BAE">
      <w:pPr>
        <w:pStyle w:val="ConsPlusNormal"/>
        <w:ind w:firstLine="709"/>
        <w:jc w:val="both"/>
        <w:rPr>
          <w:color w:val="000000"/>
          <w:sz w:val="24"/>
          <w:szCs w:val="24"/>
        </w:rPr>
      </w:pPr>
      <w:r w:rsidRPr="00C17BAE">
        <w:rPr>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C17BAE" w:rsidRPr="00C17BAE" w:rsidRDefault="00C17BAE" w:rsidP="00C17BAE">
      <w:pPr>
        <w:pStyle w:val="ConsPlusNormal"/>
        <w:ind w:firstLine="709"/>
        <w:jc w:val="both"/>
        <w:rPr>
          <w:color w:val="000000"/>
          <w:sz w:val="24"/>
          <w:szCs w:val="24"/>
        </w:rPr>
      </w:pPr>
      <w:r w:rsidRPr="00C17BAE">
        <w:rPr>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17BAE" w:rsidRPr="00C17BAE" w:rsidRDefault="00C17BAE" w:rsidP="00C17BAE">
      <w:pPr>
        <w:pStyle w:val="ConsPlusNormal"/>
        <w:ind w:firstLine="709"/>
        <w:jc w:val="both"/>
        <w:rPr>
          <w:color w:val="000000"/>
          <w:sz w:val="24"/>
          <w:szCs w:val="24"/>
        </w:rPr>
      </w:pPr>
      <w:r w:rsidRPr="00C17BAE">
        <w:rPr>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C17BAE" w:rsidRPr="00C17BAE" w:rsidRDefault="00C17BAE" w:rsidP="00C17BAE">
      <w:pPr>
        <w:pStyle w:val="ConsPlusNormal"/>
        <w:ind w:firstLine="709"/>
        <w:jc w:val="both"/>
        <w:rPr>
          <w:color w:val="000000"/>
          <w:sz w:val="24"/>
          <w:szCs w:val="24"/>
        </w:rPr>
      </w:pPr>
      <w:r w:rsidRPr="00C17BAE">
        <w:rPr>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C17BAE" w:rsidRPr="00C17BAE" w:rsidRDefault="00C17BAE" w:rsidP="00C17BAE">
      <w:pPr>
        <w:pStyle w:val="ConsPlusNormal"/>
        <w:ind w:firstLine="709"/>
        <w:jc w:val="both"/>
        <w:rPr>
          <w:color w:val="000000"/>
          <w:sz w:val="24"/>
          <w:szCs w:val="24"/>
        </w:rPr>
      </w:pPr>
      <w:r w:rsidRPr="00C17BAE">
        <w:rPr>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C17BAE" w:rsidRPr="00C17BAE" w:rsidRDefault="00C17BAE" w:rsidP="00C17BAE">
      <w:pPr>
        <w:pStyle w:val="ConsPlusNormal"/>
        <w:ind w:firstLine="709"/>
        <w:jc w:val="both"/>
        <w:rPr>
          <w:color w:val="000000"/>
          <w:sz w:val="24"/>
          <w:szCs w:val="24"/>
        </w:rPr>
      </w:pPr>
      <w:r w:rsidRPr="00C17BAE">
        <w:rPr>
          <w:color w:val="000000"/>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C17BAE" w:rsidRPr="00C17BAE" w:rsidRDefault="00C17BAE" w:rsidP="00C17BAE">
      <w:pPr>
        <w:pStyle w:val="ConsPlusNormal"/>
        <w:ind w:firstLine="709"/>
        <w:jc w:val="both"/>
        <w:rPr>
          <w:color w:val="000000"/>
          <w:sz w:val="24"/>
          <w:szCs w:val="24"/>
        </w:rPr>
      </w:pPr>
      <w:r w:rsidRPr="00C17BAE">
        <w:rPr>
          <w:color w:val="000000"/>
          <w:sz w:val="24"/>
          <w:szCs w:val="24"/>
        </w:rPr>
        <w:t>10) требований к обеспечению доступности для инвалидов помещений в многоквартирных домах;</w:t>
      </w:r>
    </w:p>
    <w:p w:rsidR="00C17BAE" w:rsidRPr="00C17BAE" w:rsidRDefault="00C17BAE" w:rsidP="00C17BAE">
      <w:pPr>
        <w:pStyle w:val="ConsPlusNormal"/>
        <w:ind w:firstLine="709"/>
        <w:jc w:val="both"/>
        <w:rPr>
          <w:color w:val="000000"/>
          <w:sz w:val="24"/>
          <w:szCs w:val="24"/>
        </w:rPr>
      </w:pPr>
      <w:r w:rsidRPr="00C17BAE">
        <w:rPr>
          <w:color w:val="000000"/>
          <w:sz w:val="24"/>
          <w:szCs w:val="24"/>
        </w:rPr>
        <w:t>11) требований к предоставлению жилых помещений в наемных домах социального использования;</w:t>
      </w:r>
    </w:p>
    <w:p w:rsidR="00C17BAE" w:rsidRPr="00C17BAE" w:rsidRDefault="00C17BAE" w:rsidP="00C17BAE">
      <w:pPr>
        <w:pStyle w:val="ConsPlusNormal"/>
        <w:ind w:firstLine="709"/>
        <w:jc w:val="both"/>
        <w:rPr>
          <w:color w:val="000000"/>
          <w:sz w:val="24"/>
          <w:szCs w:val="24"/>
        </w:rPr>
      </w:pPr>
      <w:r w:rsidRPr="00C17BAE">
        <w:rPr>
          <w:color w:val="000000"/>
          <w:sz w:val="24"/>
          <w:szCs w:val="24"/>
        </w:rPr>
        <w:lastRenderedPageBreak/>
        <w:t xml:space="preserve">12) </w:t>
      </w:r>
      <w:r w:rsidRPr="00C17BAE">
        <w:rPr>
          <w:color w:val="000000"/>
          <w:sz w:val="24"/>
          <w:szCs w:val="24"/>
          <w:shd w:val="clear" w:color="auto" w:fill="FFFFFF"/>
        </w:rPr>
        <w:t>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C17BAE" w:rsidRPr="00C17BAE" w:rsidRDefault="00C17BAE" w:rsidP="00C17BAE">
      <w:pPr>
        <w:ind w:firstLine="709"/>
        <w:contextualSpacing/>
        <w:jc w:val="both"/>
        <w:rPr>
          <w:rFonts w:ascii="Arial" w:hAnsi="Arial" w:cs="Arial"/>
          <w:color w:val="000000"/>
          <w:sz w:val="24"/>
          <w:szCs w:val="24"/>
          <w:lang w:val="ru-RU"/>
        </w:rPr>
      </w:pPr>
      <w:r w:rsidRPr="00C17BAE">
        <w:rPr>
          <w:rFonts w:ascii="Arial" w:hAnsi="Arial" w:cs="Arial"/>
          <w:color w:val="000000"/>
          <w:sz w:val="24"/>
          <w:szCs w:val="24"/>
          <w:lang w:val="ru-RU"/>
        </w:rPr>
        <w:t xml:space="preserve">1.3. Муниципальный жилищный контроль осуществляется администрацией </w:t>
      </w:r>
      <w:r w:rsidRPr="00C17BAE">
        <w:rPr>
          <w:rFonts w:ascii="Arial" w:hAnsi="Arial" w:cs="Arial"/>
          <w:bCs/>
          <w:color w:val="000000"/>
          <w:sz w:val="24"/>
          <w:szCs w:val="24"/>
          <w:lang w:val="ru-RU"/>
        </w:rPr>
        <w:t xml:space="preserve">Погорельского сельсовета </w:t>
      </w:r>
      <w:r w:rsidRPr="00C17BAE">
        <w:rPr>
          <w:rFonts w:ascii="Arial" w:hAnsi="Arial" w:cs="Arial"/>
          <w:color w:val="000000"/>
          <w:sz w:val="24"/>
          <w:szCs w:val="24"/>
          <w:lang w:val="ru-RU"/>
        </w:rPr>
        <w:t xml:space="preserve">Чановского района Новосибирской области </w:t>
      </w:r>
      <w:r w:rsidRPr="00C17BAE">
        <w:rPr>
          <w:rFonts w:ascii="Arial" w:hAnsi="Arial" w:cs="Arial"/>
          <w:bCs/>
          <w:color w:val="000000"/>
          <w:sz w:val="24"/>
          <w:szCs w:val="24"/>
          <w:lang w:val="ru-RU"/>
        </w:rPr>
        <w:t>на территории Погорельского сельсовета Чановского района Новосибирской области</w:t>
      </w:r>
      <w:r w:rsidRPr="00C17BAE">
        <w:rPr>
          <w:rFonts w:ascii="Arial" w:hAnsi="Arial" w:cs="Arial"/>
          <w:color w:val="000000"/>
          <w:sz w:val="24"/>
          <w:szCs w:val="24"/>
          <w:lang w:val="ru-RU"/>
        </w:rPr>
        <w:t xml:space="preserve"> (далее – администрация).</w:t>
      </w:r>
    </w:p>
    <w:p w:rsidR="00C17BAE" w:rsidRPr="00C17BAE" w:rsidRDefault="00C17BAE" w:rsidP="00C17BAE">
      <w:pPr>
        <w:ind w:firstLine="709"/>
        <w:jc w:val="both"/>
        <w:rPr>
          <w:rFonts w:ascii="Arial" w:hAnsi="Arial" w:cs="Arial"/>
          <w:color w:val="000000"/>
          <w:sz w:val="24"/>
          <w:szCs w:val="24"/>
          <w:lang w:val="ru-RU"/>
        </w:rPr>
      </w:pPr>
      <w:r w:rsidRPr="00C17BAE">
        <w:rPr>
          <w:rFonts w:ascii="Arial" w:hAnsi="Arial" w:cs="Arial"/>
          <w:color w:val="000000"/>
          <w:sz w:val="24"/>
          <w:szCs w:val="24"/>
          <w:lang w:val="ru-RU"/>
        </w:rPr>
        <w:t>1.4. Должностными лицами, уполномоченными на осуществление муниципального контроля, являются:</w:t>
      </w:r>
    </w:p>
    <w:p w:rsidR="00C17BAE" w:rsidRPr="00C17BAE" w:rsidRDefault="00C17BAE" w:rsidP="00C17BAE">
      <w:pPr>
        <w:ind w:firstLine="709"/>
        <w:jc w:val="both"/>
        <w:rPr>
          <w:rFonts w:ascii="Arial" w:hAnsi="Arial" w:cs="Arial"/>
          <w:sz w:val="24"/>
          <w:szCs w:val="24"/>
          <w:lang w:val="ru-RU"/>
        </w:rPr>
      </w:pPr>
      <w:r w:rsidRPr="00C17BAE">
        <w:rPr>
          <w:rFonts w:ascii="Arial" w:hAnsi="Arial" w:cs="Arial"/>
          <w:color w:val="000000"/>
          <w:sz w:val="24"/>
          <w:szCs w:val="24"/>
          <w:lang w:val="ru-RU"/>
        </w:rPr>
        <w:t xml:space="preserve">- </w:t>
      </w:r>
      <w:r w:rsidRPr="00C17BAE">
        <w:rPr>
          <w:rFonts w:ascii="Arial" w:hAnsi="Arial" w:cs="Arial"/>
          <w:sz w:val="24"/>
          <w:szCs w:val="24"/>
          <w:lang w:val="ru-RU"/>
        </w:rPr>
        <w:t xml:space="preserve">заместитель главы администрации и специалисты </w:t>
      </w:r>
      <w:r w:rsidRPr="00C17BAE">
        <w:rPr>
          <w:rFonts w:ascii="Arial" w:hAnsi="Arial" w:cs="Arial"/>
          <w:bCs/>
          <w:color w:val="000000"/>
          <w:sz w:val="24"/>
          <w:szCs w:val="24"/>
          <w:lang w:val="ru-RU"/>
        </w:rPr>
        <w:t xml:space="preserve">Погорельского сельсовета </w:t>
      </w:r>
      <w:r w:rsidRPr="00C17BAE">
        <w:rPr>
          <w:rFonts w:ascii="Arial" w:hAnsi="Arial" w:cs="Arial"/>
          <w:sz w:val="24"/>
          <w:szCs w:val="24"/>
          <w:lang w:val="ru-RU"/>
        </w:rPr>
        <w:t>Чановского района Новосибирской области;</w:t>
      </w:r>
    </w:p>
    <w:p w:rsidR="00C17BAE" w:rsidRPr="00C17BAE" w:rsidRDefault="00C17BAE" w:rsidP="00C17BAE">
      <w:pPr>
        <w:ind w:firstLine="709"/>
        <w:jc w:val="both"/>
        <w:rPr>
          <w:rFonts w:ascii="Arial" w:hAnsi="Arial" w:cs="Arial"/>
          <w:color w:val="000000"/>
          <w:sz w:val="24"/>
          <w:szCs w:val="24"/>
          <w:lang w:val="ru-RU"/>
        </w:rPr>
      </w:pPr>
      <w:r w:rsidRPr="00C17BAE">
        <w:rPr>
          <w:rFonts w:ascii="Arial" w:hAnsi="Arial" w:cs="Arial"/>
          <w:color w:val="000000"/>
          <w:sz w:val="24"/>
          <w:szCs w:val="24"/>
          <w:lang w:val="ru-RU"/>
        </w:rPr>
        <w:t>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C17BAE" w:rsidRPr="00C17BAE" w:rsidRDefault="00C17BAE" w:rsidP="00C17BAE">
      <w:pPr>
        <w:ind w:firstLine="709"/>
        <w:jc w:val="both"/>
        <w:rPr>
          <w:rFonts w:ascii="Arial" w:hAnsi="Arial" w:cs="Arial"/>
          <w:color w:val="000000"/>
          <w:sz w:val="24"/>
          <w:szCs w:val="24"/>
          <w:lang w:val="ru-RU"/>
        </w:rPr>
      </w:pPr>
      <w:r w:rsidRPr="00C17BAE">
        <w:rPr>
          <w:rFonts w:ascii="Arial" w:hAnsi="Arial" w:cs="Arial"/>
          <w:color w:val="000000"/>
          <w:sz w:val="24"/>
          <w:szCs w:val="24"/>
          <w:lang w:val="ru-RU"/>
        </w:rPr>
        <w:t>Должностным лицом контрольного (надзорного) органа, уполномоченным на принятие решений о проведении контрольных (надзорных) мероприятий, является Глава</w:t>
      </w:r>
      <w:r w:rsidRPr="00C17BAE">
        <w:rPr>
          <w:rFonts w:ascii="Arial" w:hAnsi="Arial" w:cs="Arial"/>
          <w:color w:val="000000"/>
          <w:sz w:val="24"/>
          <w:szCs w:val="24"/>
        </w:rPr>
        <w:t> </w:t>
      </w:r>
      <w:r w:rsidRPr="00C17BAE">
        <w:rPr>
          <w:rFonts w:ascii="Arial" w:hAnsi="Arial" w:cs="Arial"/>
          <w:bCs/>
          <w:color w:val="000000"/>
          <w:sz w:val="24"/>
          <w:szCs w:val="24"/>
          <w:lang w:val="ru-RU"/>
        </w:rPr>
        <w:t xml:space="preserve">Погорельского сельсовета </w:t>
      </w:r>
      <w:r w:rsidRPr="00C17BAE">
        <w:rPr>
          <w:rFonts w:ascii="Arial" w:hAnsi="Arial" w:cs="Arial"/>
          <w:color w:val="000000"/>
          <w:sz w:val="24"/>
          <w:szCs w:val="24"/>
          <w:lang w:val="ru-RU"/>
        </w:rPr>
        <w:t>Чановского района Новосибирской области.</w:t>
      </w:r>
    </w:p>
    <w:p w:rsidR="00C17BAE" w:rsidRPr="00C17BAE" w:rsidRDefault="00C17BAE" w:rsidP="00C17BAE">
      <w:pPr>
        <w:ind w:firstLine="709"/>
        <w:jc w:val="both"/>
        <w:rPr>
          <w:rFonts w:ascii="Arial" w:hAnsi="Arial" w:cs="Arial"/>
          <w:color w:val="000000"/>
          <w:sz w:val="24"/>
          <w:szCs w:val="24"/>
          <w:lang w:val="ru-RU"/>
        </w:rPr>
      </w:pPr>
      <w:r w:rsidRPr="00C17BAE">
        <w:rPr>
          <w:rFonts w:ascii="Arial" w:hAnsi="Arial" w:cs="Arial"/>
          <w:color w:val="000000"/>
          <w:sz w:val="24"/>
          <w:szCs w:val="24"/>
          <w:lang w:val="ru-RU"/>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несут ответственность, а также соблюдают запреты и ограничения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C17BAE" w:rsidRPr="00C17BAE" w:rsidRDefault="00C17BAE" w:rsidP="00C17BAE">
      <w:pPr>
        <w:ind w:firstLine="709"/>
        <w:jc w:val="both"/>
        <w:rPr>
          <w:rFonts w:ascii="Arial" w:hAnsi="Arial" w:cs="Arial"/>
          <w:color w:val="000000"/>
          <w:sz w:val="24"/>
          <w:szCs w:val="24"/>
          <w:lang w:val="ru-RU"/>
        </w:rPr>
      </w:pPr>
      <w:r w:rsidRPr="00C17BAE">
        <w:rPr>
          <w:rFonts w:ascii="Arial" w:hAnsi="Arial" w:cs="Arial"/>
          <w:color w:val="000000"/>
          <w:sz w:val="24"/>
          <w:szCs w:val="24"/>
          <w:lang w:val="ru-RU"/>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C17BAE">
        <w:rPr>
          <w:rStyle w:val="af2"/>
          <w:rFonts w:ascii="Arial" w:hAnsi="Arial" w:cs="Arial"/>
          <w:color w:val="000000"/>
          <w:sz w:val="24"/>
          <w:szCs w:val="24"/>
          <w:lang w:val="ru-RU"/>
        </w:rPr>
        <w:t>закона</w:t>
      </w:r>
      <w:r w:rsidRPr="00C17BAE">
        <w:rPr>
          <w:rFonts w:ascii="Arial" w:hAnsi="Arial" w:cs="Arial"/>
          <w:color w:val="000000"/>
          <w:sz w:val="24"/>
          <w:szCs w:val="24"/>
          <w:lang w:val="ru-RU"/>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C17BAE">
        <w:rPr>
          <w:rStyle w:val="af2"/>
          <w:rFonts w:ascii="Arial" w:hAnsi="Arial" w:cs="Arial"/>
          <w:color w:val="000000"/>
          <w:sz w:val="24"/>
          <w:szCs w:val="24"/>
          <w:lang w:val="ru-RU"/>
        </w:rPr>
        <w:t>закона</w:t>
      </w:r>
      <w:r w:rsidRPr="00C17BAE">
        <w:rPr>
          <w:rFonts w:ascii="Arial" w:hAnsi="Arial" w:cs="Arial"/>
          <w:color w:val="000000"/>
          <w:sz w:val="24"/>
          <w:szCs w:val="24"/>
          <w:lang w:val="ru-RU"/>
        </w:rPr>
        <w:t xml:space="preserve"> от 06.10.2003 № 131-ФЗ «Об общих принципах организации местного самоуправления в Российской Федерации».</w:t>
      </w:r>
    </w:p>
    <w:p w:rsidR="00C17BAE" w:rsidRPr="00C17BAE" w:rsidRDefault="00C17BAE" w:rsidP="00C17BAE">
      <w:pPr>
        <w:pStyle w:val="ConsPlusNormal"/>
        <w:ind w:firstLine="709"/>
        <w:jc w:val="both"/>
        <w:rPr>
          <w:color w:val="000000"/>
          <w:sz w:val="24"/>
          <w:szCs w:val="24"/>
        </w:rPr>
      </w:pPr>
      <w:r w:rsidRPr="00C17BAE">
        <w:rPr>
          <w:color w:val="000000"/>
          <w:sz w:val="24"/>
          <w:szCs w:val="24"/>
        </w:rPr>
        <w:t xml:space="preserve">1.6. Объектами </w:t>
      </w:r>
      <w:bookmarkStart w:id="2" w:name="_Hlk77676821"/>
      <w:r w:rsidRPr="00C17BAE">
        <w:rPr>
          <w:color w:val="000000"/>
          <w:sz w:val="24"/>
          <w:szCs w:val="24"/>
        </w:rPr>
        <w:t xml:space="preserve">муниципального жилищного контроля </w:t>
      </w:r>
      <w:bookmarkEnd w:id="2"/>
      <w:r w:rsidRPr="00C17BAE">
        <w:rPr>
          <w:color w:val="000000"/>
          <w:sz w:val="24"/>
          <w:szCs w:val="24"/>
        </w:rPr>
        <w:t>являются:</w:t>
      </w:r>
    </w:p>
    <w:p w:rsidR="00C17BAE" w:rsidRPr="00C17BAE" w:rsidRDefault="00C17BAE" w:rsidP="00C17BAE">
      <w:pPr>
        <w:pStyle w:val="ConsPlusNormal"/>
        <w:ind w:firstLine="709"/>
        <w:jc w:val="both"/>
        <w:rPr>
          <w:color w:val="000000"/>
          <w:sz w:val="24"/>
          <w:szCs w:val="24"/>
        </w:rPr>
      </w:pPr>
      <w:r w:rsidRPr="00C17BAE">
        <w:rPr>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3" w:name="_Hlk77763353"/>
      <w:bookmarkStart w:id="4" w:name="_Hlk77763765"/>
      <w:r w:rsidRPr="00C17BAE">
        <w:rPr>
          <w:color w:val="000000"/>
          <w:sz w:val="24"/>
          <w:szCs w:val="24"/>
        </w:rPr>
        <w:t>в том числе предъявляемые к гражданам и организациям, осуществляющим деятельность, действия (бездействие), указанные в подпунктах 1 – 12 пункта 1.2 настоящего Положения</w:t>
      </w:r>
      <w:bookmarkEnd w:id="3"/>
      <w:r w:rsidRPr="00C17BAE">
        <w:rPr>
          <w:color w:val="000000"/>
          <w:sz w:val="24"/>
          <w:szCs w:val="24"/>
        </w:rPr>
        <w:t>;</w:t>
      </w:r>
      <w:bookmarkEnd w:id="4"/>
    </w:p>
    <w:p w:rsidR="00C17BAE" w:rsidRPr="00C17BAE" w:rsidRDefault="00C17BAE" w:rsidP="00C17BAE">
      <w:pPr>
        <w:pStyle w:val="ConsPlusNormal"/>
        <w:ind w:firstLine="709"/>
        <w:jc w:val="both"/>
        <w:rPr>
          <w:color w:val="000000"/>
          <w:sz w:val="24"/>
          <w:szCs w:val="24"/>
        </w:rPr>
      </w:pPr>
      <w:r w:rsidRPr="00C17BAE">
        <w:rPr>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12 пункта 1.2 настоящего Положения;</w:t>
      </w:r>
    </w:p>
    <w:p w:rsidR="00C17BAE" w:rsidRPr="00C17BAE" w:rsidRDefault="00C17BAE" w:rsidP="00C17BAE">
      <w:pPr>
        <w:pStyle w:val="ConsPlusNormal"/>
        <w:ind w:firstLine="709"/>
        <w:jc w:val="both"/>
        <w:rPr>
          <w:color w:val="000000"/>
          <w:sz w:val="24"/>
          <w:szCs w:val="24"/>
        </w:rPr>
      </w:pPr>
      <w:r w:rsidRPr="00C17BAE">
        <w:rPr>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12 пункта 1.2 настоящего Положения.</w:t>
      </w:r>
    </w:p>
    <w:p w:rsidR="00C17BAE" w:rsidRPr="00C17BAE" w:rsidRDefault="00C17BAE" w:rsidP="00C17BAE">
      <w:pPr>
        <w:pStyle w:val="ConsPlusNormal"/>
        <w:ind w:firstLine="709"/>
        <w:jc w:val="both"/>
        <w:rPr>
          <w:color w:val="000000"/>
          <w:sz w:val="24"/>
          <w:szCs w:val="24"/>
        </w:rPr>
      </w:pPr>
      <w:r w:rsidRPr="00C17BAE">
        <w:rPr>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C17BAE" w:rsidRPr="00C17BAE" w:rsidRDefault="00C17BAE" w:rsidP="00C17BAE">
      <w:pPr>
        <w:pStyle w:val="ConsPlusNormal"/>
        <w:ind w:firstLine="709"/>
        <w:jc w:val="both"/>
        <w:rPr>
          <w:color w:val="000000"/>
          <w:sz w:val="24"/>
          <w:szCs w:val="24"/>
        </w:rPr>
      </w:pPr>
      <w:r w:rsidRPr="00C17BAE">
        <w:rPr>
          <w:color w:val="000000"/>
          <w:sz w:val="24"/>
          <w:szCs w:val="24"/>
        </w:rPr>
        <w:t xml:space="preserve">1.8. При осуществлении муниципального жилищного контроля применяется система оценки и управления рисками. </w:t>
      </w:r>
    </w:p>
    <w:p w:rsidR="00C17BAE" w:rsidRPr="00C17BAE" w:rsidRDefault="00C17BAE" w:rsidP="00C17BAE">
      <w:pPr>
        <w:pStyle w:val="ConsPlusNormal"/>
        <w:ind w:firstLine="709"/>
        <w:jc w:val="both"/>
        <w:rPr>
          <w:color w:val="000000"/>
          <w:sz w:val="24"/>
          <w:szCs w:val="24"/>
        </w:rPr>
      </w:pPr>
      <w:r w:rsidRPr="00C17BAE">
        <w:rPr>
          <w:color w:val="000000"/>
          <w:sz w:val="24"/>
          <w:szCs w:val="24"/>
        </w:rPr>
        <w:t>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муниципального жилищного контроля не проводятся.</w:t>
      </w:r>
    </w:p>
    <w:p w:rsidR="00C17BAE" w:rsidRPr="00C17BAE" w:rsidRDefault="00C17BAE" w:rsidP="00C17BAE">
      <w:pPr>
        <w:pStyle w:val="ConsPlusNormal"/>
        <w:ind w:firstLine="709"/>
        <w:jc w:val="both"/>
        <w:rPr>
          <w:color w:val="000000"/>
          <w:sz w:val="24"/>
          <w:szCs w:val="24"/>
        </w:rPr>
      </w:pPr>
    </w:p>
    <w:p w:rsidR="00C17BAE" w:rsidRPr="00C17BAE" w:rsidRDefault="00C17BAE" w:rsidP="00C17BAE">
      <w:pPr>
        <w:pStyle w:val="ConsPlusNormal"/>
        <w:numPr>
          <w:ilvl w:val="0"/>
          <w:numId w:val="12"/>
        </w:numPr>
        <w:suppressAutoHyphens/>
        <w:autoSpaceDN/>
        <w:adjustRightInd/>
        <w:jc w:val="center"/>
        <w:rPr>
          <w:b/>
          <w:bCs/>
          <w:color w:val="000000"/>
          <w:sz w:val="24"/>
          <w:szCs w:val="24"/>
        </w:rPr>
      </w:pPr>
      <w:r w:rsidRPr="00C17BAE">
        <w:rPr>
          <w:b/>
          <w:bCs/>
          <w:color w:val="000000"/>
          <w:sz w:val="24"/>
          <w:szCs w:val="24"/>
        </w:rPr>
        <w:t xml:space="preserve">Профилактика рисков причинения вреда (ущерба) </w:t>
      </w:r>
    </w:p>
    <w:p w:rsidR="00C17BAE" w:rsidRPr="00C17BAE" w:rsidRDefault="00C17BAE" w:rsidP="00C17BAE">
      <w:pPr>
        <w:pStyle w:val="ConsPlusNormal"/>
        <w:jc w:val="center"/>
        <w:rPr>
          <w:b/>
          <w:bCs/>
          <w:color w:val="000000"/>
          <w:sz w:val="24"/>
          <w:szCs w:val="24"/>
        </w:rPr>
      </w:pPr>
      <w:r w:rsidRPr="00C17BAE">
        <w:rPr>
          <w:b/>
          <w:bCs/>
          <w:color w:val="000000"/>
          <w:sz w:val="24"/>
          <w:szCs w:val="24"/>
        </w:rPr>
        <w:t>охраняемым законом ценностям</w:t>
      </w:r>
    </w:p>
    <w:p w:rsidR="00C17BAE" w:rsidRPr="00C17BAE" w:rsidRDefault="00C17BAE" w:rsidP="00C17BAE">
      <w:pPr>
        <w:pStyle w:val="ConsPlusNormal"/>
        <w:jc w:val="center"/>
        <w:rPr>
          <w:b/>
          <w:bCs/>
          <w:color w:val="000000"/>
          <w:sz w:val="24"/>
          <w:szCs w:val="24"/>
        </w:rPr>
      </w:pPr>
    </w:p>
    <w:p w:rsidR="00C17BAE" w:rsidRPr="00C17BAE" w:rsidRDefault="00C17BAE" w:rsidP="00C17BAE">
      <w:pPr>
        <w:pStyle w:val="ConsPlusNormal"/>
        <w:ind w:firstLine="709"/>
        <w:jc w:val="both"/>
        <w:rPr>
          <w:sz w:val="24"/>
          <w:szCs w:val="24"/>
        </w:rPr>
      </w:pPr>
      <w:r w:rsidRPr="00C17BAE">
        <w:rPr>
          <w:color w:val="000000"/>
          <w:sz w:val="24"/>
          <w:szCs w:val="24"/>
        </w:rPr>
        <w:lastRenderedPageBreak/>
        <w:t xml:space="preserve">2.1. Администрация осуществляет муниципальный жилищный </w:t>
      </w:r>
      <w:proofErr w:type="gramStart"/>
      <w:r w:rsidRPr="00C17BAE">
        <w:rPr>
          <w:color w:val="000000"/>
          <w:sz w:val="24"/>
          <w:szCs w:val="24"/>
        </w:rPr>
        <w:t>контроль</w:t>
      </w:r>
      <w:proofErr w:type="gramEnd"/>
      <w:r w:rsidRPr="00C17BAE">
        <w:rPr>
          <w:color w:val="000000"/>
          <w:sz w:val="24"/>
          <w:szCs w:val="24"/>
        </w:rPr>
        <w:t xml:space="preserve"> в том числе посредством проведения профилактических мероприятий.</w:t>
      </w:r>
    </w:p>
    <w:p w:rsidR="00C17BAE" w:rsidRPr="00C17BAE" w:rsidRDefault="00C17BAE" w:rsidP="00C17BAE">
      <w:pPr>
        <w:pStyle w:val="ConsPlusNormal"/>
        <w:ind w:firstLine="709"/>
        <w:jc w:val="both"/>
        <w:rPr>
          <w:sz w:val="24"/>
          <w:szCs w:val="24"/>
        </w:rPr>
      </w:pPr>
      <w:r w:rsidRPr="00C17BAE">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C17BAE" w:rsidRPr="00C17BAE" w:rsidRDefault="00C17BAE" w:rsidP="00C17BAE">
      <w:pPr>
        <w:pStyle w:val="ConsPlusNormal"/>
        <w:ind w:firstLine="709"/>
        <w:jc w:val="both"/>
        <w:rPr>
          <w:sz w:val="24"/>
          <w:szCs w:val="24"/>
        </w:rPr>
      </w:pPr>
      <w:r w:rsidRPr="00C17BAE">
        <w:rPr>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C17BAE" w:rsidRPr="00C17BAE" w:rsidRDefault="00C17BAE" w:rsidP="00C17BAE">
      <w:pPr>
        <w:pStyle w:val="ConsPlusNormal"/>
        <w:ind w:firstLine="709"/>
        <w:jc w:val="both"/>
        <w:rPr>
          <w:color w:val="000000"/>
          <w:sz w:val="24"/>
          <w:szCs w:val="24"/>
        </w:rPr>
      </w:pPr>
      <w:r w:rsidRPr="00C17BAE">
        <w:rPr>
          <w:color w:val="000000"/>
          <w:sz w:val="24"/>
          <w:szCs w:val="24"/>
        </w:rPr>
        <w:t>2.4.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в соответствии с законодательством.</w:t>
      </w:r>
    </w:p>
    <w:p w:rsidR="00C17BAE" w:rsidRPr="00C17BAE" w:rsidRDefault="00C17BAE" w:rsidP="00C17BAE">
      <w:pPr>
        <w:pStyle w:val="ConsPlusNormal"/>
        <w:ind w:firstLine="709"/>
        <w:jc w:val="both"/>
        <w:rPr>
          <w:color w:val="000000"/>
          <w:sz w:val="24"/>
          <w:szCs w:val="24"/>
        </w:rPr>
      </w:pPr>
      <w:proofErr w:type="gramStart"/>
      <w:r w:rsidRPr="00C17BAE">
        <w:rPr>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r w:rsidRPr="00C17BAE">
        <w:rPr>
          <w:bCs/>
          <w:color w:val="000000"/>
          <w:sz w:val="24"/>
          <w:szCs w:val="24"/>
        </w:rPr>
        <w:t xml:space="preserve">Погорельского сельсовета </w:t>
      </w:r>
      <w:r w:rsidRPr="00C17BAE">
        <w:rPr>
          <w:color w:val="000000"/>
          <w:sz w:val="24"/>
          <w:szCs w:val="24"/>
        </w:rPr>
        <w:t>Чановского района Новосибирской области для принятия решения о проведении контрольных мероприятий,</w:t>
      </w:r>
      <w:r w:rsidRPr="00C17BAE">
        <w:rPr>
          <w:sz w:val="24"/>
          <w:szCs w:val="24"/>
        </w:rPr>
        <w:t xml:space="preserve"> </w:t>
      </w:r>
      <w:r w:rsidRPr="00C17BAE">
        <w:rPr>
          <w:color w:val="000000"/>
          <w:sz w:val="24"/>
          <w:szCs w:val="24"/>
        </w:rPr>
        <w:t>либо принимает меры, предусмотренные Федеральным законом</w:t>
      </w:r>
      <w:proofErr w:type="gramEnd"/>
      <w:r w:rsidRPr="00C17BAE">
        <w:rPr>
          <w:color w:val="000000"/>
          <w:sz w:val="24"/>
          <w:szCs w:val="24"/>
        </w:rPr>
        <w:t xml:space="preserve"> от 31.07.2020 № 248-ФЗ «О государственном контроле (надзоре) и муниципальном контроле в Российской Федерации».</w:t>
      </w:r>
    </w:p>
    <w:p w:rsidR="00C17BAE" w:rsidRPr="00C17BAE" w:rsidRDefault="00C17BAE" w:rsidP="00C17BAE">
      <w:pPr>
        <w:pStyle w:val="ConsPlusNormal"/>
        <w:ind w:firstLine="709"/>
        <w:jc w:val="both"/>
        <w:rPr>
          <w:sz w:val="24"/>
          <w:szCs w:val="24"/>
        </w:rPr>
      </w:pPr>
      <w:r w:rsidRPr="00C17BAE">
        <w:rPr>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C17BAE" w:rsidRPr="00C17BAE" w:rsidRDefault="00C17BAE" w:rsidP="00C17BAE">
      <w:pPr>
        <w:ind w:firstLine="709"/>
        <w:jc w:val="both"/>
        <w:rPr>
          <w:rFonts w:ascii="Arial" w:hAnsi="Arial" w:cs="Arial"/>
          <w:color w:val="000000"/>
          <w:sz w:val="24"/>
          <w:szCs w:val="24"/>
          <w:lang w:val="ru-RU" w:eastAsia="zh-CN"/>
        </w:rPr>
      </w:pPr>
      <w:r w:rsidRPr="00C17BAE">
        <w:rPr>
          <w:rFonts w:ascii="Arial" w:hAnsi="Arial" w:cs="Arial"/>
          <w:color w:val="000000"/>
          <w:sz w:val="24"/>
          <w:szCs w:val="24"/>
          <w:lang w:val="ru-RU" w:eastAsia="zh-CN"/>
        </w:rPr>
        <w:t>1) информирование;</w:t>
      </w:r>
    </w:p>
    <w:p w:rsidR="00C17BAE" w:rsidRPr="00C17BAE" w:rsidRDefault="00C17BAE" w:rsidP="00C17BAE">
      <w:pPr>
        <w:ind w:firstLine="709"/>
        <w:jc w:val="both"/>
        <w:rPr>
          <w:rFonts w:ascii="Arial" w:hAnsi="Arial" w:cs="Arial"/>
          <w:color w:val="000000"/>
          <w:sz w:val="24"/>
          <w:szCs w:val="24"/>
          <w:lang w:val="ru-RU" w:eastAsia="zh-CN"/>
        </w:rPr>
      </w:pPr>
      <w:r w:rsidRPr="00C17BAE">
        <w:rPr>
          <w:rFonts w:ascii="Arial" w:hAnsi="Arial" w:cs="Arial"/>
          <w:color w:val="000000"/>
          <w:sz w:val="24"/>
          <w:szCs w:val="24"/>
          <w:lang w:val="ru-RU" w:eastAsia="zh-CN"/>
        </w:rPr>
        <w:t>2) обобщение правоприменительной практики;</w:t>
      </w:r>
    </w:p>
    <w:p w:rsidR="00C17BAE" w:rsidRPr="00C17BAE" w:rsidRDefault="00C17BAE" w:rsidP="00C17BAE">
      <w:pPr>
        <w:ind w:firstLine="709"/>
        <w:jc w:val="both"/>
        <w:rPr>
          <w:rFonts w:ascii="Arial" w:hAnsi="Arial" w:cs="Arial"/>
          <w:color w:val="000000"/>
          <w:sz w:val="24"/>
          <w:szCs w:val="24"/>
          <w:lang w:val="ru-RU" w:eastAsia="zh-CN"/>
        </w:rPr>
      </w:pPr>
      <w:r w:rsidRPr="00C17BAE">
        <w:rPr>
          <w:rFonts w:ascii="Arial" w:hAnsi="Arial" w:cs="Arial"/>
          <w:color w:val="000000"/>
          <w:sz w:val="24"/>
          <w:szCs w:val="24"/>
          <w:lang w:val="ru-RU" w:eastAsia="zh-CN"/>
        </w:rPr>
        <w:t>3) объявление предостережений;</w:t>
      </w:r>
    </w:p>
    <w:p w:rsidR="00C17BAE" w:rsidRPr="00C17BAE" w:rsidRDefault="00C17BAE" w:rsidP="00C17BAE">
      <w:pPr>
        <w:ind w:firstLine="709"/>
        <w:jc w:val="both"/>
        <w:rPr>
          <w:rFonts w:ascii="Arial" w:hAnsi="Arial" w:cs="Arial"/>
          <w:color w:val="000000"/>
          <w:sz w:val="24"/>
          <w:szCs w:val="24"/>
          <w:lang w:val="ru-RU" w:eastAsia="zh-CN"/>
        </w:rPr>
      </w:pPr>
      <w:r w:rsidRPr="00C17BAE">
        <w:rPr>
          <w:rFonts w:ascii="Arial" w:hAnsi="Arial" w:cs="Arial"/>
          <w:color w:val="000000"/>
          <w:sz w:val="24"/>
          <w:szCs w:val="24"/>
          <w:lang w:val="ru-RU" w:eastAsia="zh-CN"/>
        </w:rPr>
        <w:t>4) консультирование;</w:t>
      </w:r>
    </w:p>
    <w:p w:rsidR="00C17BAE" w:rsidRPr="00C17BAE" w:rsidRDefault="00C17BAE" w:rsidP="00C17BAE">
      <w:pPr>
        <w:ind w:firstLine="709"/>
        <w:jc w:val="both"/>
        <w:rPr>
          <w:rFonts w:ascii="Arial" w:hAnsi="Arial" w:cs="Arial"/>
          <w:color w:val="000000"/>
          <w:sz w:val="24"/>
          <w:szCs w:val="24"/>
          <w:lang w:val="ru-RU" w:eastAsia="zh-CN"/>
        </w:rPr>
      </w:pPr>
      <w:r w:rsidRPr="00C17BAE">
        <w:rPr>
          <w:rFonts w:ascii="Arial" w:hAnsi="Arial" w:cs="Arial"/>
          <w:color w:val="000000"/>
          <w:sz w:val="24"/>
          <w:szCs w:val="24"/>
          <w:lang w:val="ru-RU" w:eastAsia="zh-CN"/>
        </w:rPr>
        <w:t xml:space="preserve">5) профилактический визит. </w:t>
      </w:r>
    </w:p>
    <w:p w:rsidR="00C17BAE" w:rsidRPr="00C17BAE" w:rsidRDefault="00C17BAE" w:rsidP="00C17BAE">
      <w:pPr>
        <w:ind w:firstLine="709"/>
        <w:jc w:val="both"/>
        <w:rPr>
          <w:rFonts w:ascii="Arial" w:hAnsi="Arial" w:cs="Arial"/>
          <w:color w:val="000000"/>
          <w:sz w:val="24"/>
          <w:szCs w:val="24"/>
          <w:lang w:val="ru-RU"/>
        </w:rPr>
      </w:pPr>
      <w:r w:rsidRPr="00C17BAE">
        <w:rPr>
          <w:rFonts w:ascii="Arial" w:hAnsi="Arial" w:cs="Arial"/>
          <w:color w:val="000000"/>
          <w:sz w:val="24"/>
          <w:szCs w:val="24"/>
          <w:lang w:val="ru-RU"/>
        </w:rPr>
        <w:t xml:space="preserve">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w:t>
      </w:r>
      <w:r w:rsidRPr="00C17BAE">
        <w:rPr>
          <w:rFonts w:ascii="Arial" w:hAnsi="Arial" w:cs="Arial"/>
          <w:bCs/>
          <w:color w:val="000000"/>
          <w:sz w:val="24"/>
          <w:szCs w:val="24"/>
          <w:lang w:val="ru-RU"/>
        </w:rPr>
        <w:t xml:space="preserve">Погорельского сельсовета </w:t>
      </w:r>
      <w:r w:rsidRPr="00C17BAE">
        <w:rPr>
          <w:rFonts w:ascii="Arial" w:hAnsi="Arial" w:cs="Arial"/>
          <w:color w:val="000000"/>
          <w:sz w:val="24"/>
          <w:szCs w:val="24"/>
          <w:lang w:val="ru-RU"/>
        </w:rPr>
        <w:t>Чановского района Новосибирской области (далее – официальный сайт администрации) в разделе «Муниципальный контроль», в средствах массовой информации,</w:t>
      </w:r>
      <w:proofErr w:type="gramStart"/>
      <w:r w:rsidRPr="00C17BAE">
        <w:rPr>
          <w:rFonts w:ascii="Arial" w:hAnsi="Arial" w:cs="Arial"/>
          <w:color w:val="000000"/>
          <w:sz w:val="24"/>
          <w:szCs w:val="24"/>
          <w:lang w:val="ru-RU"/>
        </w:rPr>
        <w:t xml:space="preserve"> ,</w:t>
      </w:r>
      <w:proofErr w:type="gramEnd"/>
      <w:r w:rsidRPr="00C17BAE">
        <w:rPr>
          <w:rFonts w:ascii="Arial" w:hAnsi="Arial" w:cs="Arial"/>
          <w:color w:val="000000"/>
          <w:sz w:val="24"/>
          <w:szCs w:val="24"/>
          <w:lang w:val="ru-RU"/>
        </w:rPr>
        <w:t xml:space="preserve"> через личные кабинеты контролируемых лиц в государственных информационных системах (при их наличии) и в иных формах.</w:t>
      </w:r>
    </w:p>
    <w:p w:rsidR="00C17BAE" w:rsidRPr="00C17BAE" w:rsidRDefault="00C17BAE" w:rsidP="00C17BAE">
      <w:pPr>
        <w:pStyle w:val="ConsPlusNormal"/>
        <w:ind w:firstLine="709"/>
        <w:jc w:val="both"/>
        <w:rPr>
          <w:color w:val="000000"/>
          <w:sz w:val="24"/>
          <w:szCs w:val="24"/>
        </w:rPr>
      </w:pPr>
      <w:r w:rsidRPr="00C17BAE">
        <w:rPr>
          <w:color w:val="000000"/>
          <w:sz w:val="24"/>
          <w:szCs w:val="24"/>
        </w:rPr>
        <w:t xml:space="preserve">Администрация обязана размещать и поддерживать в актуальном состоянии на официальном сайте администрации сведения, предусмотренные </w:t>
      </w:r>
      <w:hyperlink r:id="rId9" w:history="1">
        <w:r w:rsidRPr="00C17BAE">
          <w:rPr>
            <w:rStyle w:val="af2"/>
            <w:color w:val="000000"/>
            <w:sz w:val="24"/>
            <w:szCs w:val="24"/>
          </w:rPr>
          <w:t>частью 3 статьи 46</w:t>
        </w:r>
      </w:hyperlink>
      <w:r w:rsidRPr="00C17BAE">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C17BAE" w:rsidRPr="00C17BAE" w:rsidRDefault="00C17BAE" w:rsidP="00C17BAE">
      <w:pPr>
        <w:pStyle w:val="ConsPlusNormal"/>
        <w:ind w:firstLine="709"/>
        <w:jc w:val="both"/>
        <w:rPr>
          <w:color w:val="000000"/>
          <w:sz w:val="24"/>
          <w:szCs w:val="24"/>
        </w:rPr>
      </w:pPr>
      <w:r w:rsidRPr="00C17BAE">
        <w:rPr>
          <w:color w:val="000000"/>
          <w:sz w:val="24"/>
          <w:szCs w:val="24"/>
        </w:rPr>
        <w:t xml:space="preserve">Администрация также вправе информировать население </w:t>
      </w:r>
      <w:r w:rsidRPr="00C17BAE">
        <w:rPr>
          <w:bCs/>
          <w:color w:val="000000"/>
          <w:sz w:val="24"/>
          <w:szCs w:val="24"/>
        </w:rPr>
        <w:t>Погорельского сельсовета</w:t>
      </w:r>
      <w:r w:rsidRPr="00C17BAE">
        <w:rPr>
          <w:color w:val="000000"/>
          <w:sz w:val="24"/>
          <w:szCs w:val="24"/>
        </w:rPr>
        <w:t xml:space="preserve"> Чановского района Новосибирской области</w:t>
      </w:r>
      <w:r w:rsidRPr="00C17BAE">
        <w:rPr>
          <w:i/>
          <w:iCs/>
          <w:color w:val="000000"/>
          <w:sz w:val="24"/>
          <w:szCs w:val="24"/>
        </w:rPr>
        <w:t xml:space="preserve"> </w:t>
      </w:r>
      <w:r w:rsidRPr="00C17BAE">
        <w:rPr>
          <w:color w:val="000000"/>
          <w:sz w:val="24"/>
          <w:szCs w:val="24"/>
        </w:rPr>
        <w:t>на собраниях и конференциях граждан об обязательных требованиях, предъявляемых к объектам контроля.</w:t>
      </w:r>
    </w:p>
    <w:p w:rsidR="00C17BAE" w:rsidRPr="00C17BAE" w:rsidRDefault="00C17BAE" w:rsidP="00C17BAE">
      <w:pPr>
        <w:adjustRightInd w:val="0"/>
        <w:ind w:firstLine="709"/>
        <w:jc w:val="both"/>
        <w:rPr>
          <w:rFonts w:ascii="Arial" w:eastAsia="Calibri" w:hAnsi="Arial" w:cs="Arial"/>
          <w:color w:val="000000"/>
          <w:sz w:val="24"/>
          <w:szCs w:val="24"/>
          <w:lang w:val="ru-RU"/>
        </w:rPr>
      </w:pPr>
      <w:r w:rsidRPr="00C17BAE">
        <w:rPr>
          <w:rFonts w:ascii="Arial" w:eastAsia="Calibri" w:hAnsi="Arial" w:cs="Arial"/>
          <w:color w:val="000000"/>
          <w:sz w:val="24"/>
          <w:szCs w:val="24"/>
          <w:lang w:val="ru-RU"/>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C17BAE" w:rsidRPr="00C17BAE" w:rsidRDefault="00C17BAE" w:rsidP="00C17BAE">
      <w:pPr>
        <w:adjustRightInd w:val="0"/>
        <w:ind w:firstLine="709"/>
        <w:jc w:val="both"/>
        <w:rPr>
          <w:rFonts w:ascii="Arial" w:eastAsia="Calibri" w:hAnsi="Arial" w:cs="Arial"/>
          <w:color w:val="000000"/>
          <w:sz w:val="24"/>
          <w:szCs w:val="24"/>
          <w:lang w:val="ru-RU"/>
        </w:rPr>
      </w:pPr>
      <w:r w:rsidRPr="00C17BAE">
        <w:rPr>
          <w:rFonts w:ascii="Arial" w:eastAsia="Calibri" w:hAnsi="Arial" w:cs="Arial"/>
          <w:color w:val="000000"/>
          <w:sz w:val="24"/>
          <w:szCs w:val="24"/>
          <w:lang w:val="ru-RU"/>
        </w:rPr>
        <w:t xml:space="preserve">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 </w:t>
      </w:r>
    </w:p>
    <w:p w:rsidR="00C17BAE" w:rsidRPr="00C17BAE" w:rsidRDefault="00C17BAE" w:rsidP="00C17BAE">
      <w:pPr>
        <w:adjustRightInd w:val="0"/>
        <w:ind w:firstLine="709"/>
        <w:jc w:val="both"/>
        <w:rPr>
          <w:rFonts w:ascii="Arial" w:eastAsia="Calibri" w:hAnsi="Arial" w:cs="Arial"/>
          <w:color w:val="000000"/>
          <w:sz w:val="24"/>
          <w:szCs w:val="24"/>
          <w:lang w:val="ru-RU"/>
        </w:rPr>
      </w:pPr>
      <w:r w:rsidRPr="00C17BAE">
        <w:rPr>
          <w:rFonts w:ascii="Arial" w:eastAsia="Calibri" w:hAnsi="Arial" w:cs="Arial"/>
          <w:color w:val="000000"/>
          <w:sz w:val="24"/>
          <w:szCs w:val="24"/>
          <w:lang w:val="ru-RU"/>
        </w:rPr>
        <w:lastRenderedPageBreak/>
        <w:t xml:space="preserve">2.8. </w:t>
      </w:r>
      <w:proofErr w:type="gramStart"/>
      <w:r w:rsidRPr="00C17BAE">
        <w:rPr>
          <w:rFonts w:ascii="Arial" w:eastAsia="Calibri" w:hAnsi="Arial" w:cs="Arial"/>
          <w:color w:val="000000"/>
          <w:sz w:val="24"/>
          <w:szCs w:val="24"/>
          <w:lang w:val="ru-RU"/>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C17BAE">
        <w:rPr>
          <w:rFonts w:ascii="Arial" w:eastAsia="Calibri" w:hAnsi="Arial" w:cs="Arial"/>
          <w:color w:val="000000"/>
          <w:sz w:val="24"/>
          <w:szCs w:val="24"/>
          <w:lang w:val="ru-RU"/>
        </w:rPr>
        <w:t xml:space="preserve">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w:t>
      </w:r>
    </w:p>
    <w:p w:rsidR="00C17BAE" w:rsidRPr="00C17BAE" w:rsidRDefault="00C17BAE" w:rsidP="00C17BAE">
      <w:pPr>
        <w:adjustRightInd w:val="0"/>
        <w:ind w:firstLine="709"/>
        <w:jc w:val="both"/>
        <w:rPr>
          <w:rFonts w:ascii="Arial" w:eastAsia="Calibri" w:hAnsi="Arial" w:cs="Arial"/>
          <w:color w:val="000000"/>
          <w:sz w:val="24"/>
          <w:szCs w:val="24"/>
          <w:lang w:val="ru-RU"/>
        </w:rPr>
      </w:pPr>
      <w:r w:rsidRPr="00C17BAE">
        <w:rPr>
          <w:rFonts w:ascii="Arial" w:eastAsia="Calibri" w:hAnsi="Arial" w:cs="Arial"/>
          <w:color w:val="000000"/>
          <w:sz w:val="24"/>
          <w:szCs w:val="24"/>
          <w:lang w:val="ru-RU"/>
        </w:rPr>
        <w:t xml:space="preserve">Предостережения объявляются (подписываются) Главой </w:t>
      </w:r>
      <w:r w:rsidRPr="00C17BAE">
        <w:rPr>
          <w:rFonts w:ascii="Arial" w:hAnsi="Arial" w:cs="Arial"/>
          <w:bCs/>
          <w:color w:val="000000"/>
          <w:sz w:val="24"/>
          <w:szCs w:val="24"/>
          <w:lang w:val="ru-RU"/>
        </w:rPr>
        <w:t>Погорельского сельсовета</w:t>
      </w:r>
      <w:r w:rsidRPr="00C17BAE">
        <w:rPr>
          <w:rFonts w:ascii="Arial" w:eastAsia="Calibri" w:hAnsi="Arial" w:cs="Arial"/>
          <w:color w:val="000000"/>
          <w:sz w:val="24"/>
          <w:szCs w:val="24"/>
          <w:lang w:val="ru-RU"/>
        </w:rPr>
        <w:t xml:space="preserve"> Чановского района Новосибирской области или иным должностным лицом, уполномоченным осуществлять контроль, не позднее 30 дней со дня получения указанных сведений. </w:t>
      </w:r>
    </w:p>
    <w:p w:rsidR="00C17BAE" w:rsidRPr="00C17BAE" w:rsidRDefault="00C17BAE" w:rsidP="00C17BAE">
      <w:pPr>
        <w:adjustRightInd w:val="0"/>
        <w:ind w:firstLine="709"/>
        <w:jc w:val="both"/>
        <w:rPr>
          <w:rFonts w:ascii="Arial" w:eastAsia="Calibri" w:hAnsi="Arial" w:cs="Arial"/>
          <w:color w:val="000000"/>
          <w:sz w:val="24"/>
          <w:szCs w:val="24"/>
          <w:lang w:val="ru-RU"/>
        </w:rPr>
      </w:pPr>
      <w:r w:rsidRPr="00C17BAE">
        <w:rPr>
          <w:rFonts w:ascii="Arial" w:eastAsia="Calibri" w:hAnsi="Arial" w:cs="Arial"/>
          <w:color w:val="000000"/>
          <w:sz w:val="24"/>
          <w:szCs w:val="24"/>
          <w:lang w:val="ru-RU"/>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 </w:t>
      </w:r>
    </w:p>
    <w:p w:rsidR="00C17BAE" w:rsidRPr="00C17BAE" w:rsidRDefault="00C17BAE" w:rsidP="00C17BAE">
      <w:pPr>
        <w:pStyle w:val="ConsPlusNormal"/>
        <w:ind w:firstLine="709"/>
        <w:jc w:val="both"/>
        <w:rPr>
          <w:sz w:val="24"/>
          <w:szCs w:val="24"/>
        </w:rPr>
      </w:pPr>
      <w:r w:rsidRPr="00C17BAE">
        <w:rPr>
          <w:color w:val="000000"/>
          <w:sz w:val="24"/>
          <w:szCs w:val="24"/>
        </w:rPr>
        <w:t xml:space="preserve">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w:t>
      </w:r>
      <w:proofErr w:type="spellStart"/>
      <w:r w:rsidRPr="00C17BAE">
        <w:rPr>
          <w:color w:val="000000"/>
          <w:sz w:val="24"/>
          <w:szCs w:val="24"/>
        </w:rPr>
        <w:t>видео-конференц-связи</w:t>
      </w:r>
      <w:proofErr w:type="spellEnd"/>
      <w:r w:rsidRPr="00C17BAE">
        <w:rPr>
          <w:color w:val="000000"/>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C17BAE" w:rsidRPr="00C17BAE" w:rsidRDefault="00C17BAE" w:rsidP="00C17BAE">
      <w:pPr>
        <w:pStyle w:val="ConsPlusNormal"/>
        <w:ind w:firstLine="709"/>
        <w:jc w:val="both"/>
        <w:rPr>
          <w:color w:val="000000"/>
          <w:sz w:val="24"/>
          <w:szCs w:val="24"/>
        </w:rPr>
      </w:pPr>
      <w:r w:rsidRPr="00C17BAE">
        <w:rPr>
          <w:color w:val="000000"/>
          <w:sz w:val="24"/>
          <w:szCs w:val="24"/>
        </w:rPr>
        <w:t xml:space="preserve">Личный прием граждан проводится Главой </w:t>
      </w:r>
      <w:r w:rsidRPr="00C17BAE">
        <w:rPr>
          <w:bCs/>
          <w:color w:val="000000"/>
          <w:sz w:val="24"/>
          <w:szCs w:val="24"/>
        </w:rPr>
        <w:t xml:space="preserve">Погорельского сельсовета </w:t>
      </w:r>
      <w:r w:rsidRPr="00C17BAE">
        <w:rPr>
          <w:color w:val="000000"/>
          <w:sz w:val="24"/>
          <w:szCs w:val="24"/>
        </w:rPr>
        <w:t>Чановского района Новосибирской области</w:t>
      </w:r>
      <w:r w:rsidRPr="00C17BAE">
        <w:rPr>
          <w:i/>
          <w:iCs/>
          <w:color w:val="000000"/>
          <w:sz w:val="24"/>
          <w:szCs w:val="24"/>
        </w:rPr>
        <w:t xml:space="preserve"> </w:t>
      </w:r>
      <w:r w:rsidRPr="00C17BAE">
        <w:rPr>
          <w:color w:val="000000"/>
          <w:sz w:val="24"/>
          <w:szCs w:val="24"/>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разделе «Муниципальный контроль».</w:t>
      </w:r>
    </w:p>
    <w:p w:rsidR="00C17BAE" w:rsidRPr="00C17BAE" w:rsidRDefault="00C17BAE" w:rsidP="00C17BAE">
      <w:pPr>
        <w:pStyle w:val="ConsPlusNormal"/>
        <w:ind w:firstLine="709"/>
        <w:jc w:val="both"/>
        <w:rPr>
          <w:sz w:val="24"/>
          <w:szCs w:val="24"/>
        </w:rPr>
      </w:pPr>
      <w:r w:rsidRPr="00C17BAE">
        <w:rPr>
          <w:color w:val="000000"/>
          <w:sz w:val="24"/>
          <w:szCs w:val="24"/>
        </w:rPr>
        <w:t>Консультирование осуществляется в устной или письменной форме по следующим вопросам:</w:t>
      </w:r>
    </w:p>
    <w:p w:rsidR="00C17BAE" w:rsidRPr="00C17BAE" w:rsidRDefault="00C17BAE" w:rsidP="00C17BAE">
      <w:pPr>
        <w:pStyle w:val="ConsPlusNormal"/>
        <w:ind w:firstLine="709"/>
        <w:jc w:val="both"/>
        <w:rPr>
          <w:sz w:val="24"/>
          <w:szCs w:val="24"/>
        </w:rPr>
      </w:pPr>
      <w:r w:rsidRPr="00C17BAE">
        <w:rPr>
          <w:color w:val="000000"/>
          <w:sz w:val="24"/>
          <w:szCs w:val="24"/>
        </w:rPr>
        <w:t>1) организация и осуществление муниципального жилищного контроля;</w:t>
      </w:r>
    </w:p>
    <w:p w:rsidR="00C17BAE" w:rsidRPr="00C17BAE" w:rsidRDefault="00C17BAE" w:rsidP="00C17BAE">
      <w:pPr>
        <w:pStyle w:val="ConsPlusNormal"/>
        <w:ind w:firstLine="709"/>
        <w:jc w:val="both"/>
        <w:rPr>
          <w:sz w:val="24"/>
          <w:szCs w:val="24"/>
        </w:rPr>
      </w:pPr>
      <w:r w:rsidRPr="00C17BAE">
        <w:rPr>
          <w:color w:val="000000"/>
          <w:sz w:val="24"/>
          <w:szCs w:val="24"/>
        </w:rPr>
        <w:t>2) порядок осуществления контрольных мероприятий, установленных настоящим Положением;</w:t>
      </w:r>
    </w:p>
    <w:p w:rsidR="00C17BAE" w:rsidRPr="00C17BAE" w:rsidRDefault="00C17BAE" w:rsidP="00C17BAE">
      <w:pPr>
        <w:pStyle w:val="ConsPlusNormal"/>
        <w:ind w:firstLine="709"/>
        <w:jc w:val="both"/>
        <w:rPr>
          <w:sz w:val="24"/>
          <w:szCs w:val="24"/>
        </w:rPr>
      </w:pPr>
      <w:r w:rsidRPr="00C17BAE">
        <w:rPr>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rsidR="00C17BAE" w:rsidRPr="00C17BAE" w:rsidRDefault="00C17BAE" w:rsidP="00C17BAE">
      <w:pPr>
        <w:pStyle w:val="ConsPlusNormal"/>
        <w:ind w:firstLine="709"/>
        <w:jc w:val="both"/>
        <w:rPr>
          <w:color w:val="000000"/>
          <w:sz w:val="24"/>
          <w:szCs w:val="24"/>
        </w:rPr>
      </w:pPr>
      <w:r w:rsidRPr="00C17BAE">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C17BAE" w:rsidRPr="00C17BAE" w:rsidRDefault="00C17BAE" w:rsidP="00C17BAE">
      <w:pPr>
        <w:pStyle w:val="ConsPlusNormal"/>
        <w:ind w:firstLine="709"/>
        <w:jc w:val="both"/>
        <w:rPr>
          <w:color w:val="000000"/>
          <w:sz w:val="24"/>
          <w:szCs w:val="24"/>
        </w:rPr>
      </w:pPr>
      <w:r w:rsidRPr="00C17BAE">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C17BAE" w:rsidRPr="00C17BAE" w:rsidRDefault="00C17BAE" w:rsidP="00C17BAE">
      <w:pPr>
        <w:pStyle w:val="ConsPlusNormal"/>
        <w:ind w:firstLine="709"/>
        <w:jc w:val="both"/>
        <w:rPr>
          <w:sz w:val="24"/>
          <w:szCs w:val="24"/>
        </w:rPr>
      </w:pPr>
      <w:r w:rsidRPr="00C17BAE">
        <w:rPr>
          <w:color w:val="000000"/>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C17BAE" w:rsidRPr="00C17BAE" w:rsidRDefault="00C17BAE" w:rsidP="00C17BAE">
      <w:pPr>
        <w:pStyle w:val="ConsPlusNormal"/>
        <w:ind w:firstLine="709"/>
        <w:jc w:val="both"/>
        <w:rPr>
          <w:sz w:val="24"/>
          <w:szCs w:val="24"/>
        </w:rPr>
      </w:pPr>
      <w:r w:rsidRPr="00C17BAE">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C17BAE" w:rsidRPr="00C17BAE" w:rsidRDefault="00C17BAE" w:rsidP="00C17BAE">
      <w:pPr>
        <w:pStyle w:val="ConsPlusNormal"/>
        <w:ind w:firstLine="709"/>
        <w:jc w:val="both"/>
        <w:rPr>
          <w:sz w:val="24"/>
          <w:szCs w:val="24"/>
        </w:rPr>
      </w:pPr>
      <w:r w:rsidRPr="00C17BAE">
        <w:rPr>
          <w:color w:val="000000"/>
          <w:sz w:val="24"/>
          <w:szCs w:val="24"/>
        </w:rPr>
        <w:t>2) за время консультирования предоставить в устной форме ответ на поставленные вопросы невозможно;</w:t>
      </w:r>
    </w:p>
    <w:p w:rsidR="00C17BAE" w:rsidRPr="00C17BAE" w:rsidRDefault="00C17BAE" w:rsidP="00C17BAE">
      <w:pPr>
        <w:pStyle w:val="ConsPlusNormal"/>
        <w:ind w:firstLine="709"/>
        <w:jc w:val="both"/>
        <w:rPr>
          <w:sz w:val="24"/>
          <w:szCs w:val="24"/>
        </w:rPr>
      </w:pPr>
      <w:r w:rsidRPr="00C17BAE">
        <w:rPr>
          <w:color w:val="000000"/>
          <w:sz w:val="24"/>
          <w:szCs w:val="24"/>
        </w:rPr>
        <w:t>3) ответ на поставленные вопросы требует дополнительного запроса сведений от органов власти или иных лиц.</w:t>
      </w:r>
    </w:p>
    <w:p w:rsidR="00C17BAE" w:rsidRPr="00C17BAE" w:rsidRDefault="00C17BAE" w:rsidP="00C17BAE">
      <w:pPr>
        <w:pStyle w:val="ConsPlusNormal"/>
        <w:ind w:firstLine="709"/>
        <w:jc w:val="both"/>
        <w:rPr>
          <w:sz w:val="24"/>
          <w:szCs w:val="24"/>
          <w:lang w:eastAsia="ru-RU"/>
        </w:rPr>
      </w:pPr>
      <w:r w:rsidRPr="00C17BAE">
        <w:rPr>
          <w:sz w:val="24"/>
          <w:szCs w:val="24"/>
          <w:lang w:eastAsia="ru-RU"/>
        </w:rPr>
        <w:t xml:space="preserve">При осуществлении консультирования должностное лицо, уполномоченное осуществлять муниципальный жилищный контроль, обязано соблюдать </w:t>
      </w:r>
      <w:r w:rsidRPr="00C17BAE">
        <w:rPr>
          <w:sz w:val="24"/>
          <w:szCs w:val="24"/>
          <w:lang w:eastAsia="ru-RU"/>
        </w:rPr>
        <w:lastRenderedPageBreak/>
        <w:t>конфиденциальность информации, доступ к которой ограничен в соответствии с законодательством Российской Федерации.</w:t>
      </w:r>
    </w:p>
    <w:p w:rsidR="00C17BAE" w:rsidRPr="00C17BAE" w:rsidRDefault="00C17BAE" w:rsidP="00C17BAE">
      <w:pPr>
        <w:pStyle w:val="ConsPlusNormal"/>
        <w:ind w:firstLine="709"/>
        <w:jc w:val="both"/>
        <w:rPr>
          <w:sz w:val="24"/>
          <w:szCs w:val="24"/>
          <w:lang w:eastAsia="ru-RU"/>
        </w:rPr>
      </w:pPr>
      <w:r w:rsidRPr="00C17BAE">
        <w:rPr>
          <w:sz w:val="24"/>
          <w:szCs w:val="24"/>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C17BAE" w:rsidRPr="00C17BAE" w:rsidRDefault="00C17BAE" w:rsidP="00C17BAE">
      <w:pPr>
        <w:pStyle w:val="ConsPlusNormal"/>
        <w:ind w:firstLine="709"/>
        <w:jc w:val="both"/>
        <w:rPr>
          <w:sz w:val="24"/>
          <w:szCs w:val="24"/>
          <w:lang w:eastAsia="ru-RU"/>
        </w:rPr>
      </w:pPr>
      <w:r w:rsidRPr="00C17BAE">
        <w:rPr>
          <w:sz w:val="24"/>
          <w:szCs w:val="24"/>
          <w:lang w:eastAsia="ru-RU"/>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C17BAE" w:rsidRPr="00C17BAE" w:rsidRDefault="00C17BAE" w:rsidP="00C17BAE">
      <w:pPr>
        <w:pStyle w:val="ConsPlusNormal"/>
        <w:ind w:firstLine="709"/>
        <w:jc w:val="both"/>
        <w:rPr>
          <w:sz w:val="24"/>
          <w:szCs w:val="24"/>
          <w:lang w:eastAsia="ru-RU"/>
        </w:rPr>
      </w:pPr>
      <w:r w:rsidRPr="00C17BAE">
        <w:rPr>
          <w:sz w:val="24"/>
          <w:szCs w:val="24"/>
          <w:lang w:eastAsia="ru-RU"/>
        </w:rPr>
        <w:t>Должностными лицами, уполномоченными осуществлять муниципальный жилищный контроль, ведется журнал учета консультирований.</w:t>
      </w:r>
    </w:p>
    <w:p w:rsidR="00C17BAE" w:rsidRPr="00C17BAE" w:rsidRDefault="00C17BAE" w:rsidP="00C17BAE">
      <w:pPr>
        <w:pStyle w:val="ConsPlusNormal"/>
        <w:ind w:firstLine="709"/>
        <w:jc w:val="both"/>
        <w:rPr>
          <w:sz w:val="24"/>
          <w:szCs w:val="24"/>
          <w:lang w:eastAsia="ru-RU"/>
        </w:rPr>
      </w:pPr>
      <w:r w:rsidRPr="00C17BAE">
        <w:rPr>
          <w:sz w:val="24"/>
          <w:szCs w:val="24"/>
          <w:lang w:eastAsia="ru-RU"/>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Pr="00C17BAE">
        <w:rPr>
          <w:bCs/>
          <w:color w:val="000000"/>
          <w:sz w:val="24"/>
          <w:szCs w:val="24"/>
        </w:rPr>
        <w:t xml:space="preserve">Погорельского сельсовета </w:t>
      </w:r>
      <w:r w:rsidRPr="00C17BAE">
        <w:rPr>
          <w:sz w:val="24"/>
          <w:szCs w:val="24"/>
          <w:lang w:eastAsia="ru-RU"/>
        </w:rPr>
        <w:t>Чановского района Новосибирской области, или должностным лицом, уполномоченным осуществлять муниципальный жилищный контроль.</w:t>
      </w:r>
    </w:p>
    <w:p w:rsidR="00C17BAE" w:rsidRPr="00C17BAE" w:rsidRDefault="00C17BAE" w:rsidP="00C17BAE">
      <w:pPr>
        <w:pStyle w:val="ConsPlusNormal"/>
        <w:ind w:firstLine="709"/>
        <w:jc w:val="both"/>
        <w:rPr>
          <w:sz w:val="24"/>
          <w:szCs w:val="24"/>
        </w:rPr>
      </w:pPr>
      <w:r w:rsidRPr="00C17BAE">
        <w:rPr>
          <w:sz w:val="24"/>
          <w:szCs w:val="24"/>
        </w:rPr>
        <w:t xml:space="preserve">2.11. Профилактический визит проводится в форме профилактической беседы должностным лицом, уполномоченным осуществлять муниципальный жилищный контроль, по месту осуществления деятельности контролируемого лица либо путем использования </w:t>
      </w:r>
      <w:proofErr w:type="spellStart"/>
      <w:r w:rsidRPr="00C17BAE">
        <w:rPr>
          <w:sz w:val="24"/>
          <w:szCs w:val="24"/>
        </w:rPr>
        <w:t>видео-конференц-связи</w:t>
      </w:r>
      <w:proofErr w:type="spellEnd"/>
      <w:r w:rsidRPr="00C17BAE">
        <w:rPr>
          <w:sz w:val="24"/>
          <w:szCs w:val="24"/>
        </w:rPr>
        <w:t xml:space="preserve"> или мобильного приложения «Инспектор». </w:t>
      </w:r>
    </w:p>
    <w:p w:rsidR="00C17BAE" w:rsidRPr="00C17BAE" w:rsidRDefault="00C17BAE" w:rsidP="00C17BAE">
      <w:pPr>
        <w:pStyle w:val="ConsPlusNormal"/>
        <w:ind w:firstLine="709"/>
        <w:jc w:val="both"/>
        <w:rPr>
          <w:sz w:val="24"/>
          <w:szCs w:val="24"/>
        </w:rPr>
      </w:pPr>
      <w:r w:rsidRPr="00C17BAE">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муниципальный жилищный контроль, осуществляет ознакомление с объектом контроля и проводит оценку уровня соблюдения контролируемым лицом обязательных требований.</w:t>
      </w:r>
    </w:p>
    <w:p w:rsidR="00C17BAE" w:rsidRPr="00C17BAE" w:rsidRDefault="00C17BAE" w:rsidP="00C17BAE">
      <w:pPr>
        <w:pStyle w:val="ConsPlusNormal"/>
        <w:ind w:firstLine="709"/>
        <w:jc w:val="both"/>
        <w:rPr>
          <w:sz w:val="24"/>
          <w:szCs w:val="24"/>
        </w:rPr>
      </w:pPr>
      <w:r w:rsidRPr="00C17BAE">
        <w:rPr>
          <w:sz w:val="24"/>
          <w:szCs w:val="24"/>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C17BAE" w:rsidRPr="00C17BAE" w:rsidRDefault="00C17BAE" w:rsidP="00C17BAE">
      <w:pPr>
        <w:pStyle w:val="ConsPlusNormal"/>
        <w:ind w:firstLine="709"/>
        <w:jc w:val="both"/>
        <w:rPr>
          <w:sz w:val="24"/>
          <w:szCs w:val="24"/>
        </w:rPr>
      </w:pPr>
      <w:r w:rsidRPr="00C17BAE">
        <w:rPr>
          <w:sz w:val="24"/>
          <w:szCs w:val="24"/>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rsidR="00C17BAE" w:rsidRPr="00C17BAE" w:rsidRDefault="00C17BAE" w:rsidP="00C17BAE">
      <w:pPr>
        <w:pStyle w:val="ConsPlusNormal"/>
        <w:ind w:firstLine="709"/>
        <w:jc w:val="both"/>
        <w:rPr>
          <w:sz w:val="24"/>
          <w:szCs w:val="24"/>
        </w:rPr>
      </w:pPr>
      <w:r w:rsidRPr="00C17BAE">
        <w:rPr>
          <w:sz w:val="24"/>
          <w:szCs w:val="24"/>
        </w:rPr>
        <w:t>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w:t>
      </w:r>
    </w:p>
    <w:p w:rsidR="00C17BAE" w:rsidRPr="00C17BAE" w:rsidRDefault="00C17BAE" w:rsidP="00C17BAE">
      <w:pPr>
        <w:pStyle w:val="ConsPlusNormal"/>
        <w:ind w:firstLine="709"/>
        <w:jc w:val="both"/>
        <w:rPr>
          <w:color w:val="000000"/>
          <w:sz w:val="24"/>
          <w:szCs w:val="24"/>
        </w:rPr>
      </w:pPr>
    </w:p>
    <w:p w:rsidR="00C17BAE" w:rsidRPr="00C17BAE" w:rsidRDefault="00C17BAE" w:rsidP="00C17BAE">
      <w:pPr>
        <w:pStyle w:val="ConsPlusNormal"/>
        <w:jc w:val="center"/>
        <w:rPr>
          <w:b/>
          <w:bCs/>
          <w:color w:val="000000"/>
          <w:sz w:val="24"/>
          <w:szCs w:val="24"/>
        </w:rPr>
      </w:pPr>
      <w:bookmarkStart w:id="5" w:name="_Hlk181032550"/>
      <w:r w:rsidRPr="00C17BAE">
        <w:rPr>
          <w:b/>
          <w:bCs/>
          <w:color w:val="000000"/>
          <w:sz w:val="24"/>
          <w:szCs w:val="24"/>
        </w:rPr>
        <w:t>3. Осуществление контрольных мероприятий и контрольных действий</w:t>
      </w:r>
    </w:p>
    <w:bookmarkEnd w:id="5"/>
    <w:p w:rsidR="00C17BAE" w:rsidRPr="00C17BAE" w:rsidRDefault="00C17BAE" w:rsidP="00C17BAE">
      <w:pPr>
        <w:pStyle w:val="ConsPlusNormal"/>
        <w:jc w:val="center"/>
        <w:rPr>
          <w:b/>
          <w:bCs/>
          <w:color w:val="000000"/>
          <w:sz w:val="24"/>
          <w:szCs w:val="24"/>
        </w:rPr>
      </w:pPr>
    </w:p>
    <w:p w:rsidR="00C17BAE" w:rsidRPr="00C17BAE" w:rsidRDefault="00C17BAE" w:rsidP="00C17BAE">
      <w:pPr>
        <w:pStyle w:val="ConsPlusNormal"/>
        <w:ind w:firstLine="709"/>
        <w:jc w:val="both"/>
        <w:rPr>
          <w:sz w:val="24"/>
          <w:szCs w:val="24"/>
        </w:rPr>
      </w:pPr>
      <w:r w:rsidRPr="00C17BAE">
        <w:rPr>
          <w:color w:val="000000"/>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C17BAE" w:rsidRPr="00C17BAE" w:rsidRDefault="00C17BAE" w:rsidP="00C17BAE">
      <w:pPr>
        <w:pStyle w:val="ConsPlusNormal"/>
        <w:ind w:firstLine="709"/>
        <w:jc w:val="both"/>
        <w:rPr>
          <w:color w:val="000000"/>
          <w:sz w:val="24"/>
          <w:szCs w:val="24"/>
        </w:rPr>
      </w:pPr>
      <w:proofErr w:type="gramStart"/>
      <w:r w:rsidRPr="00C17BAE">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End"/>
    </w:p>
    <w:p w:rsidR="00C17BAE" w:rsidRPr="00C17BAE" w:rsidRDefault="00C17BAE" w:rsidP="00C17BAE">
      <w:pPr>
        <w:pStyle w:val="ConsPlusNormal"/>
        <w:ind w:firstLine="709"/>
        <w:jc w:val="both"/>
        <w:rPr>
          <w:color w:val="000000"/>
          <w:sz w:val="24"/>
          <w:szCs w:val="24"/>
        </w:rPr>
      </w:pPr>
      <w:proofErr w:type="gramStart"/>
      <w:r w:rsidRPr="00C17BAE">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C17BAE" w:rsidRPr="00C17BAE" w:rsidRDefault="00C17BAE" w:rsidP="00C17BAE">
      <w:pPr>
        <w:pStyle w:val="ConsPlusNormal"/>
        <w:ind w:firstLine="709"/>
        <w:jc w:val="both"/>
        <w:rPr>
          <w:color w:val="000000"/>
          <w:sz w:val="24"/>
          <w:szCs w:val="24"/>
        </w:rPr>
      </w:pPr>
      <w:r w:rsidRPr="00C17BAE">
        <w:rPr>
          <w:color w:val="000000"/>
          <w:sz w:val="24"/>
          <w:szCs w:val="24"/>
        </w:rPr>
        <w:t>3) документарная проверка (посредством получения письменных объяснений, истребования документов, экспертизы);</w:t>
      </w:r>
    </w:p>
    <w:p w:rsidR="00C17BAE" w:rsidRPr="00C17BAE" w:rsidRDefault="00C17BAE" w:rsidP="00C17BAE">
      <w:pPr>
        <w:pStyle w:val="ConsPlusNormal"/>
        <w:ind w:firstLine="709"/>
        <w:jc w:val="both"/>
        <w:rPr>
          <w:color w:val="000000"/>
          <w:sz w:val="24"/>
          <w:szCs w:val="24"/>
        </w:rPr>
      </w:pPr>
      <w:proofErr w:type="gramStart"/>
      <w:r w:rsidRPr="00C17BAE">
        <w:rPr>
          <w:color w:val="000000"/>
          <w:sz w:val="24"/>
          <w:szCs w:val="24"/>
        </w:rPr>
        <w:lastRenderedPageBreak/>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C17BAE" w:rsidRPr="00C17BAE" w:rsidRDefault="00C17BAE" w:rsidP="00C17BAE">
      <w:pPr>
        <w:pStyle w:val="ConsPlusNormal"/>
        <w:ind w:firstLine="709"/>
        <w:jc w:val="both"/>
        <w:rPr>
          <w:color w:val="000000"/>
          <w:sz w:val="24"/>
          <w:szCs w:val="24"/>
        </w:rPr>
      </w:pPr>
      <w:proofErr w:type="gramStart"/>
      <w:r w:rsidRPr="00C17BAE">
        <w:rPr>
          <w:color w:val="000000"/>
          <w:sz w:val="24"/>
          <w:szCs w:val="24"/>
        </w:rPr>
        <w:t>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C17BAE">
        <w:rPr>
          <w:color w:val="000000"/>
          <w:sz w:val="24"/>
          <w:szCs w:val="24"/>
        </w:rPr>
        <w:t xml:space="preserve"> автоматическом </w:t>
      </w:r>
      <w:proofErr w:type="gramStart"/>
      <w:r w:rsidRPr="00C17BAE">
        <w:rPr>
          <w:color w:val="000000"/>
          <w:sz w:val="24"/>
          <w:szCs w:val="24"/>
        </w:rPr>
        <w:t>режиме</w:t>
      </w:r>
      <w:proofErr w:type="gramEnd"/>
      <w:r w:rsidRPr="00C17BAE">
        <w:rPr>
          <w:color w:val="000000"/>
          <w:sz w:val="24"/>
          <w:szCs w:val="24"/>
        </w:rPr>
        <w:t xml:space="preserve"> технических средств фиксации правонарушений, имеющих функции фото- и киносъемки, видеозаписи);</w:t>
      </w:r>
    </w:p>
    <w:p w:rsidR="00C17BAE" w:rsidRPr="00C17BAE" w:rsidRDefault="00C17BAE" w:rsidP="00C17BAE">
      <w:pPr>
        <w:pStyle w:val="ConsPlusNormal"/>
        <w:ind w:firstLine="709"/>
        <w:jc w:val="both"/>
        <w:rPr>
          <w:color w:val="000000"/>
          <w:sz w:val="24"/>
          <w:szCs w:val="24"/>
        </w:rPr>
      </w:pPr>
      <w:r w:rsidRPr="00C17BAE">
        <w:rPr>
          <w:color w:val="000000"/>
          <w:sz w:val="24"/>
          <w:szCs w:val="24"/>
        </w:rPr>
        <w:t xml:space="preserve">6) выездное обследование (посредством осмотра, инструментального обследования (с применением видеозаписи), испытания, экспертизы). </w:t>
      </w:r>
    </w:p>
    <w:p w:rsidR="00C17BAE" w:rsidRPr="00C17BAE" w:rsidRDefault="00C17BAE" w:rsidP="00C17BAE">
      <w:pPr>
        <w:pStyle w:val="ConsPlusNormal"/>
        <w:ind w:firstLine="709"/>
        <w:jc w:val="both"/>
        <w:rPr>
          <w:color w:val="000000"/>
          <w:sz w:val="24"/>
          <w:szCs w:val="24"/>
        </w:rPr>
      </w:pPr>
      <w:r w:rsidRPr="00C17BAE">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C17BAE" w:rsidRPr="00C17BAE" w:rsidRDefault="00C17BAE" w:rsidP="00C17BAE">
      <w:pPr>
        <w:pStyle w:val="ConsPlusNormal"/>
        <w:ind w:firstLine="709"/>
        <w:jc w:val="both"/>
        <w:rPr>
          <w:color w:val="000000"/>
          <w:sz w:val="24"/>
          <w:szCs w:val="24"/>
        </w:rPr>
      </w:pPr>
      <w:r w:rsidRPr="00C17BAE">
        <w:rPr>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C17BAE" w:rsidRPr="00C17BAE" w:rsidRDefault="00C17BAE" w:rsidP="00C17BAE">
      <w:pPr>
        <w:pStyle w:val="ConsPlusNormal"/>
        <w:ind w:firstLine="709"/>
        <w:jc w:val="both"/>
        <w:rPr>
          <w:color w:val="000000"/>
          <w:sz w:val="24"/>
          <w:szCs w:val="24"/>
        </w:rPr>
      </w:pPr>
      <w:r w:rsidRPr="00C17BAE">
        <w:rPr>
          <w:color w:val="000000"/>
          <w:sz w:val="24"/>
          <w:szCs w:val="24"/>
        </w:rPr>
        <w:t xml:space="preserve">3.4. </w:t>
      </w:r>
      <w:proofErr w:type="gramStart"/>
      <w:r w:rsidRPr="00C17BAE">
        <w:rPr>
          <w:color w:val="000000"/>
          <w:sz w:val="24"/>
          <w:szCs w:val="24"/>
        </w:rPr>
        <w:t>Контрольные мероприятий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proofErr w:type="gramEnd"/>
    </w:p>
    <w:p w:rsidR="00C17BAE" w:rsidRPr="00C17BAE" w:rsidRDefault="00C17BAE" w:rsidP="00C17BAE">
      <w:pPr>
        <w:pStyle w:val="ConsPlusNormal"/>
        <w:ind w:firstLine="709"/>
        <w:jc w:val="both"/>
        <w:rPr>
          <w:sz w:val="24"/>
          <w:szCs w:val="24"/>
        </w:rPr>
      </w:pPr>
      <w:r w:rsidRPr="00C17BAE">
        <w:rPr>
          <w:sz w:val="24"/>
          <w:szCs w:val="24"/>
        </w:rPr>
        <w:t>3.5. Индикаторы риска нарушения обязательных требований указаны в приложении № 1 к настоящему Положению.</w:t>
      </w:r>
    </w:p>
    <w:p w:rsidR="00C17BAE" w:rsidRPr="00C17BAE" w:rsidRDefault="00C17BAE" w:rsidP="00C17BAE">
      <w:pPr>
        <w:pStyle w:val="ConsPlusNormal"/>
        <w:ind w:firstLine="709"/>
        <w:jc w:val="both"/>
        <w:rPr>
          <w:sz w:val="24"/>
          <w:szCs w:val="24"/>
        </w:rPr>
      </w:pPr>
      <w:r w:rsidRPr="00C17BAE">
        <w:rPr>
          <w:sz w:val="24"/>
          <w:szCs w:val="24"/>
        </w:rPr>
        <w:t xml:space="preserve">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 </w:t>
      </w:r>
    </w:p>
    <w:p w:rsidR="00C17BAE" w:rsidRPr="00C17BAE" w:rsidRDefault="00C17BAE" w:rsidP="00C17BAE">
      <w:pPr>
        <w:pStyle w:val="ConsPlusNormal"/>
        <w:ind w:firstLine="709"/>
        <w:jc w:val="both"/>
        <w:rPr>
          <w:sz w:val="24"/>
          <w:szCs w:val="24"/>
        </w:rPr>
      </w:pPr>
      <w:r w:rsidRPr="00C17BAE">
        <w:rPr>
          <w:sz w:val="24"/>
          <w:szCs w:val="24"/>
        </w:rPr>
        <w:t>3.6. Контрольные мероприятия, проводимые при взаимодействии с контролируемым лицом, проводятся на основании решения администрации о проведении контрольного мероприятия.</w:t>
      </w:r>
    </w:p>
    <w:p w:rsidR="00C17BAE" w:rsidRPr="00C17BAE" w:rsidRDefault="00C17BAE" w:rsidP="00C17BAE">
      <w:pPr>
        <w:pStyle w:val="ConsPlusNormal"/>
        <w:ind w:firstLine="709"/>
        <w:jc w:val="both"/>
        <w:rPr>
          <w:sz w:val="24"/>
          <w:szCs w:val="24"/>
        </w:rPr>
      </w:pPr>
      <w:r w:rsidRPr="00C17BAE">
        <w:rPr>
          <w:sz w:val="24"/>
          <w:szCs w:val="24"/>
        </w:rPr>
        <w:t xml:space="preserve">3.7. </w:t>
      </w:r>
      <w:proofErr w:type="gramStart"/>
      <w:r w:rsidRPr="00C17BAE">
        <w:rPr>
          <w:sz w:val="24"/>
          <w:szCs w:val="24"/>
        </w:rPr>
        <w:t xml:space="preserve">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 </w:t>
      </w:r>
      <w:proofErr w:type="gramEnd"/>
    </w:p>
    <w:p w:rsidR="00C17BAE" w:rsidRPr="00C17BAE" w:rsidRDefault="00C17BAE" w:rsidP="00C17BAE">
      <w:pPr>
        <w:pStyle w:val="ConsPlusNormal"/>
        <w:ind w:firstLine="709"/>
        <w:jc w:val="both"/>
        <w:rPr>
          <w:sz w:val="24"/>
          <w:szCs w:val="24"/>
        </w:rPr>
      </w:pPr>
      <w:r w:rsidRPr="00C17BAE">
        <w:rPr>
          <w:sz w:val="24"/>
          <w:szCs w:val="24"/>
        </w:rPr>
        <w:t xml:space="preserve">3.8. </w:t>
      </w:r>
      <w:proofErr w:type="gramStart"/>
      <w:r w:rsidRPr="00C17BAE">
        <w:rPr>
          <w:sz w:val="24"/>
          <w:szCs w:val="24"/>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r w:rsidRPr="00C17BAE">
        <w:rPr>
          <w:bCs/>
          <w:color w:val="000000"/>
          <w:sz w:val="24"/>
          <w:szCs w:val="24"/>
        </w:rPr>
        <w:t xml:space="preserve">Погорельского сельсовета </w:t>
      </w:r>
      <w:r w:rsidRPr="00C17BAE">
        <w:rPr>
          <w:sz w:val="24"/>
          <w:szCs w:val="24"/>
        </w:rPr>
        <w:t xml:space="preserve">Чановского района Новосибирской области, задания, содержащегося в планах работы администрации, в том числе в случаях, установленных Федеральным </w:t>
      </w:r>
      <w:r w:rsidRPr="00C17BAE">
        <w:rPr>
          <w:sz w:val="24"/>
          <w:szCs w:val="24"/>
          <w:u w:val="single"/>
        </w:rPr>
        <w:t>законом</w:t>
      </w:r>
      <w:r w:rsidRPr="00C17BAE">
        <w:rPr>
          <w:sz w:val="24"/>
          <w:szCs w:val="24"/>
        </w:rPr>
        <w:t xml:space="preserve"> от 31.07.2020 № 248-ФЗ «О государственном контроле (надзоре) и муниципальном контроле в Российской Федерации». </w:t>
      </w:r>
      <w:proofErr w:type="gramEnd"/>
    </w:p>
    <w:p w:rsidR="00C17BAE" w:rsidRPr="00C17BAE" w:rsidRDefault="00C17BAE" w:rsidP="00C17BAE">
      <w:pPr>
        <w:pStyle w:val="ConsPlusNormal"/>
        <w:ind w:firstLine="709"/>
        <w:jc w:val="both"/>
        <w:rPr>
          <w:color w:val="000000"/>
          <w:sz w:val="24"/>
          <w:szCs w:val="24"/>
        </w:rPr>
      </w:pPr>
      <w:r w:rsidRPr="00C17BAE">
        <w:rPr>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0" w:history="1">
        <w:r w:rsidRPr="00C17BAE">
          <w:rPr>
            <w:rStyle w:val="af2"/>
            <w:color w:val="000000"/>
            <w:sz w:val="24"/>
            <w:szCs w:val="24"/>
          </w:rPr>
          <w:t>законом</w:t>
        </w:r>
      </w:hyperlink>
      <w:r w:rsidRPr="00C17BAE">
        <w:rPr>
          <w:color w:val="000000"/>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C17BAE" w:rsidRPr="00C17BAE" w:rsidRDefault="00C17BAE" w:rsidP="00C17BAE">
      <w:pPr>
        <w:ind w:firstLine="709"/>
        <w:jc w:val="both"/>
        <w:rPr>
          <w:rFonts w:ascii="Arial" w:hAnsi="Arial" w:cs="Arial"/>
          <w:color w:val="000000"/>
          <w:sz w:val="24"/>
          <w:szCs w:val="24"/>
          <w:lang w:val="ru-RU"/>
        </w:rPr>
      </w:pPr>
      <w:r w:rsidRPr="00C17BAE">
        <w:rPr>
          <w:rFonts w:ascii="Arial" w:hAnsi="Arial" w:cs="Arial"/>
          <w:color w:val="000000"/>
          <w:sz w:val="24"/>
          <w:szCs w:val="24"/>
          <w:lang w:val="ru-RU"/>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C17BAE">
        <w:rPr>
          <w:rFonts w:ascii="Arial" w:hAnsi="Arial" w:cs="Arial"/>
          <w:color w:val="000000"/>
          <w:sz w:val="24"/>
          <w:szCs w:val="24"/>
          <w:lang w:val="ru-RU"/>
        </w:rPr>
        <w:t xml:space="preserve">Перечень </w:t>
      </w:r>
      <w:r w:rsidRPr="00C17BAE">
        <w:rPr>
          <w:rFonts w:ascii="Arial" w:hAnsi="Arial" w:cs="Arial"/>
          <w:color w:val="000000"/>
          <w:sz w:val="24"/>
          <w:szCs w:val="24"/>
          <w:lang w:val="ru-RU"/>
        </w:rPr>
        <w:lastRenderedPageBreak/>
        <w:t xml:space="preserve">указанных документов и (или) сведений, порядок и сроки их представления установлены утвержденным </w:t>
      </w:r>
      <w:r w:rsidRPr="00C17BAE">
        <w:rPr>
          <w:rFonts w:ascii="Arial" w:hAnsi="Arial" w:cs="Arial"/>
          <w:color w:val="000000"/>
          <w:sz w:val="24"/>
          <w:szCs w:val="24"/>
          <w:shd w:val="clear" w:color="auto" w:fill="FFFFFF"/>
          <w:lang w:val="ru-RU"/>
        </w:rPr>
        <w:t>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C17BAE">
        <w:rPr>
          <w:rFonts w:ascii="Arial" w:hAnsi="Arial" w:cs="Arial"/>
          <w:color w:val="000000"/>
          <w:sz w:val="24"/>
          <w:szCs w:val="24"/>
          <w:shd w:val="clear" w:color="auto" w:fill="FFFFFF"/>
          <w:lang w:val="ru-RU"/>
        </w:rPr>
        <w:t xml:space="preserve"> </w:t>
      </w:r>
      <w:proofErr w:type="gramStart"/>
      <w:r w:rsidRPr="00C17BAE">
        <w:rPr>
          <w:rFonts w:ascii="Arial" w:hAnsi="Arial" w:cs="Arial"/>
          <w:color w:val="000000"/>
          <w:sz w:val="24"/>
          <w:szCs w:val="24"/>
          <w:shd w:val="clear" w:color="auto" w:fill="FFFFFF"/>
          <w:lang w:val="ru-RU"/>
        </w:rPr>
        <w:t xml:space="preserve">организаций, в распоряжении которых находятся эти документы и (или) информация, а также </w:t>
      </w:r>
      <w:hyperlink r:id="rId11" w:history="1">
        <w:r w:rsidRPr="00C17BAE">
          <w:rPr>
            <w:rStyle w:val="af2"/>
            <w:rFonts w:ascii="Arial" w:hAnsi="Arial" w:cs="Arial"/>
            <w:color w:val="000000"/>
            <w:sz w:val="24"/>
            <w:szCs w:val="24"/>
            <w:lang w:val="ru-RU"/>
          </w:rPr>
          <w:t>Правилами</w:t>
        </w:r>
      </w:hyperlink>
      <w:r w:rsidRPr="00C17BAE">
        <w:rPr>
          <w:rFonts w:ascii="Arial" w:hAnsi="Arial" w:cs="Arial"/>
          <w:color w:val="000000"/>
          <w:sz w:val="24"/>
          <w:szCs w:val="24"/>
          <w:lang w:val="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C17BAE">
        <w:rPr>
          <w:rFonts w:ascii="Arial" w:hAnsi="Arial" w:cs="Arial"/>
          <w:color w:val="000000"/>
          <w:sz w:val="24"/>
          <w:szCs w:val="24"/>
          <w:lang w:val="ru-RU"/>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C17BAE" w:rsidRPr="00C17BAE" w:rsidRDefault="00C17BAE" w:rsidP="00C17BAE">
      <w:pPr>
        <w:pStyle w:val="ConsPlusNormal"/>
        <w:ind w:firstLine="709"/>
        <w:jc w:val="both"/>
        <w:rPr>
          <w:color w:val="000000"/>
          <w:sz w:val="24"/>
          <w:szCs w:val="24"/>
          <w:shd w:val="clear" w:color="auto" w:fill="FFFFFF"/>
        </w:rPr>
      </w:pPr>
      <w:r w:rsidRPr="00C17BAE">
        <w:rPr>
          <w:color w:val="000000"/>
          <w:sz w:val="24"/>
          <w:szCs w:val="24"/>
        </w:rPr>
        <w:t xml:space="preserve">3.11. </w:t>
      </w:r>
      <w:r w:rsidRPr="00C17BAE">
        <w:rPr>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C17BAE">
        <w:rPr>
          <w:color w:val="000000"/>
          <w:sz w:val="24"/>
          <w:szCs w:val="24"/>
          <w:shd w:val="clear" w:color="auto" w:fill="FFFFFF"/>
        </w:rPr>
        <w:t>связи</w:t>
      </w:r>
      <w:proofErr w:type="gramEnd"/>
      <w:r w:rsidRPr="00C17BAE">
        <w:rPr>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C17BAE" w:rsidRPr="00C17BAE" w:rsidRDefault="00C17BAE" w:rsidP="00C17BAE">
      <w:pPr>
        <w:ind w:firstLine="709"/>
        <w:jc w:val="both"/>
        <w:rPr>
          <w:rFonts w:ascii="Arial" w:hAnsi="Arial" w:cs="Arial"/>
          <w:color w:val="000000"/>
          <w:sz w:val="24"/>
          <w:szCs w:val="24"/>
          <w:shd w:val="clear" w:color="auto" w:fill="FFFFFF"/>
          <w:lang w:val="ru-RU"/>
        </w:rPr>
      </w:pPr>
      <w:r w:rsidRPr="00C17BAE">
        <w:rPr>
          <w:rFonts w:ascii="Arial" w:hAnsi="Arial" w:cs="Arial"/>
          <w:color w:val="000000"/>
          <w:sz w:val="24"/>
          <w:szCs w:val="24"/>
          <w:lang w:val="ru-RU"/>
        </w:rPr>
        <w:t xml:space="preserve">1) </w:t>
      </w:r>
      <w:r w:rsidRPr="00C17BAE">
        <w:rPr>
          <w:rFonts w:ascii="Arial" w:hAnsi="Arial" w:cs="Arial"/>
          <w:color w:val="000000"/>
          <w:sz w:val="24"/>
          <w:szCs w:val="24"/>
          <w:shd w:val="clear" w:color="auto" w:fill="FFFFFF"/>
          <w:lang w:val="ru-RU"/>
        </w:rPr>
        <w:t xml:space="preserve">отсутствие контролируемого лица либо его представителя не препятствует оценке </w:t>
      </w:r>
      <w:r w:rsidRPr="00C17BAE">
        <w:rPr>
          <w:rFonts w:ascii="Arial" w:hAnsi="Arial" w:cs="Arial"/>
          <w:color w:val="000000"/>
          <w:sz w:val="24"/>
          <w:szCs w:val="24"/>
          <w:lang w:val="ru-RU"/>
        </w:rPr>
        <w:t xml:space="preserve">должностным лицом, уполномоченным осуществлять муниципальный жилищный контроль, </w:t>
      </w:r>
      <w:r w:rsidRPr="00C17BAE">
        <w:rPr>
          <w:rFonts w:ascii="Arial" w:hAnsi="Arial" w:cs="Arial"/>
          <w:color w:val="000000"/>
          <w:sz w:val="24"/>
          <w:szCs w:val="24"/>
          <w:shd w:val="clear" w:color="auto" w:fill="FFFFFF"/>
          <w:lang w:val="ru-RU"/>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C17BAE" w:rsidRPr="00C17BAE" w:rsidRDefault="00C17BAE" w:rsidP="00C17BAE">
      <w:pPr>
        <w:ind w:firstLine="709"/>
        <w:jc w:val="both"/>
        <w:rPr>
          <w:rFonts w:ascii="Arial" w:hAnsi="Arial" w:cs="Arial"/>
          <w:color w:val="000000"/>
          <w:sz w:val="24"/>
          <w:szCs w:val="24"/>
          <w:lang w:val="ru-RU"/>
        </w:rPr>
      </w:pPr>
      <w:r w:rsidRPr="00C17BAE">
        <w:rPr>
          <w:rFonts w:ascii="Arial" w:hAnsi="Arial" w:cs="Arial"/>
          <w:color w:val="000000"/>
          <w:sz w:val="24"/>
          <w:szCs w:val="24"/>
          <w:shd w:val="clear" w:color="auto" w:fill="FFFFFF"/>
          <w:lang w:val="ru-RU"/>
        </w:rPr>
        <w:t xml:space="preserve">2) отсутствие признаков </w:t>
      </w:r>
      <w:r w:rsidRPr="00C17BAE">
        <w:rPr>
          <w:rFonts w:ascii="Arial" w:hAnsi="Arial" w:cs="Arial"/>
          <w:color w:val="000000"/>
          <w:sz w:val="24"/>
          <w:szCs w:val="24"/>
          <w:lang w:val="ru-RU"/>
        </w:rPr>
        <w:t>явной непосредственной угрозы причинения или фактического причинения вреда (ущерба) охраняемым законом ценностям;</w:t>
      </w:r>
    </w:p>
    <w:p w:rsidR="00C17BAE" w:rsidRPr="00C17BAE" w:rsidRDefault="00C17BAE" w:rsidP="00C17BAE">
      <w:pPr>
        <w:ind w:firstLine="709"/>
        <w:jc w:val="both"/>
        <w:rPr>
          <w:rFonts w:ascii="Arial" w:hAnsi="Arial" w:cs="Arial"/>
          <w:color w:val="000000"/>
          <w:sz w:val="24"/>
          <w:szCs w:val="24"/>
          <w:lang w:val="ru-RU"/>
        </w:rPr>
      </w:pPr>
      <w:r w:rsidRPr="00C17BAE">
        <w:rPr>
          <w:rFonts w:ascii="Arial" w:hAnsi="Arial" w:cs="Arial"/>
          <w:color w:val="000000"/>
          <w:sz w:val="24"/>
          <w:szCs w:val="24"/>
          <w:lang w:val="ru-RU"/>
        </w:rPr>
        <w:t>3) имеются уважительные причины для отсутствия контролируемого лица (болезнь</w:t>
      </w:r>
      <w:r w:rsidRPr="00C17BAE">
        <w:rPr>
          <w:rFonts w:ascii="Arial" w:hAnsi="Arial" w:cs="Arial"/>
          <w:color w:val="000000"/>
          <w:sz w:val="24"/>
          <w:szCs w:val="24"/>
          <w:shd w:val="clear" w:color="auto" w:fill="FFFFFF"/>
          <w:lang w:val="ru-RU"/>
        </w:rPr>
        <w:t xml:space="preserve"> контролируемого лица</w:t>
      </w:r>
      <w:r w:rsidRPr="00C17BAE">
        <w:rPr>
          <w:rFonts w:ascii="Arial" w:hAnsi="Arial" w:cs="Arial"/>
          <w:color w:val="000000"/>
          <w:sz w:val="24"/>
          <w:szCs w:val="24"/>
          <w:lang w:val="ru-RU"/>
        </w:rPr>
        <w:t>, его командировка и т.п.) при проведении</w:t>
      </w:r>
      <w:r w:rsidRPr="00C17BAE">
        <w:rPr>
          <w:rFonts w:ascii="Arial" w:hAnsi="Arial" w:cs="Arial"/>
          <w:color w:val="000000"/>
          <w:sz w:val="24"/>
          <w:szCs w:val="24"/>
          <w:shd w:val="clear" w:color="auto" w:fill="FFFFFF"/>
          <w:lang w:val="ru-RU"/>
        </w:rPr>
        <w:t xml:space="preserve"> контрольного мероприятия</w:t>
      </w:r>
      <w:r w:rsidRPr="00C17BAE">
        <w:rPr>
          <w:rFonts w:ascii="Arial" w:hAnsi="Arial" w:cs="Arial"/>
          <w:color w:val="000000"/>
          <w:sz w:val="24"/>
          <w:szCs w:val="24"/>
          <w:lang w:val="ru-RU"/>
        </w:rPr>
        <w:t>.</w:t>
      </w:r>
    </w:p>
    <w:p w:rsidR="00C17BAE" w:rsidRPr="00C17BAE" w:rsidRDefault="00C17BAE" w:rsidP="00C17BAE">
      <w:pPr>
        <w:pStyle w:val="s1"/>
        <w:ind w:firstLine="709"/>
        <w:rPr>
          <w:rFonts w:ascii="Arial" w:hAnsi="Arial" w:cs="Arial"/>
          <w:color w:val="000000"/>
        </w:rPr>
      </w:pPr>
      <w:r w:rsidRPr="00C17BAE">
        <w:rPr>
          <w:rFonts w:ascii="Arial" w:hAnsi="Arial" w:cs="Arial"/>
          <w:color w:val="000000"/>
        </w:rPr>
        <w:t xml:space="preserve">3.12. Срок проведения выездной проверки не может превышать 10 рабочих дней. </w:t>
      </w:r>
    </w:p>
    <w:p w:rsidR="00C17BAE" w:rsidRPr="00C17BAE" w:rsidRDefault="00C17BAE" w:rsidP="00C17BAE">
      <w:pPr>
        <w:pStyle w:val="s1"/>
        <w:ind w:firstLine="709"/>
        <w:rPr>
          <w:rFonts w:ascii="Arial" w:hAnsi="Arial" w:cs="Arial"/>
          <w:color w:val="000000"/>
        </w:rPr>
      </w:pPr>
      <w:r w:rsidRPr="00C17BAE">
        <w:rPr>
          <w:rFonts w:ascii="Arial" w:hAnsi="Arial" w:cs="Arial"/>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C17BAE">
        <w:rPr>
          <w:rFonts w:ascii="Arial" w:hAnsi="Arial" w:cs="Arial"/>
          <w:color w:val="000000"/>
        </w:rPr>
        <w:t>микропредприятия</w:t>
      </w:r>
      <w:proofErr w:type="spellEnd"/>
      <w:r w:rsidRPr="00C17BAE">
        <w:rPr>
          <w:rFonts w:ascii="Arial" w:hAnsi="Arial" w:cs="Arial"/>
          <w:color w:val="000000"/>
        </w:rPr>
        <w:t>.</w:t>
      </w:r>
    </w:p>
    <w:p w:rsidR="00C17BAE" w:rsidRPr="00C17BAE" w:rsidRDefault="00C17BAE" w:rsidP="00C17BAE">
      <w:pPr>
        <w:pStyle w:val="s1"/>
        <w:ind w:firstLine="709"/>
        <w:rPr>
          <w:rFonts w:ascii="Arial" w:hAnsi="Arial" w:cs="Arial"/>
          <w:color w:val="000000"/>
        </w:rPr>
      </w:pPr>
      <w:r w:rsidRPr="00C17BAE">
        <w:rPr>
          <w:rFonts w:ascii="Arial" w:hAnsi="Arial" w:cs="Arial"/>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C17BAE" w:rsidRPr="00C17BAE" w:rsidRDefault="00C17BAE" w:rsidP="00C17BAE">
      <w:pPr>
        <w:pStyle w:val="ConsPlusNormal"/>
        <w:ind w:firstLine="709"/>
        <w:jc w:val="both"/>
        <w:rPr>
          <w:color w:val="000000"/>
          <w:sz w:val="24"/>
          <w:szCs w:val="24"/>
        </w:rPr>
      </w:pPr>
      <w:r w:rsidRPr="00C17BAE">
        <w:rPr>
          <w:color w:val="000000"/>
          <w:sz w:val="24"/>
          <w:szCs w:val="24"/>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C17BAE" w:rsidRPr="00C17BAE" w:rsidRDefault="00C17BAE" w:rsidP="00C17BAE">
      <w:pPr>
        <w:pStyle w:val="ConsPlusNormal"/>
        <w:ind w:firstLine="709"/>
        <w:jc w:val="both"/>
        <w:rPr>
          <w:sz w:val="24"/>
          <w:szCs w:val="24"/>
        </w:rPr>
      </w:pPr>
      <w:r w:rsidRPr="00C17BAE">
        <w:rPr>
          <w:color w:val="000000"/>
          <w:sz w:val="24"/>
          <w:szCs w:val="24"/>
        </w:rPr>
        <w:t xml:space="preserve">3.14. </w:t>
      </w:r>
      <w:proofErr w:type="gramStart"/>
      <w:r w:rsidRPr="00C17BAE">
        <w:rPr>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w:t>
      </w:r>
      <w:r w:rsidRPr="00C17BAE">
        <w:rPr>
          <w:color w:val="000000"/>
          <w:sz w:val="24"/>
          <w:szCs w:val="24"/>
        </w:rPr>
        <w:lastRenderedPageBreak/>
        <w:t xml:space="preserve">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C17BAE">
          <w:rPr>
            <w:rStyle w:val="af2"/>
            <w:color w:val="000000"/>
            <w:sz w:val="24"/>
            <w:szCs w:val="24"/>
          </w:rPr>
          <w:t>частью 2 статьи 90</w:t>
        </w:r>
      </w:hyperlink>
      <w:r w:rsidRPr="00C17BAE">
        <w:rPr>
          <w:color w:val="000000"/>
          <w:sz w:val="24"/>
          <w:szCs w:val="24"/>
        </w:rPr>
        <w:t xml:space="preserve"> Федерального закона от 31.07.2020 № 248-ФЗ «О государственном контроле (надзоре) и</w:t>
      </w:r>
      <w:proofErr w:type="gramEnd"/>
      <w:r w:rsidRPr="00C17BAE">
        <w:rPr>
          <w:color w:val="000000"/>
          <w:sz w:val="24"/>
          <w:szCs w:val="24"/>
        </w:rPr>
        <w:t xml:space="preserve"> муниципальном </w:t>
      </w:r>
      <w:proofErr w:type="gramStart"/>
      <w:r w:rsidRPr="00C17BAE">
        <w:rPr>
          <w:color w:val="000000"/>
          <w:sz w:val="24"/>
          <w:szCs w:val="24"/>
        </w:rPr>
        <w:t>контроле</w:t>
      </w:r>
      <w:proofErr w:type="gramEnd"/>
      <w:r w:rsidRPr="00C17BAE">
        <w:rPr>
          <w:color w:val="000000"/>
          <w:sz w:val="24"/>
          <w:szCs w:val="24"/>
        </w:rPr>
        <w:t xml:space="preserve"> в Российской Федерации».</w:t>
      </w:r>
    </w:p>
    <w:p w:rsidR="00C17BAE" w:rsidRPr="00C17BAE" w:rsidRDefault="00C17BAE" w:rsidP="00C17BAE">
      <w:pPr>
        <w:pStyle w:val="ConsPlusNormal"/>
        <w:ind w:firstLine="709"/>
        <w:jc w:val="both"/>
        <w:rPr>
          <w:color w:val="000000"/>
          <w:sz w:val="24"/>
          <w:szCs w:val="24"/>
        </w:rPr>
      </w:pPr>
      <w:r w:rsidRPr="00C17BAE">
        <w:rPr>
          <w:color w:val="000000"/>
          <w:sz w:val="24"/>
          <w:szCs w:val="24"/>
        </w:rPr>
        <w:t>3.15. По окончании проведения контрольного мероприятия 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C17BAE" w:rsidRPr="00C17BAE" w:rsidRDefault="00C17BAE" w:rsidP="00C17BAE">
      <w:pPr>
        <w:ind w:firstLine="709"/>
        <w:jc w:val="both"/>
        <w:rPr>
          <w:rFonts w:ascii="Arial" w:hAnsi="Arial" w:cs="Arial"/>
          <w:color w:val="000000"/>
          <w:sz w:val="24"/>
          <w:szCs w:val="24"/>
          <w:lang w:val="ru-RU"/>
        </w:rPr>
      </w:pPr>
      <w:r w:rsidRPr="00C17BAE">
        <w:rPr>
          <w:rFonts w:ascii="Arial" w:hAnsi="Arial" w:cs="Arial"/>
          <w:color w:val="000000"/>
          <w:sz w:val="24"/>
          <w:szCs w:val="24"/>
          <w:lang w:val="ru-RU"/>
        </w:rPr>
        <w:t>Оформление акта производится на месте проведения контрольного мероприятия в день окончания проведения такого мероприятия,</w:t>
      </w:r>
      <w:r w:rsidRPr="00C17BAE">
        <w:rPr>
          <w:rFonts w:ascii="Arial" w:hAnsi="Arial" w:cs="Arial"/>
          <w:color w:val="000000"/>
          <w:sz w:val="24"/>
          <w:szCs w:val="24"/>
          <w:shd w:val="clear" w:color="auto" w:fill="FFFFFF"/>
          <w:lang w:val="ru-RU"/>
        </w:rPr>
        <w:t xml:space="preserve"> если иной порядок оформления акта не установлен Правительством Российской Федерации</w:t>
      </w:r>
      <w:r w:rsidRPr="00C17BAE">
        <w:rPr>
          <w:rFonts w:ascii="Arial" w:hAnsi="Arial" w:cs="Arial"/>
          <w:color w:val="000000"/>
          <w:sz w:val="24"/>
          <w:szCs w:val="24"/>
          <w:lang w:val="ru-RU"/>
        </w:rPr>
        <w:t>.</w:t>
      </w:r>
    </w:p>
    <w:p w:rsidR="00C17BAE" w:rsidRPr="00C17BAE" w:rsidRDefault="00C17BAE" w:rsidP="00C17BAE">
      <w:pPr>
        <w:pStyle w:val="ConsPlusNormal"/>
        <w:ind w:firstLine="709"/>
        <w:jc w:val="both"/>
        <w:rPr>
          <w:sz w:val="24"/>
          <w:szCs w:val="24"/>
        </w:rPr>
      </w:pPr>
      <w:r w:rsidRPr="00C17BAE">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17BAE" w:rsidRPr="00C17BAE" w:rsidRDefault="00C17BAE" w:rsidP="00C17BAE">
      <w:pPr>
        <w:ind w:firstLine="709"/>
        <w:jc w:val="both"/>
        <w:rPr>
          <w:rFonts w:ascii="Arial" w:hAnsi="Arial" w:cs="Arial"/>
          <w:color w:val="000000"/>
          <w:sz w:val="24"/>
          <w:szCs w:val="24"/>
          <w:lang w:val="ru-RU"/>
        </w:rPr>
      </w:pPr>
      <w:r w:rsidRPr="00C17BAE">
        <w:rPr>
          <w:rFonts w:ascii="Arial" w:hAnsi="Arial" w:cs="Arial"/>
          <w:color w:val="000000"/>
          <w:sz w:val="24"/>
          <w:szCs w:val="24"/>
          <w:lang w:val="ru-RU"/>
        </w:rPr>
        <w:t>3.16. Информация о контрольных мероприятиях размещается в Едином реестре контрольных (надзорных) мероприятий.</w:t>
      </w:r>
    </w:p>
    <w:p w:rsidR="00C17BAE" w:rsidRPr="00C17BAE" w:rsidRDefault="00C17BAE" w:rsidP="00C17BAE">
      <w:pPr>
        <w:ind w:firstLine="709"/>
        <w:jc w:val="both"/>
        <w:rPr>
          <w:rFonts w:ascii="Arial" w:hAnsi="Arial" w:cs="Arial"/>
          <w:color w:val="000000"/>
          <w:sz w:val="24"/>
          <w:szCs w:val="24"/>
          <w:lang w:val="ru-RU"/>
        </w:rPr>
      </w:pPr>
      <w:r w:rsidRPr="00C17BAE">
        <w:rPr>
          <w:rFonts w:ascii="Arial" w:hAnsi="Arial" w:cs="Arial"/>
          <w:color w:val="000000"/>
          <w:sz w:val="24"/>
          <w:szCs w:val="24"/>
          <w:lang w:val="ru-RU"/>
        </w:rPr>
        <w:t xml:space="preserve">3.17. </w:t>
      </w:r>
      <w:proofErr w:type="gramStart"/>
      <w:r w:rsidRPr="00C17BAE">
        <w:rPr>
          <w:rFonts w:ascii="Arial" w:hAnsi="Arial" w:cs="Arial"/>
          <w:color w:val="000000"/>
          <w:sz w:val="24"/>
          <w:szCs w:val="24"/>
          <w:lang w:val="ru-RU"/>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C17BAE">
        <w:rPr>
          <w:rFonts w:ascii="Arial" w:hAnsi="Arial" w:cs="Arial"/>
          <w:color w:val="000000"/>
          <w:sz w:val="24"/>
          <w:szCs w:val="24"/>
          <w:shd w:val="clear" w:color="auto" w:fill="FFFFFF"/>
          <w:lang w:val="ru-RU"/>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C17BAE">
        <w:rPr>
          <w:rFonts w:ascii="Arial" w:hAnsi="Arial" w:cs="Arial"/>
          <w:color w:val="000000"/>
          <w:sz w:val="24"/>
          <w:szCs w:val="24"/>
          <w:shd w:val="clear" w:color="auto" w:fill="FFFFFF"/>
          <w:lang w:val="ru-RU"/>
        </w:rPr>
        <w:t xml:space="preserve"> форме, в том числе через федеральную государственную информационную систему «</w:t>
      </w:r>
      <w:r w:rsidRPr="00C17BAE">
        <w:rPr>
          <w:rFonts w:ascii="Arial" w:hAnsi="Arial" w:cs="Arial"/>
          <w:color w:val="000000"/>
          <w:sz w:val="24"/>
          <w:szCs w:val="24"/>
          <w:lang w:val="ru-RU"/>
        </w:rPr>
        <w:t>Единый портал</w:t>
      </w:r>
      <w:r w:rsidRPr="00C17BAE">
        <w:rPr>
          <w:rFonts w:ascii="Arial" w:hAnsi="Arial" w:cs="Arial"/>
          <w:color w:val="000000"/>
          <w:sz w:val="24"/>
          <w:szCs w:val="24"/>
          <w:shd w:val="clear" w:color="auto" w:fill="FFFFFF"/>
          <w:lang w:val="ru-RU"/>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17BAE" w:rsidRPr="00C17BAE" w:rsidRDefault="00C17BAE" w:rsidP="00C17BAE">
      <w:pPr>
        <w:pStyle w:val="ConsPlusNormal"/>
        <w:ind w:firstLine="709"/>
        <w:jc w:val="both"/>
        <w:rPr>
          <w:color w:val="000000"/>
          <w:sz w:val="24"/>
          <w:szCs w:val="24"/>
        </w:rPr>
      </w:pPr>
      <w:proofErr w:type="gramStart"/>
      <w:r w:rsidRPr="00C17BAE">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C17BAE">
        <w:rPr>
          <w:color w:val="000000"/>
          <w:sz w:val="24"/>
          <w:szCs w:val="24"/>
          <w:shd w:val="clear" w:color="auto" w:fill="FFFFFF"/>
        </w:rPr>
        <w:t xml:space="preserve"> документы</w:t>
      </w:r>
      <w:proofErr w:type="gramEnd"/>
      <w:r w:rsidRPr="00C17BAE">
        <w:rPr>
          <w:color w:val="000000"/>
          <w:sz w:val="24"/>
          <w:szCs w:val="24"/>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C17BAE">
        <w:rPr>
          <w:color w:val="000000"/>
          <w:sz w:val="24"/>
          <w:szCs w:val="24"/>
          <w:shd w:val="clear" w:color="auto" w:fill="FFFFFF"/>
        </w:rPr>
        <w:t>ии и ау</w:t>
      </w:r>
      <w:proofErr w:type="gramEnd"/>
      <w:r w:rsidRPr="00C17BAE">
        <w:rPr>
          <w:color w:val="000000"/>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C17BAE">
        <w:rPr>
          <w:color w:val="000000"/>
          <w:sz w:val="24"/>
          <w:szCs w:val="24"/>
        </w:rPr>
        <w:t xml:space="preserve"> Указанный гражданин вправе направлять администрации документы на бумажном носителе.</w:t>
      </w:r>
    </w:p>
    <w:p w:rsidR="00C17BAE" w:rsidRPr="00C17BAE" w:rsidRDefault="00C17BAE" w:rsidP="00C17BAE">
      <w:pPr>
        <w:pStyle w:val="ConsPlusNormal"/>
        <w:ind w:firstLine="709"/>
        <w:jc w:val="both"/>
        <w:rPr>
          <w:color w:val="000000"/>
          <w:sz w:val="24"/>
          <w:szCs w:val="24"/>
        </w:rPr>
      </w:pPr>
      <w:r w:rsidRPr="00C17BAE">
        <w:rPr>
          <w:color w:val="000000"/>
          <w:sz w:val="24"/>
          <w:szCs w:val="24"/>
        </w:rPr>
        <w:t xml:space="preserve">До 31 декабря 2025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C17BAE">
        <w:rPr>
          <w:color w:val="000000"/>
          <w:sz w:val="24"/>
          <w:szCs w:val="24"/>
        </w:rPr>
        <w:t>осуществляться</w:t>
      </w:r>
      <w:proofErr w:type="gramEnd"/>
      <w:r w:rsidRPr="00C17BAE">
        <w:rPr>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C17BAE" w:rsidRPr="00C17BAE" w:rsidRDefault="00C17BAE" w:rsidP="00C17BAE">
      <w:pPr>
        <w:pStyle w:val="ConsPlusNormal"/>
        <w:ind w:firstLine="709"/>
        <w:jc w:val="both"/>
        <w:rPr>
          <w:color w:val="000000"/>
          <w:sz w:val="24"/>
          <w:szCs w:val="24"/>
        </w:rPr>
      </w:pPr>
      <w:r w:rsidRPr="00C17BAE">
        <w:rPr>
          <w:color w:val="000000"/>
          <w:sz w:val="24"/>
          <w:szCs w:val="24"/>
        </w:rPr>
        <w:lastRenderedPageBreak/>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4 настоящего Положения. </w:t>
      </w:r>
    </w:p>
    <w:p w:rsidR="00C17BAE" w:rsidRPr="00C17BAE" w:rsidRDefault="00C17BAE" w:rsidP="00C17BAE">
      <w:pPr>
        <w:pStyle w:val="ConsPlusNormal"/>
        <w:ind w:firstLine="709"/>
        <w:jc w:val="both"/>
        <w:rPr>
          <w:color w:val="000000"/>
          <w:sz w:val="24"/>
          <w:szCs w:val="24"/>
        </w:rPr>
      </w:pPr>
      <w:r w:rsidRPr="00C17BAE">
        <w:rPr>
          <w:color w:val="000000"/>
          <w:sz w:val="24"/>
          <w:szCs w:val="24"/>
        </w:rPr>
        <w:t xml:space="preserve">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 </w:t>
      </w:r>
    </w:p>
    <w:p w:rsidR="00C17BAE" w:rsidRPr="00C17BAE" w:rsidRDefault="00C17BAE" w:rsidP="00C17BAE">
      <w:pPr>
        <w:pStyle w:val="ConsPlusNormal"/>
        <w:ind w:firstLine="709"/>
        <w:jc w:val="both"/>
        <w:rPr>
          <w:color w:val="000000"/>
          <w:sz w:val="24"/>
          <w:szCs w:val="24"/>
        </w:rPr>
      </w:pPr>
      <w:r w:rsidRPr="00C17BAE">
        <w:rPr>
          <w:color w:val="000000"/>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C17BAE" w:rsidRPr="00C17BAE" w:rsidRDefault="00C17BAE" w:rsidP="00C17BAE">
      <w:pPr>
        <w:pStyle w:val="ConsPlusNormal"/>
        <w:ind w:firstLine="709"/>
        <w:jc w:val="both"/>
        <w:rPr>
          <w:color w:val="000000"/>
          <w:sz w:val="24"/>
          <w:szCs w:val="24"/>
        </w:rPr>
      </w:pPr>
      <w:r w:rsidRPr="00C17BAE">
        <w:rPr>
          <w:color w:val="000000"/>
          <w:sz w:val="24"/>
          <w:szCs w:val="24"/>
        </w:rPr>
        <w:t xml:space="preserve">1) выдать после оформления акта контрольного мероприятия контролируемому лицу предписание об устранении выявленных нарушений </w:t>
      </w:r>
      <w:proofErr w:type="gramStart"/>
      <w:r w:rsidRPr="00C17BAE">
        <w:rPr>
          <w:color w:val="000000"/>
          <w:sz w:val="24"/>
          <w:szCs w:val="24"/>
        </w:rPr>
        <w:t>обязательный</w:t>
      </w:r>
      <w:proofErr w:type="gramEnd"/>
      <w:r w:rsidRPr="00C17BAE">
        <w:rPr>
          <w:color w:val="000000"/>
          <w:sz w:val="24"/>
          <w:szCs w:val="24"/>
        </w:rPr>
        <w:t xml:space="preserve"> требований с указанием разумных сроков их устранения, а также других мероприятий, предусмотренных федеральным законом о виде контроля;</w:t>
      </w:r>
    </w:p>
    <w:p w:rsidR="00C17BAE" w:rsidRPr="00C17BAE" w:rsidRDefault="00C17BAE" w:rsidP="00C17BAE">
      <w:pPr>
        <w:pStyle w:val="ConsPlusNormal"/>
        <w:ind w:firstLine="709"/>
        <w:jc w:val="both"/>
        <w:rPr>
          <w:color w:val="000000"/>
          <w:sz w:val="24"/>
          <w:szCs w:val="24"/>
        </w:rPr>
      </w:pPr>
      <w:proofErr w:type="gramStart"/>
      <w:r w:rsidRPr="00C17BAE">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C17BAE">
        <w:rPr>
          <w:color w:val="000000"/>
          <w:sz w:val="24"/>
          <w:szCs w:val="24"/>
        </w:rPr>
        <w:t xml:space="preserve"> </w:t>
      </w:r>
      <w:proofErr w:type="gramStart"/>
      <w:r w:rsidRPr="00C17BAE">
        <w:rPr>
          <w:color w:val="000000"/>
          <w:sz w:val="24"/>
          <w:szCs w:val="24"/>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C17BAE" w:rsidRPr="00C17BAE" w:rsidRDefault="00C17BAE" w:rsidP="00C17BAE">
      <w:pPr>
        <w:pStyle w:val="ConsPlusNormal"/>
        <w:ind w:firstLine="709"/>
        <w:jc w:val="both"/>
        <w:rPr>
          <w:color w:val="000000"/>
          <w:sz w:val="24"/>
          <w:szCs w:val="24"/>
        </w:rPr>
      </w:pPr>
      <w:r w:rsidRPr="00C17BAE">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17BAE" w:rsidRPr="00C17BAE" w:rsidRDefault="00C17BAE" w:rsidP="00C17BAE">
      <w:pPr>
        <w:pStyle w:val="ConsPlusNormal"/>
        <w:ind w:firstLine="709"/>
        <w:jc w:val="both"/>
        <w:rPr>
          <w:color w:val="000000"/>
          <w:sz w:val="24"/>
          <w:szCs w:val="24"/>
        </w:rPr>
      </w:pPr>
      <w:proofErr w:type="gramStart"/>
      <w:r w:rsidRPr="00C17BAE">
        <w:rPr>
          <w:color w:val="000000"/>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C17BAE" w:rsidRPr="00C17BAE" w:rsidRDefault="00C17BAE" w:rsidP="00C17BAE">
      <w:pPr>
        <w:pStyle w:val="ConsPlusNormal"/>
        <w:ind w:firstLine="709"/>
        <w:jc w:val="both"/>
        <w:rPr>
          <w:color w:val="000000"/>
          <w:sz w:val="24"/>
          <w:szCs w:val="24"/>
        </w:rPr>
      </w:pPr>
      <w:r w:rsidRPr="00C17BAE">
        <w:rPr>
          <w:color w:val="000000"/>
          <w:sz w:val="24"/>
          <w:szCs w:val="24"/>
        </w:rPr>
        <w:t xml:space="preserve">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 </w:t>
      </w:r>
    </w:p>
    <w:p w:rsidR="00C17BAE" w:rsidRPr="00C17BAE" w:rsidRDefault="00C17BAE" w:rsidP="00C17BAE">
      <w:pPr>
        <w:pStyle w:val="ConsPlusNormal"/>
        <w:ind w:firstLine="709"/>
        <w:jc w:val="both"/>
        <w:rPr>
          <w:color w:val="000000"/>
          <w:sz w:val="24"/>
          <w:szCs w:val="24"/>
        </w:rPr>
      </w:pPr>
      <w:r w:rsidRPr="00C17BAE">
        <w:rPr>
          <w:color w:val="000000"/>
          <w:sz w:val="24"/>
          <w:szCs w:val="24"/>
        </w:rPr>
        <w:t>3.21. 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rsidR="00C17BAE" w:rsidRPr="00C17BAE" w:rsidRDefault="00C17BAE" w:rsidP="00C17BAE">
      <w:pPr>
        <w:pStyle w:val="ConsPlusNormal"/>
        <w:ind w:firstLine="709"/>
        <w:jc w:val="both"/>
        <w:rPr>
          <w:color w:val="000000"/>
          <w:sz w:val="24"/>
          <w:szCs w:val="24"/>
        </w:rPr>
      </w:pPr>
      <w:r w:rsidRPr="00C17BAE">
        <w:rPr>
          <w:color w:val="000000"/>
          <w:sz w:val="24"/>
          <w:szCs w:val="24"/>
        </w:rPr>
        <w:t xml:space="preserve">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w:t>
      </w:r>
      <w:r w:rsidRPr="00C17BAE">
        <w:rPr>
          <w:color w:val="000000"/>
          <w:sz w:val="24"/>
          <w:szCs w:val="24"/>
        </w:rPr>
        <w:lastRenderedPageBreak/>
        <w:t>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C17BAE" w:rsidRPr="00C17BAE" w:rsidRDefault="00C17BAE" w:rsidP="00C17BAE">
      <w:pPr>
        <w:pStyle w:val="ConsPlusNormal"/>
        <w:ind w:firstLine="709"/>
        <w:jc w:val="both"/>
        <w:rPr>
          <w:sz w:val="24"/>
          <w:szCs w:val="24"/>
        </w:rPr>
      </w:pPr>
    </w:p>
    <w:p w:rsidR="00C17BAE" w:rsidRPr="00C17BAE" w:rsidRDefault="00C17BAE" w:rsidP="00C17BAE">
      <w:pPr>
        <w:pStyle w:val="ConsPlusNormal"/>
        <w:jc w:val="center"/>
        <w:rPr>
          <w:b/>
          <w:bCs/>
          <w:color w:val="000000"/>
          <w:sz w:val="24"/>
          <w:szCs w:val="24"/>
        </w:rPr>
      </w:pPr>
      <w:r w:rsidRPr="00C17BAE">
        <w:rPr>
          <w:b/>
          <w:bCs/>
          <w:color w:val="000000"/>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p>
    <w:p w:rsidR="00C17BAE" w:rsidRPr="00C17BAE" w:rsidRDefault="00C17BAE" w:rsidP="00C17BAE">
      <w:pPr>
        <w:pStyle w:val="ConsPlusNormal"/>
        <w:jc w:val="center"/>
        <w:rPr>
          <w:b/>
          <w:bCs/>
          <w:color w:val="000000"/>
          <w:sz w:val="24"/>
          <w:szCs w:val="24"/>
        </w:rPr>
      </w:pPr>
    </w:p>
    <w:p w:rsidR="00C17BAE" w:rsidRPr="00C17BAE" w:rsidRDefault="00C17BAE" w:rsidP="00C17BAE">
      <w:pPr>
        <w:pStyle w:val="1f1"/>
        <w:ind w:firstLine="709"/>
        <w:jc w:val="both"/>
        <w:rPr>
          <w:rFonts w:ascii="Arial" w:hAnsi="Arial" w:cs="Arial"/>
          <w:sz w:val="24"/>
          <w:szCs w:val="24"/>
          <w:lang w:eastAsia="ru-RU"/>
        </w:rPr>
      </w:pPr>
      <w:r w:rsidRPr="00C17BAE">
        <w:rPr>
          <w:rFonts w:ascii="Arial" w:hAnsi="Arial" w:cs="Arial"/>
          <w:sz w:val="24"/>
          <w:szCs w:val="24"/>
          <w:lang w:eastAsia="ru-RU"/>
        </w:rPr>
        <w:t xml:space="preserve">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 </w:t>
      </w:r>
    </w:p>
    <w:p w:rsidR="00C17BAE" w:rsidRPr="00C17BAE" w:rsidRDefault="00C17BAE" w:rsidP="00C17BAE">
      <w:pPr>
        <w:pStyle w:val="1f1"/>
        <w:ind w:firstLine="709"/>
        <w:jc w:val="both"/>
        <w:rPr>
          <w:rFonts w:ascii="Arial" w:hAnsi="Arial" w:cs="Arial"/>
          <w:sz w:val="24"/>
          <w:szCs w:val="24"/>
          <w:lang w:eastAsia="ru-RU"/>
        </w:rPr>
      </w:pPr>
      <w:r w:rsidRPr="00C17BAE">
        <w:rPr>
          <w:rFonts w:ascii="Arial" w:hAnsi="Arial" w:cs="Arial"/>
          <w:sz w:val="24"/>
          <w:szCs w:val="24"/>
          <w:lang w:eastAsia="ru-RU"/>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C17BAE" w:rsidRPr="00C17BAE" w:rsidRDefault="00C17BAE" w:rsidP="00C17BAE">
      <w:pPr>
        <w:pStyle w:val="1f1"/>
        <w:ind w:firstLine="709"/>
        <w:jc w:val="both"/>
        <w:rPr>
          <w:rFonts w:ascii="Arial" w:hAnsi="Arial" w:cs="Arial"/>
          <w:sz w:val="24"/>
          <w:szCs w:val="24"/>
          <w:lang w:eastAsia="ru-RU"/>
        </w:rPr>
      </w:pPr>
      <w:r w:rsidRPr="00C17BAE">
        <w:rPr>
          <w:rFonts w:ascii="Arial" w:hAnsi="Arial" w:cs="Arial"/>
          <w:sz w:val="24"/>
          <w:szCs w:val="24"/>
          <w:lang w:eastAsia="ru-RU"/>
        </w:rPr>
        <w:t>1) решений о проведении контрольных мероприятий и обязательных профилактических визитов;</w:t>
      </w:r>
    </w:p>
    <w:p w:rsidR="00C17BAE" w:rsidRPr="00C17BAE" w:rsidRDefault="00C17BAE" w:rsidP="00C17BAE">
      <w:pPr>
        <w:pStyle w:val="1f1"/>
        <w:ind w:firstLine="709"/>
        <w:jc w:val="both"/>
        <w:rPr>
          <w:rFonts w:ascii="Arial" w:hAnsi="Arial" w:cs="Arial"/>
          <w:sz w:val="24"/>
          <w:szCs w:val="24"/>
          <w:lang w:eastAsia="ru-RU"/>
        </w:rPr>
      </w:pPr>
      <w:r w:rsidRPr="00C17BAE">
        <w:rPr>
          <w:rFonts w:ascii="Arial" w:hAnsi="Arial" w:cs="Arial"/>
          <w:sz w:val="24"/>
          <w:szCs w:val="24"/>
          <w:lang w:eastAsia="ru-RU"/>
        </w:rPr>
        <w:t>2) актов контрольных мероприятий и обязательных профилактических визитов, предписаний об устранении выявленных нарушений;</w:t>
      </w:r>
    </w:p>
    <w:p w:rsidR="00C17BAE" w:rsidRPr="00C17BAE" w:rsidRDefault="00C17BAE" w:rsidP="00C17BAE">
      <w:pPr>
        <w:pStyle w:val="1f1"/>
        <w:ind w:firstLine="709"/>
        <w:jc w:val="both"/>
        <w:rPr>
          <w:rFonts w:ascii="Arial" w:hAnsi="Arial" w:cs="Arial"/>
          <w:sz w:val="24"/>
          <w:szCs w:val="24"/>
          <w:lang w:eastAsia="ru-RU"/>
        </w:rPr>
      </w:pPr>
      <w:r w:rsidRPr="00C17BAE">
        <w:rPr>
          <w:rFonts w:ascii="Arial" w:hAnsi="Arial" w:cs="Arial"/>
          <w:sz w:val="24"/>
          <w:szCs w:val="24"/>
          <w:lang w:eastAsia="ru-RU"/>
        </w:rPr>
        <w:t>3) действий (бездействия) должностных лиц, уполномоченных осуществлять муниципальный жилищный контроль, в рамках контрольных мероприятий и обязательных профилактических визитов;</w:t>
      </w:r>
    </w:p>
    <w:p w:rsidR="00C17BAE" w:rsidRPr="00C17BAE" w:rsidRDefault="00C17BAE" w:rsidP="00C17BAE">
      <w:pPr>
        <w:pStyle w:val="1f1"/>
        <w:ind w:firstLine="709"/>
        <w:jc w:val="both"/>
        <w:rPr>
          <w:rFonts w:ascii="Arial" w:hAnsi="Arial" w:cs="Arial"/>
          <w:sz w:val="24"/>
          <w:szCs w:val="24"/>
          <w:lang w:eastAsia="ru-RU"/>
        </w:rPr>
      </w:pPr>
      <w:r w:rsidRPr="00C17BAE">
        <w:rPr>
          <w:rFonts w:ascii="Arial" w:hAnsi="Arial" w:cs="Arial"/>
          <w:sz w:val="24"/>
          <w:szCs w:val="24"/>
          <w:lang w:eastAsia="ru-RU"/>
        </w:rPr>
        <w:t>4) решений об отказе в проведении обязательных профилактических визитов по заявлениям контролируемых лиц;</w:t>
      </w:r>
    </w:p>
    <w:p w:rsidR="00C17BAE" w:rsidRPr="00C17BAE" w:rsidRDefault="00C17BAE" w:rsidP="00C17BAE">
      <w:pPr>
        <w:pStyle w:val="1f1"/>
        <w:ind w:firstLine="709"/>
        <w:jc w:val="both"/>
        <w:rPr>
          <w:rFonts w:ascii="Arial" w:hAnsi="Arial" w:cs="Arial"/>
          <w:sz w:val="24"/>
          <w:szCs w:val="24"/>
          <w:lang w:eastAsia="ru-RU"/>
        </w:rPr>
      </w:pPr>
      <w:r w:rsidRPr="00C17BAE">
        <w:rPr>
          <w:rFonts w:ascii="Arial" w:hAnsi="Arial" w:cs="Arial"/>
          <w:sz w:val="24"/>
          <w:szCs w:val="24"/>
          <w:lang w:eastAsia="ru-RU"/>
        </w:rPr>
        <w:t>5) иных решений, принимаемых администрацией по итогам профилактических и (или) контрольных мероприятий, предусмотренных Федеральным законом 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p>
    <w:p w:rsidR="00C17BAE" w:rsidRPr="00C17BAE" w:rsidRDefault="00C17BAE" w:rsidP="00C17BAE">
      <w:pPr>
        <w:pStyle w:val="1f1"/>
        <w:ind w:firstLine="709"/>
        <w:jc w:val="both"/>
        <w:rPr>
          <w:rFonts w:ascii="Arial" w:hAnsi="Arial" w:cs="Arial"/>
          <w:sz w:val="24"/>
          <w:szCs w:val="24"/>
          <w:lang w:eastAsia="ru-RU"/>
        </w:rPr>
      </w:pPr>
      <w:r w:rsidRPr="00C17BAE">
        <w:rPr>
          <w:rFonts w:ascii="Arial" w:hAnsi="Arial" w:cs="Arial"/>
          <w:sz w:val="24"/>
          <w:szCs w:val="24"/>
          <w:lang w:eastAsia="ru-RU"/>
        </w:rPr>
        <w:t>4.3. Жалоба подается контролируемым лицом в администрацию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C17BAE" w:rsidRPr="00C17BAE" w:rsidRDefault="00C17BAE" w:rsidP="00C17BAE">
      <w:pPr>
        <w:pStyle w:val="1f1"/>
        <w:ind w:firstLine="709"/>
        <w:jc w:val="both"/>
        <w:rPr>
          <w:rFonts w:ascii="Arial" w:hAnsi="Arial" w:cs="Arial"/>
          <w:sz w:val="24"/>
          <w:szCs w:val="24"/>
          <w:lang w:eastAsia="ru-RU"/>
        </w:rPr>
      </w:pPr>
      <w:r w:rsidRPr="00C17BAE">
        <w:rPr>
          <w:rFonts w:ascii="Arial" w:hAnsi="Arial" w:cs="Arial"/>
          <w:sz w:val="24"/>
          <w:szCs w:val="24"/>
          <w:lang w:eastAsia="ru-RU"/>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Pr="00C17BAE">
        <w:rPr>
          <w:rFonts w:ascii="Arial" w:hAnsi="Arial" w:cs="Arial"/>
          <w:bCs/>
          <w:color w:val="000000"/>
          <w:sz w:val="24"/>
          <w:szCs w:val="24"/>
        </w:rPr>
        <w:t xml:space="preserve">Погорельского сельсовета </w:t>
      </w:r>
      <w:r w:rsidRPr="00C17BAE">
        <w:rPr>
          <w:rFonts w:ascii="Arial" w:hAnsi="Arial" w:cs="Arial"/>
          <w:sz w:val="24"/>
          <w:szCs w:val="24"/>
          <w:lang w:eastAsia="ru-RU"/>
        </w:rPr>
        <w:t xml:space="preserve">Чановского района Новосибирской области с предварительным информированием Главы </w:t>
      </w:r>
      <w:r w:rsidRPr="00C17BAE">
        <w:rPr>
          <w:rFonts w:ascii="Arial" w:hAnsi="Arial" w:cs="Arial"/>
          <w:bCs/>
          <w:color w:val="000000"/>
          <w:sz w:val="24"/>
          <w:szCs w:val="24"/>
        </w:rPr>
        <w:t xml:space="preserve">Погорельского сельсовета </w:t>
      </w:r>
      <w:r w:rsidRPr="00C17BAE">
        <w:rPr>
          <w:rFonts w:ascii="Arial" w:hAnsi="Arial" w:cs="Arial"/>
          <w:sz w:val="24"/>
          <w:szCs w:val="24"/>
          <w:lang w:eastAsia="ru-RU"/>
        </w:rPr>
        <w:t xml:space="preserve">Чановского района Новосибирской области о наличии в жалобе (документах) сведений, составляющих государственную или иную охраняемую законом тайну. </w:t>
      </w:r>
    </w:p>
    <w:p w:rsidR="00C17BAE" w:rsidRPr="00C17BAE" w:rsidRDefault="00C17BAE" w:rsidP="00C17BAE">
      <w:pPr>
        <w:pStyle w:val="1f1"/>
        <w:ind w:firstLine="709"/>
        <w:jc w:val="both"/>
        <w:rPr>
          <w:rFonts w:ascii="Arial" w:hAnsi="Arial" w:cs="Arial"/>
          <w:sz w:val="24"/>
          <w:szCs w:val="24"/>
          <w:lang w:eastAsia="ru-RU"/>
        </w:rPr>
      </w:pPr>
      <w:r w:rsidRPr="00C17BAE">
        <w:rPr>
          <w:rFonts w:ascii="Arial" w:hAnsi="Arial" w:cs="Arial"/>
          <w:sz w:val="24"/>
          <w:szCs w:val="24"/>
          <w:lang w:eastAsia="ru-RU"/>
        </w:rPr>
        <w:t xml:space="preserve">4.4. Жалоба на решение администрации, действия (бездействие) его должностных лиц рассматривается Главой </w:t>
      </w:r>
      <w:r w:rsidRPr="00C17BAE">
        <w:rPr>
          <w:rFonts w:ascii="Arial" w:hAnsi="Arial" w:cs="Arial"/>
          <w:bCs/>
          <w:color w:val="000000"/>
          <w:sz w:val="24"/>
          <w:szCs w:val="24"/>
        </w:rPr>
        <w:t xml:space="preserve">Погорельского сельсовета </w:t>
      </w:r>
      <w:r w:rsidRPr="00C17BAE">
        <w:rPr>
          <w:rFonts w:ascii="Arial" w:hAnsi="Arial" w:cs="Arial"/>
          <w:sz w:val="24"/>
          <w:szCs w:val="24"/>
          <w:lang w:eastAsia="ru-RU"/>
        </w:rPr>
        <w:t xml:space="preserve">Чановского района Новосибирской области. Жалоба на решение администрации, принятое Главой </w:t>
      </w:r>
      <w:r w:rsidRPr="00C17BAE">
        <w:rPr>
          <w:rFonts w:ascii="Arial" w:hAnsi="Arial" w:cs="Arial"/>
          <w:bCs/>
          <w:color w:val="000000"/>
          <w:sz w:val="24"/>
          <w:szCs w:val="24"/>
        </w:rPr>
        <w:t xml:space="preserve">Погорельского сельсовета </w:t>
      </w:r>
      <w:r w:rsidRPr="00C17BAE">
        <w:rPr>
          <w:rFonts w:ascii="Arial" w:hAnsi="Arial" w:cs="Arial"/>
          <w:sz w:val="24"/>
          <w:szCs w:val="24"/>
          <w:lang w:eastAsia="ru-RU"/>
        </w:rPr>
        <w:t xml:space="preserve">Чановского района Новосибирской области, действие (бездействие) Главы </w:t>
      </w:r>
      <w:r w:rsidRPr="00C17BAE">
        <w:rPr>
          <w:rFonts w:ascii="Arial" w:hAnsi="Arial" w:cs="Arial"/>
          <w:bCs/>
          <w:color w:val="000000"/>
          <w:sz w:val="24"/>
          <w:szCs w:val="24"/>
        </w:rPr>
        <w:t xml:space="preserve">Погорельского сельсовета </w:t>
      </w:r>
      <w:r w:rsidRPr="00C17BAE">
        <w:rPr>
          <w:rFonts w:ascii="Arial" w:hAnsi="Arial" w:cs="Arial"/>
          <w:sz w:val="24"/>
          <w:szCs w:val="24"/>
          <w:lang w:eastAsia="ru-RU"/>
        </w:rPr>
        <w:t xml:space="preserve">Чановского района Новосибирской области рассматривается Главой </w:t>
      </w:r>
      <w:r w:rsidRPr="00C17BAE">
        <w:rPr>
          <w:rFonts w:ascii="Arial" w:hAnsi="Arial" w:cs="Arial"/>
          <w:bCs/>
          <w:color w:val="000000"/>
          <w:sz w:val="24"/>
          <w:szCs w:val="24"/>
        </w:rPr>
        <w:t xml:space="preserve">Погорельского сельсовета </w:t>
      </w:r>
      <w:r w:rsidRPr="00C17BAE">
        <w:rPr>
          <w:rFonts w:ascii="Arial" w:hAnsi="Arial" w:cs="Arial"/>
          <w:sz w:val="24"/>
          <w:szCs w:val="24"/>
          <w:lang w:eastAsia="ru-RU"/>
        </w:rPr>
        <w:t>Чановского района Новосибирской области.</w:t>
      </w:r>
    </w:p>
    <w:p w:rsidR="00C17BAE" w:rsidRPr="00C17BAE" w:rsidRDefault="00C17BAE" w:rsidP="00C17BAE">
      <w:pPr>
        <w:pStyle w:val="1f1"/>
        <w:ind w:firstLine="709"/>
        <w:jc w:val="both"/>
        <w:rPr>
          <w:rFonts w:ascii="Arial" w:hAnsi="Arial" w:cs="Arial"/>
          <w:sz w:val="24"/>
          <w:szCs w:val="24"/>
          <w:lang w:eastAsia="ru-RU"/>
        </w:rPr>
      </w:pPr>
      <w:r w:rsidRPr="00C17BAE">
        <w:rPr>
          <w:rFonts w:ascii="Arial" w:hAnsi="Arial" w:cs="Arial"/>
          <w:sz w:val="24"/>
          <w:szCs w:val="24"/>
          <w:lang w:eastAsia="ru-RU"/>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C17BAE" w:rsidRPr="00C17BAE" w:rsidRDefault="00C17BAE" w:rsidP="00C17BAE">
      <w:pPr>
        <w:pStyle w:val="1f1"/>
        <w:ind w:firstLine="709"/>
        <w:jc w:val="both"/>
        <w:rPr>
          <w:rFonts w:ascii="Arial" w:hAnsi="Arial" w:cs="Arial"/>
          <w:sz w:val="24"/>
          <w:szCs w:val="24"/>
          <w:lang w:eastAsia="ru-RU"/>
        </w:rPr>
      </w:pPr>
      <w:r w:rsidRPr="00C17BAE">
        <w:rPr>
          <w:rFonts w:ascii="Arial" w:hAnsi="Arial" w:cs="Arial"/>
          <w:sz w:val="24"/>
          <w:szCs w:val="24"/>
          <w:lang w:eastAsia="ru-RU"/>
        </w:rPr>
        <w:t>Жалоба на предписание администрации может быть подана в течение 10 рабочих дней с момента получения контролируемым лицом предписания.</w:t>
      </w:r>
    </w:p>
    <w:p w:rsidR="00C17BAE" w:rsidRPr="00C17BAE" w:rsidRDefault="00C17BAE" w:rsidP="00C17BAE">
      <w:pPr>
        <w:pStyle w:val="1f1"/>
        <w:ind w:firstLine="709"/>
        <w:jc w:val="both"/>
        <w:rPr>
          <w:rFonts w:ascii="Arial" w:hAnsi="Arial" w:cs="Arial"/>
          <w:sz w:val="24"/>
          <w:szCs w:val="24"/>
          <w:lang w:eastAsia="ru-RU"/>
        </w:rPr>
      </w:pPr>
      <w:r w:rsidRPr="00C17BAE">
        <w:rPr>
          <w:rFonts w:ascii="Arial" w:hAnsi="Arial" w:cs="Arial"/>
          <w:sz w:val="24"/>
          <w:szCs w:val="24"/>
          <w:lang w:eastAsia="ru-RU"/>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C17BAE" w:rsidRPr="00C17BAE" w:rsidRDefault="00C17BAE" w:rsidP="00C17BAE">
      <w:pPr>
        <w:pStyle w:val="1f1"/>
        <w:ind w:firstLine="709"/>
        <w:jc w:val="both"/>
        <w:rPr>
          <w:rFonts w:ascii="Arial" w:hAnsi="Arial" w:cs="Arial"/>
          <w:sz w:val="24"/>
          <w:szCs w:val="24"/>
          <w:lang w:eastAsia="ru-RU"/>
        </w:rPr>
      </w:pPr>
      <w:r w:rsidRPr="00C17BAE">
        <w:rPr>
          <w:rFonts w:ascii="Arial" w:hAnsi="Arial" w:cs="Arial"/>
          <w:sz w:val="24"/>
          <w:szCs w:val="24"/>
          <w:lang w:eastAsia="ru-RU"/>
        </w:rPr>
        <w:lastRenderedPageBreak/>
        <w:t xml:space="preserve">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 </w:t>
      </w:r>
    </w:p>
    <w:p w:rsidR="00C17BAE" w:rsidRPr="00C17BAE" w:rsidRDefault="00C17BAE" w:rsidP="00C17BAE">
      <w:pPr>
        <w:pStyle w:val="1f1"/>
        <w:ind w:firstLine="709"/>
        <w:jc w:val="both"/>
        <w:rPr>
          <w:rFonts w:ascii="Arial" w:hAnsi="Arial" w:cs="Arial"/>
          <w:sz w:val="24"/>
          <w:szCs w:val="24"/>
          <w:lang w:eastAsia="ru-RU"/>
        </w:rPr>
      </w:pPr>
      <w:r w:rsidRPr="00C17BAE">
        <w:rPr>
          <w:rFonts w:ascii="Arial" w:hAnsi="Arial" w:cs="Arial"/>
          <w:sz w:val="24"/>
          <w:szCs w:val="24"/>
          <w:lang w:eastAsia="ru-RU"/>
        </w:rPr>
        <w:t>4.6. Жалоба на решение администрации, действия (бездействие) его должностных лиц подлежит рассмотрению в течение 15 рабочих дней со дня ее регистрации.</w:t>
      </w:r>
    </w:p>
    <w:p w:rsidR="00C17BAE" w:rsidRPr="00C17BAE" w:rsidRDefault="00C17BAE" w:rsidP="00C17BAE">
      <w:pPr>
        <w:pStyle w:val="1f1"/>
        <w:jc w:val="center"/>
        <w:rPr>
          <w:rFonts w:ascii="Arial" w:hAnsi="Arial" w:cs="Arial"/>
          <w:b/>
          <w:bCs/>
          <w:color w:val="000000"/>
          <w:sz w:val="24"/>
          <w:szCs w:val="24"/>
        </w:rPr>
      </w:pPr>
    </w:p>
    <w:p w:rsidR="00C17BAE" w:rsidRPr="00C17BAE" w:rsidRDefault="00C17BAE" w:rsidP="00C17BAE">
      <w:pPr>
        <w:pStyle w:val="a5"/>
        <w:spacing w:before="0" w:beforeAutospacing="0" w:after="0" w:afterAutospacing="0"/>
        <w:ind w:firstLine="709"/>
        <w:jc w:val="center"/>
        <w:rPr>
          <w:rFonts w:ascii="Arial" w:hAnsi="Arial" w:cs="Arial"/>
          <w:b/>
          <w:color w:val="000000"/>
        </w:rPr>
      </w:pPr>
      <w:r w:rsidRPr="00C17BAE">
        <w:rPr>
          <w:rFonts w:ascii="Arial" w:hAnsi="Arial" w:cs="Arial"/>
          <w:b/>
          <w:color w:val="000000"/>
        </w:rPr>
        <w:t xml:space="preserve">5. Ключевые показатели муниципального жилищного контроля </w:t>
      </w:r>
    </w:p>
    <w:p w:rsidR="00C17BAE" w:rsidRPr="00C17BAE" w:rsidRDefault="00C17BAE" w:rsidP="00C17BAE">
      <w:pPr>
        <w:pStyle w:val="a5"/>
        <w:spacing w:before="0" w:beforeAutospacing="0" w:after="0" w:afterAutospacing="0"/>
        <w:ind w:firstLine="709"/>
        <w:jc w:val="center"/>
        <w:rPr>
          <w:rFonts w:ascii="Arial" w:hAnsi="Arial" w:cs="Arial"/>
          <w:b/>
          <w:color w:val="000000"/>
        </w:rPr>
      </w:pPr>
      <w:r w:rsidRPr="00C17BAE">
        <w:rPr>
          <w:rFonts w:ascii="Arial" w:hAnsi="Arial" w:cs="Arial"/>
          <w:b/>
          <w:color w:val="000000"/>
        </w:rPr>
        <w:t>и их целевые значения</w:t>
      </w:r>
    </w:p>
    <w:p w:rsidR="00C17BAE" w:rsidRPr="00C17BAE" w:rsidRDefault="00C17BAE" w:rsidP="00C17BAE">
      <w:pPr>
        <w:ind w:firstLine="709"/>
        <w:jc w:val="both"/>
        <w:rPr>
          <w:rFonts w:ascii="Arial" w:hAnsi="Arial" w:cs="Arial"/>
          <w:color w:val="000000"/>
          <w:sz w:val="24"/>
          <w:szCs w:val="24"/>
          <w:lang w:val="ru-RU"/>
        </w:rPr>
      </w:pPr>
    </w:p>
    <w:p w:rsidR="00C17BAE" w:rsidRPr="00C17BAE" w:rsidRDefault="00C17BAE" w:rsidP="00C17BAE">
      <w:pPr>
        <w:widowControl/>
        <w:numPr>
          <w:ilvl w:val="1"/>
          <w:numId w:val="13"/>
        </w:numPr>
        <w:adjustRightInd w:val="0"/>
        <w:ind w:left="0" w:firstLine="709"/>
        <w:rPr>
          <w:rFonts w:ascii="Arial" w:eastAsia="Calibri" w:hAnsi="Arial" w:cs="Arial"/>
          <w:color w:val="000000"/>
          <w:sz w:val="24"/>
          <w:szCs w:val="24"/>
          <w:lang w:val="ru-RU"/>
        </w:rPr>
      </w:pPr>
      <w:r w:rsidRPr="00C17BAE">
        <w:rPr>
          <w:rFonts w:ascii="Arial" w:eastAsia="Calibri" w:hAnsi="Arial" w:cs="Arial"/>
          <w:color w:val="000000"/>
          <w:sz w:val="24"/>
          <w:szCs w:val="24"/>
          <w:lang w:val="ru-RU"/>
        </w:rPr>
        <w:t xml:space="preserve">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C17BAE" w:rsidRPr="00C17BAE" w:rsidRDefault="00C17BAE" w:rsidP="00C17BAE">
      <w:pPr>
        <w:ind w:firstLine="709"/>
        <w:jc w:val="both"/>
        <w:rPr>
          <w:rFonts w:ascii="Arial" w:hAnsi="Arial" w:cs="Arial"/>
          <w:color w:val="000000"/>
          <w:sz w:val="24"/>
          <w:szCs w:val="24"/>
          <w:lang w:val="ru-RU"/>
        </w:rPr>
      </w:pPr>
      <w:r w:rsidRPr="00C17BAE">
        <w:rPr>
          <w:rFonts w:ascii="Arial" w:hAnsi="Arial" w:cs="Arial"/>
          <w:color w:val="000000"/>
          <w:sz w:val="24"/>
          <w:szCs w:val="24"/>
          <w:lang w:val="ru-RU"/>
        </w:rPr>
        <w:t>5.2. Ключевые показатели вида контроля и их целевые значения, индикативные показатели для муниципального земельного контроля указаны в приложении № 2 к настоящему Положению.</w:t>
      </w:r>
    </w:p>
    <w:p w:rsidR="00C17BAE" w:rsidRPr="00C17BAE" w:rsidRDefault="00C17BAE" w:rsidP="00C17BAE">
      <w:pPr>
        <w:ind w:firstLine="709"/>
        <w:jc w:val="both"/>
        <w:rPr>
          <w:rFonts w:ascii="Arial" w:hAnsi="Arial" w:cs="Arial"/>
          <w:sz w:val="24"/>
          <w:szCs w:val="24"/>
          <w:lang w:val="ru-RU"/>
        </w:rPr>
      </w:pPr>
    </w:p>
    <w:p w:rsidR="00C17BAE" w:rsidRPr="00C17BAE" w:rsidRDefault="00C17BAE" w:rsidP="00C17BAE">
      <w:pPr>
        <w:ind w:left="1069"/>
        <w:jc w:val="both"/>
        <w:rPr>
          <w:rFonts w:ascii="Arial" w:hAnsi="Arial" w:cs="Arial"/>
          <w:sz w:val="24"/>
          <w:szCs w:val="24"/>
          <w:lang w:val="ru-RU"/>
        </w:rPr>
      </w:pPr>
    </w:p>
    <w:p w:rsidR="00C17BAE" w:rsidRPr="00C17BAE" w:rsidRDefault="00C17BAE" w:rsidP="00C17BAE">
      <w:pPr>
        <w:ind w:left="1069"/>
        <w:jc w:val="both"/>
        <w:rPr>
          <w:rFonts w:ascii="Arial" w:hAnsi="Arial" w:cs="Arial"/>
          <w:sz w:val="24"/>
          <w:szCs w:val="24"/>
          <w:lang w:val="ru-RU"/>
        </w:rPr>
      </w:pPr>
    </w:p>
    <w:p w:rsidR="00C17BAE" w:rsidRPr="00C17BAE" w:rsidRDefault="00C17BAE" w:rsidP="00C17BAE">
      <w:pPr>
        <w:ind w:left="1069"/>
        <w:jc w:val="both"/>
        <w:rPr>
          <w:rFonts w:ascii="Arial" w:hAnsi="Arial" w:cs="Arial"/>
          <w:sz w:val="24"/>
          <w:szCs w:val="24"/>
          <w:lang w:val="ru-RU"/>
        </w:rPr>
      </w:pPr>
    </w:p>
    <w:p w:rsidR="00C17BAE" w:rsidRPr="00C17BAE" w:rsidRDefault="00C17BAE" w:rsidP="00C17BAE">
      <w:pPr>
        <w:ind w:left="1069"/>
        <w:jc w:val="both"/>
        <w:rPr>
          <w:rFonts w:ascii="Arial" w:hAnsi="Arial" w:cs="Arial"/>
          <w:sz w:val="24"/>
          <w:szCs w:val="24"/>
          <w:lang w:val="ru-RU"/>
        </w:rPr>
      </w:pPr>
    </w:p>
    <w:p w:rsidR="00C17BAE" w:rsidRPr="00C17BAE" w:rsidRDefault="00C17BAE" w:rsidP="00C17BAE">
      <w:pPr>
        <w:ind w:left="1069"/>
        <w:jc w:val="both"/>
        <w:rPr>
          <w:rFonts w:ascii="Arial" w:hAnsi="Arial" w:cs="Arial"/>
          <w:sz w:val="24"/>
          <w:szCs w:val="24"/>
          <w:lang w:val="ru-RU"/>
        </w:rPr>
      </w:pPr>
    </w:p>
    <w:p w:rsidR="00C17BAE" w:rsidRPr="00C17BAE" w:rsidRDefault="00C17BAE" w:rsidP="00C17BAE">
      <w:pPr>
        <w:ind w:left="1069"/>
        <w:jc w:val="both"/>
        <w:rPr>
          <w:rFonts w:ascii="Arial" w:hAnsi="Arial" w:cs="Arial"/>
          <w:sz w:val="24"/>
          <w:szCs w:val="24"/>
          <w:lang w:val="ru-RU"/>
        </w:rPr>
      </w:pPr>
    </w:p>
    <w:p w:rsidR="00C17BAE" w:rsidRPr="00C17BAE" w:rsidRDefault="00C17BAE" w:rsidP="00C17BAE">
      <w:pPr>
        <w:ind w:left="1069"/>
        <w:jc w:val="both"/>
        <w:rPr>
          <w:rFonts w:ascii="Arial" w:hAnsi="Arial" w:cs="Arial"/>
          <w:sz w:val="24"/>
          <w:szCs w:val="24"/>
          <w:lang w:val="ru-RU"/>
        </w:rPr>
      </w:pPr>
    </w:p>
    <w:p w:rsidR="00C17BAE" w:rsidRPr="00C17BAE" w:rsidRDefault="00C17BAE" w:rsidP="00C17BAE">
      <w:pPr>
        <w:ind w:left="1069"/>
        <w:jc w:val="both"/>
        <w:rPr>
          <w:rFonts w:ascii="Arial" w:hAnsi="Arial" w:cs="Arial"/>
          <w:sz w:val="24"/>
          <w:szCs w:val="24"/>
          <w:lang w:val="ru-RU"/>
        </w:rPr>
      </w:pPr>
    </w:p>
    <w:p w:rsidR="00C17BAE" w:rsidRPr="00C17BAE" w:rsidRDefault="00C17BAE" w:rsidP="00C17BAE">
      <w:pPr>
        <w:jc w:val="right"/>
        <w:rPr>
          <w:rFonts w:ascii="Arial" w:hAnsi="Arial" w:cs="Arial"/>
          <w:sz w:val="24"/>
          <w:szCs w:val="24"/>
          <w:lang w:val="ru-RU"/>
        </w:rPr>
      </w:pPr>
      <w:r w:rsidRPr="00C17BAE">
        <w:rPr>
          <w:rFonts w:ascii="Arial" w:hAnsi="Arial" w:cs="Arial"/>
          <w:sz w:val="24"/>
          <w:szCs w:val="24"/>
          <w:lang w:val="ru-RU"/>
        </w:rPr>
        <w:t xml:space="preserve">Приложение </w:t>
      </w:r>
      <w:r>
        <w:rPr>
          <w:rFonts w:ascii="Arial" w:hAnsi="Arial" w:cs="Arial"/>
          <w:sz w:val="24"/>
          <w:szCs w:val="24"/>
          <w:lang w:val="ru-RU"/>
        </w:rPr>
        <w:t>1</w:t>
      </w:r>
      <w:r w:rsidRPr="00C17BAE">
        <w:rPr>
          <w:rFonts w:ascii="Arial" w:hAnsi="Arial" w:cs="Arial"/>
          <w:sz w:val="24"/>
          <w:szCs w:val="24"/>
          <w:lang w:val="ru-RU"/>
        </w:rPr>
        <w:t xml:space="preserve"> </w:t>
      </w:r>
    </w:p>
    <w:p w:rsidR="00C17BAE" w:rsidRPr="00C17BAE" w:rsidRDefault="00C17BAE" w:rsidP="00C17BAE">
      <w:pPr>
        <w:jc w:val="right"/>
        <w:rPr>
          <w:rFonts w:ascii="Arial" w:hAnsi="Arial" w:cs="Arial"/>
          <w:bCs/>
          <w:color w:val="000000"/>
          <w:sz w:val="24"/>
          <w:szCs w:val="24"/>
          <w:lang w:val="ru-RU"/>
        </w:rPr>
      </w:pPr>
      <w:r w:rsidRPr="00C17BAE">
        <w:rPr>
          <w:rFonts w:ascii="Arial" w:hAnsi="Arial" w:cs="Arial"/>
          <w:sz w:val="24"/>
          <w:szCs w:val="24"/>
          <w:lang w:val="ru-RU"/>
        </w:rPr>
        <w:t xml:space="preserve">к Положению </w:t>
      </w:r>
      <w:r w:rsidRPr="00C17BAE">
        <w:rPr>
          <w:rFonts w:ascii="Arial" w:hAnsi="Arial" w:cs="Arial"/>
          <w:bCs/>
          <w:color w:val="000000"/>
          <w:sz w:val="24"/>
          <w:szCs w:val="24"/>
          <w:lang w:val="ru-RU"/>
        </w:rPr>
        <w:t xml:space="preserve">о </w:t>
      </w:r>
      <w:proofErr w:type="gramStart"/>
      <w:r w:rsidRPr="00C17BAE">
        <w:rPr>
          <w:rFonts w:ascii="Arial" w:hAnsi="Arial" w:cs="Arial"/>
          <w:bCs/>
          <w:color w:val="000000"/>
          <w:sz w:val="24"/>
          <w:szCs w:val="24"/>
          <w:lang w:val="ru-RU"/>
        </w:rPr>
        <w:t>муниципальном</w:t>
      </w:r>
      <w:proofErr w:type="gramEnd"/>
      <w:r w:rsidRPr="00C17BAE">
        <w:rPr>
          <w:rFonts w:ascii="Arial" w:hAnsi="Arial" w:cs="Arial"/>
          <w:bCs/>
          <w:color w:val="000000"/>
          <w:sz w:val="24"/>
          <w:szCs w:val="24"/>
          <w:lang w:val="ru-RU"/>
        </w:rPr>
        <w:t xml:space="preserve"> </w:t>
      </w:r>
    </w:p>
    <w:p w:rsidR="00C17BAE" w:rsidRPr="00C17BAE" w:rsidRDefault="00C17BAE" w:rsidP="00C17BAE">
      <w:pPr>
        <w:jc w:val="right"/>
        <w:rPr>
          <w:rFonts w:ascii="Arial" w:hAnsi="Arial" w:cs="Arial"/>
          <w:bCs/>
          <w:color w:val="000000"/>
          <w:sz w:val="24"/>
          <w:szCs w:val="24"/>
          <w:lang w:val="ru-RU"/>
        </w:rPr>
      </w:pPr>
      <w:r w:rsidRPr="00C17BAE">
        <w:rPr>
          <w:rFonts w:ascii="Arial" w:hAnsi="Arial" w:cs="Arial"/>
          <w:bCs/>
          <w:color w:val="000000"/>
          <w:sz w:val="24"/>
          <w:szCs w:val="24"/>
          <w:lang w:val="ru-RU"/>
        </w:rPr>
        <w:t xml:space="preserve">жилищном </w:t>
      </w:r>
      <w:proofErr w:type="gramStart"/>
      <w:r w:rsidRPr="00C17BAE">
        <w:rPr>
          <w:rFonts w:ascii="Arial" w:hAnsi="Arial" w:cs="Arial"/>
          <w:bCs/>
          <w:color w:val="000000"/>
          <w:sz w:val="24"/>
          <w:szCs w:val="24"/>
          <w:lang w:val="ru-RU"/>
        </w:rPr>
        <w:t>контроле</w:t>
      </w:r>
      <w:proofErr w:type="gramEnd"/>
      <w:r w:rsidRPr="00C17BAE">
        <w:rPr>
          <w:rFonts w:ascii="Arial" w:hAnsi="Arial" w:cs="Arial"/>
          <w:bCs/>
          <w:color w:val="000000"/>
          <w:sz w:val="24"/>
          <w:szCs w:val="24"/>
          <w:lang w:val="ru-RU"/>
        </w:rPr>
        <w:t xml:space="preserve"> на территории </w:t>
      </w:r>
    </w:p>
    <w:p w:rsidR="00C17BAE" w:rsidRPr="00C17BAE" w:rsidRDefault="00C17BAE" w:rsidP="00C17BAE">
      <w:pPr>
        <w:ind w:left="1069"/>
        <w:jc w:val="right"/>
        <w:rPr>
          <w:rFonts w:ascii="Arial" w:hAnsi="Arial" w:cs="Arial"/>
          <w:bCs/>
          <w:color w:val="000000"/>
          <w:sz w:val="24"/>
          <w:szCs w:val="24"/>
          <w:lang w:val="ru-RU"/>
        </w:rPr>
      </w:pPr>
      <w:r w:rsidRPr="00C17BAE">
        <w:rPr>
          <w:rFonts w:ascii="Arial" w:hAnsi="Arial" w:cs="Arial"/>
          <w:bCs/>
          <w:color w:val="000000"/>
          <w:sz w:val="24"/>
          <w:szCs w:val="24"/>
          <w:lang w:val="ru-RU"/>
        </w:rPr>
        <w:t xml:space="preserve">Погорельского сельсовета </w:t>
      </w:r>
    </w:p>
    <w:p w:rsidR="00C17BAE" w:rsidRPr="00C17BAE" w:rsidRDefault="00C17BAE" w:rsidP="00C17BAE">
      <w:pPr>
        <w:ind w:left="1069"/>
        <w:jc w:val="right"/>
        <w:rPr>
          <w:rFonts w:ascii="Arial" w:hAnsi="Arial" w:cs="Arial"/>
          <w:sz w:val="24"/>
          <w:szCs w:val="24"/>
          <w:lang w:val="ru-RU"/>
        </w:rPr>
      </w:pPr>
      <w:r w:rsidRPr="00C17BAE">
        <w:rPr>
          <w:rFonts w:ascii="Arial" w:hAnsi="Arial" w:cs="Arial"/>
          <w:bCs/>
          <w:color w:val="000000"/>
          <w:sz w:val="24"/>
          <w:szCs w:val="24"/>
          <w:lang w:val="ru-RU"/>
        </w:rPr>
        <w:t>Чановского района Новосибирской области</w:t>
      </w:r>
    </w:p>
    <w:p w:rsidR="00C17BAE" w:rsidRPr="00C17BAE" w:rsidRDefault="00C17BAE" w:rsidP="00C17BAE">
      <w:pPr>
        <w:ind w:left="1069"/>
        <w:jc w:val="both"/>
        <w:rPr>
          <w:rFonts w:ascii="Arial" w:hAnsi="Arial" w:cs="Arial"/>
          <w:sz w:val="24"/>
          <w:szCs w:val="24"/>
          <w:lang w:val="ru-RU"/>
        </w:rPr>
      </w:pPr>
    </w:p>
    <w:p w:rsidR="00C17BAE" w:rsidRPr="00C17BAE" w:rsidRDefault="00C17BAE" w:rsidP="00C17BAE">
      <w:pPr>
        <w:jc w:val="center"/>
        <w:rPr>
          <w:rFonts w:ascii="Arial" w:hAnsi="Arial" w:cs="Arial"/>
          <w:b/>
          <w:sz w:val="24"/>
          <w:szCs w:val="24"/>
          <w:lang w:val="ru-RU"/>
        </w:rPr>
      </w:pPr>
      <w:bookmarkStart w:id="6" w:name="_Hlk191299837"/>
      <w:r w:rsidRPr="00C17BAE">
        <w:rPr>
          <w:rFonts w:ascii="Arial" w:hAnsi="Arial" w:cs="Arial"/>
          <w:b/>
          <w:sz w:val="24"/>
          <w:szCs w:val="24"/>
          <w:lang w:val="ru-RU"/>
        </w:rPr>
        <w:t>Ключевые показатели вида контроля и их целевые</w:t>
      </w:r>
      <w:r w:rsidRPr="00C17BAE">
        <w:rPr>
          <w:rFonts w:ascii="Arial" w:hAnsi="Arial" w:cs="Arial"/>
          <w:b/>
          <w:sz w:val="24"/>
          <w:szCs w:val="24"/>
        </w:rPr>
        <w:t> </w:t>
      </w:r>
      <w:r w:rsidRPr="00C17BAE">
        <w:rPr>
          <w:rFonts w:ascii="Arial" w:hAnsi="Arial" w:cs="Arial"/>
          <w:b/>
          <w:sz w:val="24"/>
          <w:szCs w:val="24"/>
          <w:lang w:val="ru-RU"/>
        </w:rPr>
        <w:t>значения,</w:t>
      </w:r>
    </w:p>
    <w:p w:rsidR="00C17BAE" w:rsidRPr="00C17BAE" w:rsidRDefault="00C17BAE" w:rsidP="00C17BAE">
      <w:pPr>
        <w:jc w:val="center"/>
        <w:rPr>
          <w:rFonts w:ascii="Arial" w:hAnsi="Arial" w:cs="Arial"/>
          <w:b/>
          <w:color w:val="000000"/>
          <w:sz w:val="24"/>
          <w:szCs w:val="24"/>
          <w:lang w:val="ru-RU"/>
        </w:rPr>
      </w:pPr>
      <w:r w:rsidRPr="00C17BAE">
        <w:rPr>
          <w:rFonts w:ascii="Arial" w:hAnsi="Arial" w:cs="Arial"/>
          <w:b/>
          <w:color w:val="000000"/>
          <w:sz w:val="24"/>
          <w:szCs w:val="24"/>
          <w:lang w:val="ru-RU"/>
        </w:rPr>
        <w:t xml:space="preserve">индикативные показатели для </w:t>
      </w:r>
      <w:bookmarkEnd w:id="6"/>
      <w:r w:rsidRPr="00C17BAE">
        <w:rPr>
          <w:rFonts w:ascii="Arial" w:hAnsi="Arial" w:cs="Arial"/>
          <w:b/>
          <w:color w:val="000000"/>
          <w:sz w:val="24"/>
          <w:szCs w:val="24"/>
          <w:lang w:val="ru-RU"/>
        </w:rPr>
        <w:t>муниципального контроля на автомобильном транспорте и в дорожном хозяйстве</w:t>
      </w:r>
    </w:p>
    <w:p w:rsidR="00C17BAE" w:rsidRPr="00C17BAE" w:rsidRDefault="00C17BAE" w:rsidP="00C17BAE">
      <w:pPr>
        <w:ind w:left="1069"/>
        <w:jc w:val="both"/>
        <w:rPr>
          <w:rFonts w:ascii="Arial" w:hAnsi="Arial" w:cs="Arial"/>
          <w:sz w:val="24"/>
          <w:szCs w:val="24"/>
          <w:lang w:val="ru-RU"/>
        </w:rPr>
      </w:pPr>
    </w:p>
    <w:p w:rsidR="00C17BAE" w:rsidRPr="00C17BAE" w:rsidRDefault="00C17BAE" w:rsidP="00C17BAE">
      <w:pPr>
        <w:widowControl/>
        <w:numPr>
          <w:ilvl w:val="0"/>
          <w:numId w:val="14"/>
        </w:numPr>
        <w:autoSpaceDE/>
        <w:autoSpaceDN/>
        <w:ind w:left="0" w:firstLine="709"/>
        <w:jc w:val="both"/>
        <w:rPr>
          <w:rFonts w:ascii="Arial" w:hAnsi="Arial" w:cs="Arial"/>
          <w:sz w:val="24"/>
          <w:szCs w:val="24"/>
          <w:lang w:val="ru-RU"/>
        </w:rPr>
      </w:pPr>
      <w:r w:rsidRPr="00C17BAE">
        <w:rPr>
          <w:rFonts w:ascii="Arial" w:hAnsi="Arial" w:cs="Arial"/>
          <w:sz w:val="24"/>
          <w:szCs w:val="24"/>
          <w:lang w:val="ru-RU"/>
        </w:rPr>
        <w:t xml:space="preserve">Ключевые показатели для муниципального жилищного контроля </w:t>
      </w:r>
      <w:r w:rsidRPr="00C17BAE">
        <w:rPr>
          <w:rFonts w:ascii="Arial" w:hAnsi="Arial" w:cs="Arial"/>
          <w:spacing w:val="2"/>
          <w:sz w:val="24"/>
          <w:szCs w:val="24"/>
          <w:lang w:val="ru-RU"/>
        </w:rPr>
        <w:t xml:space="preserve">на территории </w:t>
      </w:r>
      <w:r w:rsidRPr="00C17BAE">
        <w:rPr>
          <w:rFonts w:ascii="Arial" w:hAnsi="Arial" w:cs="Arial"/>
          <w:bCs/>
          <w:color w:val="000000"/>
          <w:sz w:val="24"/>
          <w:szCs w:val="24"/>
          <w:lang w:val="ru-RU"/>
        </w:rPr>
        <w:t xml:space="preserve">Погорельского сельсовета </w:t>
      </w:r>
      <w:r w:rsidRPr="00C17BAE">
        <w:rPr>
          <w:rFonts w:ascii="Arial" w:hAnsi="Arial" w:cs="Arial"/>
          <w:sz w:val="24"/>
          <w:szCs w:val="24"/>
          <w:lang w:val="ru-RU"/>
        </w:rPr>
        <w:t xml:space="preserve">Чановского района Новосибирской области и их целевые значения: </w:t>
      </w:r>
    </w:p>
    <w:p w:rsidR="00C17BAE" w:rsidRPr="00C17BAE" w:rsidRDefault="00C17BAE" w:rsidP="00C17BAE">
      <w:pPr>
        <w:jc w:val="both"/>
        <w:rPr>
          <w:rFonts w:ascii="Arial" w:hAnsi="Arial" w:cs="Arial"/>
          <w:sz w:val="24"/>
          <w:szCs w:val="24"/>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6"/>
        <w:gridCol w:w="2517"/>
      </w:tblGrid>
      <w:tr w:rsidR="00C17BAE" w:rsidRPr="00C17BAE" w:rsidTr="007C560F">
        <w:tc>
          <w:tcPr>
            <w:tcW w:w="6946" w:type="dxa"/>
            <w:shd w:val="clear" w:color="auto" w:fill="auto"/>
          </w:tcPr>
          <w:p w:rsidR="00C17BAE" w:rsidRPr="00C17BAE" w:rsidRDefault="00C17BAE" w:rsidP="007C560F">
            <w:pPr>
              <w:jc w:val="center"/>
              <w:rPr>
                <w:rFonts w:ascii="Arial" w:hAnsi="Arial" w:cs="Arial"/>
                <w:sz w:val="24"/>
                <w:szCs w:val="24"/>
              </w:rPr>
            </w:pPr>
            <w:proofErr w:type="spellStart"/>
            <w:r w:rsidRPr="00C17BAE">
              <w:rPr>
                <w:rFonts w:ascii="Arial" w:hAnsi="Arial" w:cs="Arial"/>
                <w:sz w:val="24"/>
                <w:szCs w:val="24"/>
              </w:rPr>
              <w:t>Ключевые</w:t>
            </w:r>
            <w:proofErr w:type="spellEnd"/>
            <w:r w:rsidRPr="00C17BAE">
              <w:rPr>
                <w:rFonts w:ascii="Arial" w:hAnsi="Arial" w:cs="Arial"/>
                <w:sz w:val="24"/>
                <w:szCs w:val="24"/>
              </w:rPr>
              <w:t xml:space="preserve"> </w:t>
            </w:r>
            <w:proofErr w:type="spellStart"/>
            <w:r w:rsidRPr="00C17BAE">
              <w:rPr>
                <w:rFonts w:ascii="Arial" w:hAnsi="Arial" w:cs="Arial"/>
                <w:sz w:val="24"/>
                <w:szCs w:val="24"/>
              </w:rPr>
              <w:t>показатели</w:t>
            </w:r>
            <w:proofErr w:type="spellEnd"/>
          </w:p>
        </w:tc>
        <w:tc>
          <w:tcPr>
            <w:tcW w:w="2517" w:type="dxa"/>
            <w:shd w:val="clear" w:color="auto" w:fill="auto"/>
          </w:tcPr>
          <w:p w:rsidR="00C17BAE" w:rsidRPr="00C17BAE" w:rsidRDefault="00C17BAE" w:rsidP="007C560F">
            <w:pPr>
              <w:jc w:val="center"/>
              <w:rPr>
                <w:rFonts w:ascii="Arial" w:hAnsi="Arial" w:cs="Arial"/>
                <w:sz w:val="24"/>
                <w:szCs w:val="24"/>
              </w:rPr>
            </w:pPr>
            <w:proofErr w:type="spellStart"/>
            <w:r w:rsidRPr="00C17BAE">
              <w:rPr>
                <w:rFonts w:ascii="Arial" w:hAnsi="Arial" w:cs="Arial"/>
                <w:sz w:val="24"/>
                <w:szCs w:val="24"/>
              </w:rPr>
              <w:t>Целевые</w:t>
            </w:r>
            <w:proofErr w:type="spellEnd"/>
            <w:r w:rsidRPr="00C17BAE">
              <w:rPr>
                <w:rFonts w:ascii="Arial" w:hAnsi="Arial" w:cs="Arial"/>
                <w:sz w:val="24"/>
                <w:szCs w:val="24"/>
              </w:rPr>
              <w:t xml:space="preserve"> </w:t>
            </w:r>
            <w:proofErr w:type="spellStart"/>
            <w:r w:rsidRPr="00C17BAE">
              <w:rPr>
                <w:rFonts w:ascii="Arial" w:hAnsi="Arial" w:cs="Arial"/>
                <w:sz w:val="24"/>
                <w:szCs w:val="24"/>
              </w:rPr>
              <w:t>значения</w:t>
            </w:r>
            <w:proofErr w:type="spellEnd"/>
          </w:p>
        </w:tc>
      </w:tr>
      <w:tr w:rsidR="00C17BAE" w:rsidRPr="00C17BAE" w:rsidTr="007C560F">
        <w:tc>
          <w:tcPr>
            <w:tcW w:w="6946" w:type="dxa"/>
            <w:shd w:val="clear" w:color="auto" w:fill="auto"/>
          </w:tcPr>
          <w:p w:rsidR="00C17BAE" w:rsidRPr="00C17BAE" w:rsidRDefault="00C17BAE" w:rsidP="007C560F">
            <w:pPr>
              <w:jc w:val="both"/>
              <w:rPr>
                <w:rFonts w:ascii="Arial" w:hAnsi="Arial" w:cs="Arial"/>
                <w:sz w:val="24"/>
                <w:szCs w:val="24"/>
                <w:lang w:val="ru-RU"/>
              </w:rPr>
            </w:pPr>
            <w:r w:rsidRPr="00C17BAE">
              <w:rPr>
                <w:rFonts w:ascii="Arial" w:hAnsi="Arial" w:cs="Arial"/>
                <w:sz w:val="24"/>
                <w:szCs w:val="24"/>
                <w:lang w:val="ru-RU"/>
              </w:rPr>
              <w:t>Доля устраненных нарушений обязательных требований от числа выявленных нарушений обязательных требований</w:t>
            </w:r>
          </w:p>
        </w:tc>
        <w:tc>
          <w:tcPr>
            <w:tcW w:w="2517" w:type="dxa"/>
            <w:shd w:val="clear" w:color="auto" w:fill="auto"/>
          </w:tcPr>
          <w:p w:rsidR="00C17BAE" w:rsidRPr="00C17BAE" w:rsidRDefault="00C17BAE" w:rsidP="007C560F">
            <w:pPr>
              <w:jc w:val="center"/>
              <w:rPr>
                <w:rFonts w:ascii="Arial" w:hAnsi="Arial" w:cs="Arial"/>
                <w:sz w:val="24"/>
                <w:szCs w:val="24"/>
              </w:rPr>
            </w:pPr>
            <w:r w:rsidRPr="00C17BAE">
              <w:rPr>
                <w:rFonts w:ascii="Arial" w:hAnsi="Arial" w:cs="Arial"/>
                <w:sz w:val="24"/>
                <w:szCs w:val="24"/>
              </w:rPr>
              <w:t>70%</w:t>
            </w:r>
          </w:p>
        </w:tc>
      </w:tr>
      <w:tr w:rsidR="00C17BAE" w:rsidRPr="00C17BAE" w:rsidTr="007C560F">
        <w:tc>
          <w:tcPr>
            <w:tcW w:w="6946" w:type="dxa"/>
            <w:shd w:val="clear" w:color="auto" w:fill="auto"/>
          </w:tcPr>
          <w:p w:rsidR="00C17BAE" w:rsidRPr="00C17BAE" w:rsidRDefault="00C17BAE" w:rsidP="007C560F">
            <w:pPr>
              <w:jc w:val="both"/>
              <w:rPr>
                <w:rFonts w:ascii="Arial" w:hAnsi="Arial" w:cs="Arial"/>
                <w:sz w:val="24"/>
                <w:szCs w:val="24"/>
                <w:lang w:val="ru-RU"/>
              </w:rPr>
            </w:pPr>
            <w:r w:rsidRPr="00C17BAE">
              <w:rPr>
                <w:rFonts w:ascii="Arial" w:hAnsi="Arial" w:cs="Arial"/>
                <w:sz w:val="24"/>
                <w:szCs w:val="24"/>
                <w:lang w:val="ru-RU"/>
              </w:rPr>
              <w:t>Доля нарушений, выявленных при проведении контрольных мероприятий и устраненных до их завершения при методической поддержке проверяющего инспектора</w:t>
            </w:r>
          </w:p>
        </w:tc>
        <w:tc>
          <w:tcPr>
            <w:tcW w:w="2517" w:type="dxa"/>
            <w:shd w:val="clear" w:color="auto" w:fill="auto"/>
          </w:tcPr>
          <w:p w:rsidR="00C17BAE" w:rsidRPr="00C17BAE" w:rsidRDefault="00C17BAE" w:rsidP="007C560F">
            <w:pPr>
              <w:jc w:val="center"/>
              <w:rPr>
                <w:rFonts w:ascii="Arial" w:hAnsi="Arial" w:cs="Arial"/>
                <w:sz w:val="24"/>
                <w:szCs w:val="24"/>
              </w:rPr>
            </w:pPr>
            <w:r w:rsidRPr="00C17BAE">
              <w:rPr>
                <w:rFonts w:ascii="Arial" w:hAnsi="Arial" w:cs="Arial"/>
                <w:sz w:val="24"/>
                <w:szCs w:val="24"/>
              </w:rPr>
              <w:t>0</w:t>
            </w:r>
          </w:p>
        </w:tc>
      </w:tr>
      <w:tr w:rsidR="00C17BAE" w:rsidRPr="00C17BAE" w:rsidTr="007C560F">
        <w:tc>
          <w:tcPr>
            <w:tcW w:w="6946" w:type="dxa"/>
            <w:shd w:val="clear" w:color="auto" w:fill="auto"/>
          </w:tcPr>
          <w:p w:rsidR="00C17BAE" w:rsidRPr="00C17BAE" w:rsidRDefault="00C17BAE" w:rsidP="007C560F">
            <w:pPr>
              <w:jc w:val="both"/>
              <w:rPr>
                <w:rFonts w:ascii="Arial" w:hAnsi="Arial" w:cs="Arial"/>
                <w:sz w:val="24"/>
                <w:szCs w:val="24"/>
                <w:lang w:val="ru-RU"/>
              </w:rPr>
            </w:pPr>
            <w:r w:rsidRPr="00C17BAE">
              <w:rPr>
                <w:rFonts w:ascii="Arial" w:hAnsi="Arial" w:cs="Arial"/>
                <w:sz w:val="24"/>
                <w:szCs w:val="24"/>
                <w:lang w:val="ru-RU"/>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517" w:type="dxa"/>
            <w:shd w:val="clear" w:color="auto" w:fill="auto"/>
          </w:tcPr>
          <w:p w:rsidR="00C17BAE" w:rsidRPr="00C17BAE" w:rsidRDefault="00C17BAE" w:rsidP="007C560F">
            <w:pPr>
              <w:jc w:val="center"/>
              <w:rPr>
                <w:rFonts w:ascii="Arial" w:hAnsi="Arial" w:cs="Arial"/>
                <w:sz w:val="24"/>
                <w:szCs w:val="24"/>
              </w:rPr>
            </w:pPr>
            <w:r w:rsidRPr="00C17BAE">
              <w:rPr>
                <w:rFonts w:ascii="Arial" w:hAnsi="Arial" w:cs="Arial"/>
                <w:sz w:val="24"/>
                <w:szCs w:val="24"/>
              </w:rPr>
              <w:t>0</w:t>
            </w:r>
          </w:p>
        </w:tc>
      </w:tr>
      <w:tr w:rsidR="00C17BAE" w:rsidRPr="00C17BAE" w:rsidTr="007C560F">
        <w:tc>
          <w:tcPr>
            <w:tcW w:w="6946" w:type="dxa"/>
            <w:shd w:val="clear" w:color="auto" w:fill="auto"/>
          </w:tcPr>
          <w:p w:rsidR="00C17BAE" w:rsidRPr="00C17BAE" w:rsidRDefault="00C17BAE" w:rsidP="007C560F">
            <w:pPr>
              <w:jc w:val="both"/>
              <w:rPr>
                <w:rFonts w:ascii="Arial" w:hAnsi="Arial" w:cs="Arial"/>
                <w:sz w:val="24"/>
                <w:szCs w:val="24"/>
                <w:lang w:val="ru-RU"/>
              </w:rPr>
            </w:pPr>
            <w:r w:rsidRPr="00C17BAE">
              <w:rPr>
                <w:rFonts w:ascii="Arial" w:hAnsi="Arial" w:cs="Arial"/>
                <w:sz w:val="24"/>
                <w:szCs w:val="24"/>
                <w:lang w:val="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517" w:type="dxa"/>
            <w:shd w:val="clear" w:color="auto" w:fill="auto"/>
          </w:tcPr>
          <w:p w:rsidR="00C17BAE" w:rsidRPr="00C17BAE" w:rsidRDefault="00C17BAE" w:rsidP="007C560F">
            <w:pPr>
              <w:jc w:val="center"/>
              <w:rPr>
                <w:rFonts w:ascii="Arial" w:hAnsi="Arial" w:cs="Arial"/>
                <w:sz w:val="24"/>
                <w:szCs w:val="24"/>
              </w:rPr>
            </w:pPr>
            <w:r w:rsidRPr="00C17BAE">
              <w:rPr>
                <w:rFonts w:ascii="Arial" w:hAnsi="Arial" w:cs="Arial"/>
                <w:sz w:val="24"/>
                <w:szCs w:val="24"/>
              </w:rPr>
              <w:t>0</w:t>
            </w:r>
          </w:p>
        </w:tc>
      </w:tr>
    </w:tbl>
    <w:p w:rsidR="00C17BAE" w:rsidRPr="00C17BAE" w:rsidRDefault="00C17BAE" w:rsidP="00C17BAE">
      <w:pPr>
        <w:ind w:left="1069"/>
        <w:jc w:val="both"/>
        <w:rPr>
          <w:rFonts w:ascii="Arial" w:hAnsi="Arial" w:cs="Arial"/>
          <w:sz w:val="24"/>
          <w:szCs w:val="24"/>
        </w:rPr>
      </w:pPr>
    </w:p>
    <w:p w:rsidR="00C17BAE" w:rsidRPr="00C17BAE" w:rsidRDefault="00C17BAE" w:rsidP="00C17BAE">
      <w:pPr>
        <w:ind w:firstLine="709"/>
        <w:jc w:val="both"/>
        <w:rPr>
          <w:rFonts w:ascii="Arial" w:hAnsi="Arial" w:cs="Arial"/>
          <w:bCs/>
          <w:sz w:val="24"/>
          <w:szCs w:val="24"/>
          <w:lang w:val="ru-RU"/>
        </w:rPr>
      </w:pPr>
      <w:r w:rsidRPr="00C17BAE">
        <w:rPr>
          <w:rFonts w:ascii="Arial" w:hAnsi="Arial" w:cs="Arial"/>
          <w:bCs/>
          <w:sz w:val="24"/>
          <w:szCs w:val="24"/>
          <w:lang w:val="ru-RU"/>
        </w:rPr>
        <w:t xml:space="preserve">2. Индикативные показатели по муниципальному жилищному контролю на </w:t>
      </w:r>
      <w:r w:rsidRPr="00C17BAE">
        <w:rPr>
          <w:rFonts w:ascii="Arial" w:hAnsi="Arial" w:cs="Arial"/>
          <w:bCs/>
          <w:color w:val="000000"/>
          <w:sz w:val="24"/>
          <w:szCs w:val="24"/>
          <w:lang w:val="ru-RU"/>
        </w:rPr>
        <w:t>территории Погорельского сельсовета Чановского района Новосибирской области</w:t>
      </w:r>
    </w:p>
    <w:p w:rsidR="00C17BAE" w:rsidRPr="00C17BAE" w:rsidRDefault="00C17BAE" w:rsidP="00C17BAE">
      <w:pPr>
        <w:pStyle w:val="af3"/>
        <w:numPr>
          <w:ilvl w:val="3"/>
          <w:numId w:val="9"/>
        </w:numPr>
        <w:spacing w:after="0" w:line="240" w:lineRule="auto"/>
        <w:ind w:left="0" w:firstLine="709"/>
        <w:jc w:val="both"/>
        <w:rPr>
          <w:rFonts w:ascii="Arial" w:hAnsi="Arial" w:cs="Arial"/>
          <w:sz w:val="24"/>
          <w:szCs w:val="24"/>
        </w:rPr>
      </w:pPr>
      <w:r w:rsidRPr="00C17BAE">
        <w:rPr>
          <w:rFonts w:ascii="Arial" w:hAnsi="Arial" w:cs="Arial"/>
          <w:sz w:val="24"/>
          <w:szCs w:val="24"/>
        </w:rPr>
        <w:lastRenderedPageBreak/>
        <w:t>Общее количество подконтрольных субъектов (объектов), в отношении которых осуществляются мониторинговые мероприятия;</w:t>
      </w:r>
    </w:p>
    <w:p w:rsidR="00C17BAE" w:rsidRPr="00C17BAE" w:rsidRDefault="00C17BAE" w:rsidP="00C17BAE">
      <w:pPr>
        <w:pStyle w:val="af3"/>
        <w:numPr>
          <w:ilvl w:val="3"/>
          <w:numId w:val="9"/>
        </w:numPr>
        <w:spacing w:after="0" w:line="240" w:lineRule="auto"/>
        <w:ind w:left="0" w:firstLine="709"/>
        <w:jc w:val="both"/>
        <w:rPr>
          <w:rFonts w:ascii="Arial" w:eastAsia="Arial Unicode MS" w:hAnsi="Arial" w:cs="Arial"/>
          <w:color w:val="000000"/>
          <w:sz w:val="24"/>
          <w:szCs w:val="24"/>
          <w:lang w:bidi="ru-RU"/>
        </w:rPr>
      </w:pPr>
      <w:r w:rsidRPr="00C17BAE">
        <w:rPr>
          <w:rFonts w:ascii="Arial" w:hAnsi="Arial" w:cs="Arial"/>
          <w:sz w:val="24"/>
          <w:szCs w:val="24"/>
        </w:rPr>
        <w:t>количество подконтрольных субъектов (объектов), в отношении которых выявлены нарушения обязательных требований в результате мониторинговых мероприятий;</w:t>
      </w:r>
    </w:p>
    <w:p w:rsidR="00C17BAE" w:rsidRPr="00C17BAE" w:rsidRDefault="00C17BAE" w:rsidP="00C17BAE">
      <w:pPr>
        <w:pStyle w:val="af3"/>
        <w:numPr>
          <w:ilvl w:val="3"/>
          <w:numId w:val="9"/>
        </w:numPr>
        <w:spacing w:after="0" w:line="240" w:lineRule="auto"/>
        <w:ind w:left="0" w:firstLine="709"/>
        <w:jc w:val="both"/>
        <w:rPr>
          <w:rFonts w:ascii="Arial" w:eastAsia="Arial Unicode MS" w:hAnsi="Arial" w:cs="Arial"/>
          <w:color w:val="000000"/>
          <w:sz w:val="24"/>
          <w:szCs w:val="24"/>
          <w:lang w:bidi="ru-RU"/>
        </w:rPr>
      </w:pPr>
      <w:r w:rsidRPr="00C17BAE">
        <w:rPr>
          <w:rFonts w:ascii="Arial" w:hAnsi="Arial" w:cs="Arial"/>
          <w:sz w:val="24"/>
          <w:szCs w:val="24"/>
        </w:rPr>
        <w:t>количество вынесенных решений о проведении контрольных мероприятий;</w:t>
      </w:r>
    </w:p>
    <w:p w:rsidR="00C17BAE" w:rsidRPr="00C17BAE" w:rsidRDefault="00C17BAE" w:rsidP="00C17BAE">
      <w:pPr>
        <w:pStyle w:val="af3"/>
        <w:numPr>
          <w:ilvl w:val="3"/>
          <w:numId w:val="9"/>
        </w:numPr>
        <w:spacing w:after="0" w:line="240" w:lineRule="auto"/>
        <w:ind w:left="0" w:firstLine="709"/>
        <w:jc w:val="both"/>
        <w:rPr>
          <w:rFonts w:ascii="Arial" w:eastAsia="Arial Unicode MS" w:hAnsi="Arial" w:cs="Arial"/>
          <w:color w:val="000000"/>
          <w:sz w:val="24"/>
          <w:szCs w:val="24"/>
          <w:lang w:bidi="ru-RU"/>
        </w:rPr>
      </w:pPr>
      <w:r w:rsidRPr="00C17BAE">
        <w:rPr>
          <w:rFonts w:ascii="Arial" w:hAnsi="Arial" w:cs="Arial"/>
          <w:sz w:val="24"/>
          <w:szCs w:val="24"/>
        </w:rPr>
        <w:t>количество административных наказаний, наложенных в результате совершения административных правонарушений, по которым были проведены контрольные мероприятия;</w:t>
      </w:r>
    </w:p>
    <w:p w:rsidR="00C17BAE" w:rsidRPr="00C17BAE" w:rsidRDefault="00C17BAE" w:rsidP="00C17BAE">
      <w:pPr>
        <w:pStyle w:val="af3"/>
        <w:numPr>
          <w:ilvl w:val="3"/>
          <w:numId w:val="9"/>
        </w:numPr>
        <w:spacing w:after="0" w:line="240" w:lineRule="auto"/>
        <w:ind w:left="0" w:firstLine="709"/>
        <w:jc w:val="both"/>
        <w:rPr>
          <w:rFonts w:ascii="Arial" w:eastAsia="Arial Unicode MS" w:hAnsi="Arial" w:cs="Arial"/>
          <w:color w:val="000000"/>
          <w:sz w:val="24"/>
          <w:szCs w:val="24"/>
          <w:lang w:bidi="ru-RU"/>
        </w:rPr>
      </w:pPr>
      <w:r w:rsidRPr="00C17BAE">
        <w:rPr>
          <w:rFonts w:ascii="Arial" w:hAnsi="Arial" w:cs="Arial"/>
          <w:sz w:val="24"/>
          <w:szCs w:val="24"/>
        </w:rPr>
        <w:t>общая сумма наложенных штрафов в результате совершения административных правонарушений, по которым были проведены контрольные мероприятия;</w:t>
      </w:r>
    </w:p>
    <w:p w:rsidR="00C17BAE" w:rsidRPr="00C17BAE" w:rsidRDefault="00C17BAE" w:rsidP="00C17BAE">
      <w:pPr>
        <w:pStyle w:val="af3"/>
        <w:numPr>
          <w:ilvl w:val="3"/>
          <w:numId w:val="9"/>
        </w:numPr>
        <w:spacing w:after="0" w:line="240" w:lineRule="auto"/>
        <w:ind w:left="0" w:firstLine="709"/>
        <w:jc w:val="both"/>
        <w:rPr>
          <w:rFonts w:ascii="Arial" w:eastAsia="Arial Unicode MS" w:hAnsi="Arial" w:cs="Arial"/>
          <w:color w:val="000000"/>
          <w:sz w:val="24"/>
          <w:szCs w:val="24"/>
          <w:lang w:bidi="ru-RU"/>
        </w:rPr>
      </w:pPr>
      <w:r w:rsidRPr="00C17BAE">
        <w:rPr>
          <w:rFonts w:ascii="Arial" w:hAnsi="Arial" w:cs="Arial"/>
          <w:sz w:val="24"/>
          <w:szCs w:val="24"/>
        </w:rPr>
        <w:t>количество протоколов об административных правонарушениях;</w:t>
      </w:r>
    </w:p>
    <w:p w:rsidR="00C17BAE" w:rsidRPr="00C17BAE" w:rsidRDefault="00C17BAE" w:rsidP="00C17BAE">
      <w:pPr>
        <w:pStyle w:val="af3"/>
        <w:numPr>
          <w:ilvl w:val="3"/>
          <w:numId w:val="9"/>
        </w:numPr>
        <w:spacing w:after="0" w:line="240" w:lineRule="auto"/>
        <w:ind w:left="0" w:firstLine="680"/>
        <w:jc w:val="both"/>
        <w:rPr>
          <w:rFonts w:ascii="Arial" w:eastAsia="Arial Unicode MS" w:hAnsi="Arial" w:cs="Arial"/>
          <w:color w:val="000000"/>
          <w:sz w:val="24"/>
          <w:szCs w:val="24"/>
          <w:lang w:bidi="ru-RU"/>
        </w:rPr>
      </w:pPr>
      <w:r w:rsidRPr="00C17BAE">
        <w:rPr>
          <w:rFonts w:ascii="Arial" w:hAnsi="Arial" w:cs="Arial"/>
          <w:sz w:val="24"/>
          <w:szCs w:val="24"/>
        </w:rPr>
        <w:t>количество постановлений о прекращении производства по делу об административном правонарушении;</w:t>
      </w:r>
    </w:p>
    <w:p w:rsidR="00C17BAE" w:rsidRPr="00C17BAE" w:rsidRDefault="00C17BAE" w:rsidP="00C17BAE">
      <w:pPr>
        <w:pStyle w:val="af3"/>
        <w:numPr>
          <w:ilvl w:val="3"/>
          <w:numId w:val="9"/>
        </w:numPr>
        <w:spacing w:after="0" w:line="240" w:lineRule="auto"/>
        <w:ind w:left="0" w:firstLine="680"/>
        <w:jc w:val="both"/>
        <w:rPr>
          <w:rFonts w:ascii="Arial" w:eastAsia="Arial Unicode MS" w:hAnsi="Arial" w:cs="Arial"/>
          <w:color w:val="000000"/>
          <w:sz w:val="24"/>
          <w:szCs w:val="24"/>
          <w:lang w:bidi="ru-RU"/>
        </w:rPr>
      </w:pPr>
      <w:r w:rsidRPr="00C17BAE">
        <w:rPr>
          <w:rFonts w:ascii="Arial" w:hAnsi="Arial" w:cs="Arial"/>
          <w:sz w:val="24"/>
          <w:szCs w:val="24"/>
        </w:rPr>
        <w:t>количество постановлений о назначении административных наказаний;</w:t>
      </w:r>
    </w:p>
    <w:p w:rsidR="00C17BAE" w:rsidRPr="00C17BAE" w:rsidRDefault="00C17BAE" w:rsidP="00C17BAE">
      <w:pPr>
        <w:pStyle w:val="af3"/>
        <w:numPr>
          <w:ilvl w:val="3"/>
          <w:numId w:val="9"/>
        </w:numPr>
        <w:spacing w:after="0" w:line="240" w:lineRule="auto"/>
        <w:ind w:left="0" w:firstLine="680"/>
        <w:jc w:val="both"/>
        <w:rPr>
          <w:rFonts w:ascii="Arial" w:eastAsia="Arial Unicode MS" w:hAnsi="Arial" w:cs="Arial"/>
          <w:color w:val="000000"/>
          <w:sz w:val="24"/>
          <w:szCs w:val="24"/>
          <w:lang w:bidi="ru-RU"/>
        </w:rPr>
      </w:pPr>
      <w:r w:rsidRPr="00C17BAE">
        <w:rPr>
          <w:rFonts w:ascii="Arial" w:hAnsi="Arial" w:cs="Arial"/>
          <w:sz w:val="24"/>
          <w:szCs w:val="24"/>
        </w:rPr>
        <w:t>количество административных наказаний, по которым административный штраф был заменен предупреждением;</w:t>
      </w:r>
    </w:p>
    <w:p w:rsidR="00C17BAE" w:rsidRPr="00C17BAE" w:rsidRDefault="00C17BAE" w:rsidP="00C17BAE">
      <w:pPr>
        <w:pStyle w:val="af3"/>
        <w:numPr>
          <w:ilvl w:val="3"/>
          <w:numId w:val="9"/>
        </w:numPr>
        <w:spacing w:after="0" w:line="240" w:lineRule="auto"/>
        <w:ind w:left="0" w:firstLine="680"/>
        <w:jc w:val="both"/>
        <w:rPr>
          <w:rFonts w:ascii="Arial" w:eastAsia="Arial Unicode MS" w:hAnsi="Arial" w:cs="Arial"/>
          <w:color w:val="000000"/>
          <w:sz w:val="24"/>
          <w:szCs w:val="24"/>
          <w:lang w:bidi="ru-RU"/>
        </w:rPr>
      </w:pPr>
      <w:r w:rsidRPr="00C17BAE">
        <w:rPr>
          <w:rFonts w:ascii="Arial" w:hAnsi="Arial" w:cs="Arial"/>
          <w:sz w:val="24"/>
          <w:szCs w:val="24"/>
        </w:rPr>
        <w:t>общая сумма наложенных штрафов по результатам рассмотрения дел об административных правонарушениях;</w:t>
      </w:r>
    </w:p>
    <w:p w:rsidR="00C17BAE" w:rsidRPr="00C17BAE" w:rsidRDefault="00C17BAE" w:rsidP="00C17BAE">
      <w:pPr>
        <w:pStyle w:val="af3"/>
        <w:numPr>
          <w:ilvl w:val="3"/>
          <w:numId w:val="9"/>
        </w:numPr>
        <w:spacing w:after="0" w:line="240" w:lineRule="auto"/>
        <w:ind w:left="0" w:firstLine="680"/>
        <w:jc w:val="both"/>
        <w:rPr>
          <w:rFonts w:ascii="Arial" w:eastAsia="Arial Unicode MS" w:hAnsi="Arial" w:cs="Arial"/>
          <w:color w:val="000000"/>
          <w:sz w:val="24"/>
          <w:szCs w:val="24"/>
          <w:lang w:bidi="ru-RU"/>
        </w:rPr>
      </w:pPr>
      <w:r w:rsidRPr="00C17BAE">
        <w:rPr>
          <w:rFonts w:ascii="Arial" w:hAnsi="Arial" w:cs="Arial"/>
          <w:sz w:val="24"/>
          <w:szCs w:val="24"/>
        </w:rPr>
        <w:t>количество субъектов, в отношении которых проведены профилактические мероприятия;</w:t>
      </w:r>
    </w:p>
    <w:p w:rsidR="00C17BAE" w:rsidRPr="00C17BAE" w:rsidRDefault="00C17BAE" w:rsidP="00C17BAE">
      <w:pPr>
        <w:pStyle w:val="af3"/>
        <w:numPr>
          <w:ilvl w:val="3"/>
          <w:numId w:val="9"/>
        </w:numPr>
        <w:spacing w:after="0" w:line="240" w:lineRule="auto"/>
        <w:ind w:left="0" w:firstLine="680"/>
        <w:jc w:val="both"/>
        <w:rPr>
          <w:rFonts w:ascii="Arial" w:eastAsia="Arial Unicode MS" w:hAnsi="Arial" w:cs="Arial"/>
          <w:color w:val="000000"/>
          <w:sz w:val="24"/>
          <w:szCs w:val="24"/>
          <w:lang w:bidi="ru-RU"/>
        </w:rPr>
      </w:pPr>
      <w:r w:rsidRPr="00C17BAE">
        <w:rPr>
          <w:rFonts w:ascii="Arial" w:hAnsi="Arial" w:cs="Arial"/>
          <w:sz w:val="24"/>
          <w:szCs w:val="24"/>
        </w:rPr>
        <w:t>общее количество проведенных мероприятий без взаимодействия с юридическими лицами, индивидуальными предпринимателями, гражданами;</w:t>
      </w:r>
    </w:p>
    <w:p w:rsidR="00C17BAE" w:rsidRPr="00C17BAE" w:rsidRDefault="00C17BAE" w:rsidP="00C17BAE">
      <w:pPr>
        <w:pStyle w:val="af3"/>
        <w:numPr>
          <w:ilvl w:val="3"/>
          <w:numId w:val="9"/>
        </w:numPr>
        <w:spacing w:after="0" w:line="240" w:lineRule="auto"/>
        <w:ind w:left="0" w:firstLine="680"/>
        <w:jc w:val="both"/>
        <w:rPr>
          <w:rFonts w:ascii="Arial" w:eastAsia="Arial Unicode MS" w:hAnsi="Arial" w:cs="Arial"/>
          <w:color w:val="000000"/>
          <w:sz w:val="24"/>
          <w:szCs w:val="24"/>
          <w:lang w:bidi="ru-RU"/>
        </w:rPr>
      </w:pPr>
      <w:r w:rsidRPr="00C17BAE">
        <w:rPr>
          <w:rFonts w:ascii="Arial" w:hAnsi="Arial" w:cs="Arial"/>
          <w:sz w:val="24"/>
          <w:szCs w:val="24"/>
        </w:rPr>
        <w:t>среднее число должностных лиц, задействованных в одном мероприятии, осуществляемом без взаимодействия с юридическими лицами, индивидуальными предпринимателями, гражданами.</w:t>
      </w:r>
    </w:p>
    <w:p w:rsidR="00C17BAE" w:rsidRPr="00C17BAE" w:rsidRDefault="00C17BAE" w:rsidP="00C17BAE">
      <w:pPr>
        <w:pStyle w:val="ConsPlusNormal"/>
        <w:jc w:val="right"/>
        <w:rPr>
          <w:color w:val="000000"/>
          <w:sz w:val="24"/>
          <w:szCs w:val="24"/>
        </w:rPr>
      </w:pPr>
      <w:r w:rsidRPr="00C17BAE">
        <w:rPr>
          <w:color w:val="000000"/>
          <w:sz w:val="24"/>
          <w:szCs w:val="24"/>
        </w:rPr>
        <w:br w:type="page"/>
      </w:r>
    </w:p>
    <w:p w:rsidR="00C17BAE" w:rsidRPr="00C17BAE" w:rsidRDefault="00C17BAE" w:rsidP="00C17BAE">
      <w:pPr>
        <w:ind w:left="4536"/>
        <w:jc w:val="right"/>
        <w:rPr>
          <w:rFonts w:ascii="Arial" w:hAnsi="Arial" w:cs="Arial"/>
          <w:sz w:val="24"/>
          <w:szCs w:val="24"/>
          <w:lang w:val="ru-RU"/>
        </w:rPr>
      </w:pPr>
      <w:r w:rsidRPr="00C17BAE">
        <w:rPr>
          <w:rFonts w:ascii="Arial" w:hAnsi="Arial" w:cs="Arial"/>
          <w:sz w:val="24"/>
          <w:szCs w:val="24"/>
          <w:lang w:val="ru-RU"/>
        </w:rPr>
        <w:lastRenderedPageBreak/>
        <w:t>Приложение</w:t>
      </w:r>
      <w:r>
        <w:rPr>
          <w:rFonts w:ascii="Arial" w:hAnsi="Arial" w:cs="Arial"/>
          <w:sz w:val="24"/>
          <w:szCs w:val="24"/>
          <w:lang w:val="ru-RU"/>
        </w:rPr>
        <w:t xml:space="preserve"> 2</w:t>
      </w:r>
      <w:r w:rsidRPr="00C17BAE">
        <w:rPr>
          <w:rFonts w:ascii="Arial" w:hAnsi="Arial" w:cs="Arial"/>
          <w:sz w:val="24"/>
          <w:szCs w:val="24"/>
          <w:lang w:val="ru-RU"/>
        </w:rPr>
        <w:t xml:space="preserve"> </w:t>
      </w:r>
    </w:p>
    <w:p w:rsidR="00C17BAE" w:rsidRPr="00C17BAE" w:rsidRDefault="00C17BAE" w:rsidP="00C17BAE">
      <w:pPr>
        <w:jc w:val="right"/>
        <w:rPr>
          <w:rFonts w:ascii="Arial" w:hAnsi="Arial" w:cs="Arial"/>
          <w:bCs/>
          <w:color w:val="000000"/>
          <w:sz w:val="24"/>
          <w:szCs w:val="24"/>
          <w:lang w:val="ru-RU"/>
        </w:rPr>
      </w:pPr>
      <w:r w:rsidRPr="00C17BAE">
        <w:rPr>
          <w:rFonts w:ascii="Arial" w:hAnsi="Arial" w:cs="Arial"/>
          <w:sz w:val="24"/>
          <w:szCs w:val="24"/>
          <w:lang w:val="ru-RU"/>
        </w:rPr>
        <w:t xml:space="preserve">к Положению </w:t>
      </w:r>
      <w:r w:rsidRPr="00C17BAE">
        <w:rPr>
          <w:rFonts w:ascii="Arial" w:hAnsi="Arial" w:cs="Arial"/>
          <w:bCs/>
          <w:color w:val="000000"/>
          <w:sz w:val="24"/>
          <w:szCs w:val="24"/>
          <w:lang w:val="ru-RU"/>
        </w:rPr>
        <w:t xml:space="preserve">о </w:t>
      </w:r>
      <w:proofErr w:type="gramStart"/>
      <w:r w:rsidRPr="00C17BAE">
        <w:rPr>
          <w:rFonts w:ascii="Arial" w:hAnsi="Arial" w:cs="Arial"/>
          <w:bCs/>
          <w:color w:val="000000"/>
          <w:sz w:val="24"/>
          <w:szCs w:val="24"/>
          <w:lang w:val="ru-RU"/>
        </w:rPr>
        <w:t>муниципальном</w:t>
      </w:r>
      <w:proofErr w:type="gramEnd"/>
      <w:r w:rsidRPr="00C17BAE">
        <w:rPr>
          <w:rFonts w:ascii="Arial" w:hAnsi="Arial" w:cs="Arial"/>
          <w:bCs/>
          <w:color w:val="000000"/>
          <w:sz w:val="24"/>
          <w:szCs w:val="24"/>
          <w:lang w:val="ru-RU"/>
        </w:rPr>
        <w:t xml:space="preserve"> </w:t>
      </w:r>
    </w:p>
    <w:p w:rsidR="00C17BAE" w:rsidRPr="00C17BAE" w:rsidRDefault="00C17BAE" w:rsidP="00C17BAE">
      <w:pPr>
        <w:jc w:val="right"/>
        <w:rPr>
          <w:rFonts w:ascii="Arial" w:hAnsi="Arial" w:cs="Arial"/>
          <w:bCs/>
          <w:color w:val="000000"/>
          <w:sz w:val="24"/>
          <w:szCs w:val="24"/>
          <w:lang w:val="ru-RU"/>
        </w:rPr>
      </w:pPr>
      <w:r w:rsidRPr="00C17BAE">
        <w:rPr>
          <w:rFonts w:ascii="Arial" w:hAnsi="Arial" w:cs="Arial"/>
          <w:bCs/>
          <w:color w:val="000000"/>
          <w:sz w:val="24"/>
          <w:szCs w:val="24"/>
          <w:lang w:val="ru-RU"/>
        </w:rPr>
        <w:t xml:space="preserve">жилищном </w:t>
      </w:r>
      <w:proofErr w:type="gramStart"/>
      <w:r w:rsidRPr="00C17BAE">
        <w:rPr>
          <w:rFonts w:ascii="Arial" w:hAnsi="Arial" w:cs="Arial"/>
          <w:bCs/>
          <w:color w:val="000000"/>
          <w:sz w:val="24"/>
          <w:szCs w:val="24"/>
          <w:lang w:val="ru-RU"/>
        </w:rPr>
        <w:t>контроле</w:t>
      </w:r>
      <w:proofErr w:type="gramEnd"/>
      <w:r w:rsidRPr="00C17BAE">
        <w:rPr>
          <w:rFonts w:ascii="Arial" w:hAnsi="Arial" w:cs="Arial"/>
          <w:bCs/>
          <w:color w:val="000000"/>
          <w:sz w:val="24"/>
          <w:szCs w:val="24"/>
          <w:lang w:val="ru-RU"/>
        </w:rPr>
        <w:t xml:space="preserve"> на территории </w:t>
      </w:r>
    </w:p>
    <w:p w:rsidR="00C17BAE" w:rsidRPr="00C17BAE" w:rsidRDefault="00C17BAE" w:rsidP="00C17BAE">
      <w:pPr>
        <w:ind w:left="1069"/>
        <w:jc w:val="right"/>
        <w:rPr>
          <w:rFonts w:ascii="Arial" w:hAnsi="Arial" w:cs="Arial"/>
          <w:bCs/>
          <w:color w:val="000000"/>
          <w:sz w:val="24"/>
          <w:szCs w:val="24"/>
          <w:lang w:val="ru-RU"/>
        </w:rPr>
      </w:pPr>
      <w:r w:rsidRPr="00C17BAE">
        <w:rPr>
          <w:rFonts w:ascii="Arial" w:hAnsi="Arial" w:cs="Arial"/>
          <w:bCs/>
          <w:color w:val="000000"/>
          <w:sz w:val="24"/>
          <w:szCs w:val="24"/>
          <w:lang w:val="ru-RU"/>
        </w:rPr>
        <w:t xml:space="preserve">Погорельского сельсовета </w:t>
      </w:r>
    </w:p>
    <w:p w:rsidR="00C17BAE" w:rsidRPr="00C17BAE" w:rsidRDefault="00C17BAE" w:rsidP="00C17BAE">
      <w:pPr>
        <w:ind w:left="1069"/>
        <w:jc w:val="right"/>
        <w:rPr>
          <w:rFonts w:ascii="Arial" w:hAnsi="Arial" w:cs="Arial"/>
          <w:sz w:val="24"/>
          <w:szCs w:val="24"/>
          <w:lang w:val="ru-RU"/>
        </w:rPr>
      </w:pPr>
      <w:r w:rsidRPr="00C17BAE">
        <w:rPr>
          <w:rFonts w:ascii="Arial" w:hAnsi="Arial" w:cs="Arial"/>
          <w:bCs/>
          <w:color w:val="000000"/>
          <w:sz w:val="24"/>
          <w:szCs w:val="24"/>
          <w:lang w:val="ru-RU"/>
        </w:rPr>
        <w:t>Чановского района Новосибирской области</w:t>
      </w:r>
    </w:p>
    <w:p w:rsidR="00C17BAE" w:rsidRPr="00C17BAE" w:rsidRDefault="00C17BAE" w:rsidP="00C17BAE">
      <w:pPr>
        <w:rPr>
          <w:rFonts w:ascii="Arial" w:hAnsi="Arial" w:cs="Arial"/>
          <w:sz w:val="24"/>
          <w:szCs w:val="24"/>
          <w:lang w:val="ru-RU"/>
        </w:rPr>
      </w:pPr>
    </w:p>
    <w:p w:rsidR="00C17BAE" w:rsidRPr="00C17BAE" w:rsidRDefault="00C17BAE" w:rsidP="00C17BAE">
      <w:pPr>
        <w:pStyle w:val="ConsPlusTitle"/>
        <w:jc w:val="center"/>
        <w:rPr>
          <w:rFonts w:ascii="Arial" w:hAnsi="Arial" w:cs="Arial"/>
          <w:color w:val="000000"/>
          <w:sz w:val="24"/>
          <w:szCs w:val="24"/>
        </w:rPr>
      </w:pPr>
      <w:r w:rsidRPr="00C17BAE">
        <w:rPr>
          <w:rFonts w:ascii="Arial" w:hAnsi="Arial" w:cs="Arial"/>
          <w:color w:val="000000"/>
          <w:sz w:val="24"/>
          <w:szCs w:val="24"/>
        </w:rPr>
        <w:t>Индикаторы риска нарушения обязательных требований</w:t>
      </w:r>
    </w:p>
    <w:p w:rsidR="00C17BAE" w:rsidRPr="00C17BAE" w:rsidRDefault="00C17BAE" w:rsidP="00C17BAE">
      <w:pPr>
        <w:pStyle w:val="ConsPlusTitle"/>
        <w:jc w:val="center"/>
        <w:rPr>
          <w:rFonts w:ascii="Arial" w:hAnsi="Arial" w:cs="Arial"/>
          <w:bCs w:val="0"/>
          <w:color w:val="000000"/>
          <w:sz w:val="24"/>
          <w:szCs w:val="24"/>
        </w:rPr>
      </w:pPr>
      <w:r w:rsidRPr="00C17BAE">
        <w:rPr>
          <w:rFonts w:ascii="Arial" w:hAnsi="Arial" w:cs="Arial"/>
          <w:color w:val="000000"/>
          <w:sz w:val="24"/>
          <w:szCs w:val="24"/>
        </w:rPr>
        <w:t xml:space="preserve"> при осуществлении </w:t>
      </w:r>
      <w:bookmarkStart w:id="7" w:name="_Hlk77689331"/>
      <w:r w:rsidRPr="00C17BAE">
        <w:rPr>
          <w:rFonts w:ascii="Arial" w:hAnsi="Arial" w:cs="Arial"/>
          <w:bCs w:val="0"/>
          <w:color w:val="000000"/>
          <w:sz w:val="24"/>
          <w:szCs w:val="24"/>
        </w:rPr>
        <w:t xml:space="preserve">муниципального жилищного контроля </w:t>
      </w:r>
    </w:p>
    <w:bookmarkEnd w:id="7"/>
    <w:p w:rsidR="00C17BAE" w:rsidRPr="00C17BAE" w:rsidRDefault="00C17BAE" w:rsidP="00C17BAE">
      <w:pPr>
        <w:pStyle w:val="ConsPlusNormal"/>
        <w:jc w:val="both"/>
        <w:rPr>
          <w:color w:val="000000"/>
          <w:sz w:val="24"/>
          <w:szCs w:val="24"/>
        </w:rPr>
      </w:pPr>
    </w:p>
    <w:p w:rsidR="00C17BAE" w:rsidRPr="00C17BAE" w:rsidRDefault="00C17BAE" w:rsidP="00C17BAE">
      <w:pPr>
        <w:pStyle w:val="af3"/>
        <w:spacing w:after="0"/>
        <w:ind w:left="0"/>
        <w:jc w:val="both"/>
        <w:rPr>
          <w:rFonts w:ascii="Arial" w:hAnsi="Arial" w:cs="Arial"/>
          <w:sz w:val="24"/>
          <w:szCs w:val="24"/>
        </w:rPr>
      </w:pPr>
    </w:p>
    <w:p w:rsidR="00C17BAE" w:rsidRPr="00C17BAE" w:rsidRDefault="00C17BAE" w:rsidP="00C17BAE">
      <w:pPr>
        <w:pStyle w:val="af3"/>
        <w:numPr>
          <w:ilvl w:val="3"/>
          <w:numId w:val="10"/>
        </w:numPr>
        <w:spacing w:after="0" w:line="276" w:lineRule="auto"/>
        <w:ind w:left="0" w:firstLine="709"/>
        <w:jc w:val="both"/>
        <w:rPr>
          <w:rFonts w:ascii="Arial" w:hAnsi="Arial" w:cs="Arial"/>
          <w:sz w:val="24"/>
          <w:szCs w:val="24"/>
        </w:rPr>
      </w:pPr>
      <w:proofErr w:type="gramStart"/>
      <w:r w:rsidRPr="00C17BAE">
        <w:rPr>
          <w:rFonts w:ascii="Arial" w:hAnsi="Arial" w:cs="Arial"/>
          <w:sz w:val="24"/>
          <w:szCs w:val="24"/>
        </w:rPr>
        <w:t>Отсутствие в государственной информационной системе жилищно-коммунального хозяйства по истечению 7 месяцев с даты размещения сведений о результатах последней проверки прибора учета, установленных вне жилых (нежилых) помещений в многоквартирном доме, в котором все жилые помещений входят в состав муниципального жилищного фонда, сведений об исправности или неисправности прибора учета, либо о снятии на поверку, за исключением приборов учета электрической энергии, которые присоединены</w:t>
      </w:r>
      <w:proofErr w:type="gramEnd"/>
      <w:r w:rsidRPr="00C17BAE">
        <w:rPr>
          <w:rFonts w:ascii="Arial" w:hAnsi="Arial" w:cs="Arial"/>
          <w:sz w:val="24"/>
          <w:szCs w:val="24"/>
        </w:rPr>
        <w:t xml:space="preserve"> к интеллектуальной системе учета электрической энергии (мощности).</w:t>
      </w:r>
    </w:p>
    <w:p w:rsidR="00C17BAE" w:rsidRPr="00C17BAE" w:rsidRDefault="00C17BAE" w:rsidP="00C17BAE">
      <w:pPr>
        <w:pStyle w:val="ConsPlusNormal"/>
        <w:ind w:firstLine="709"/>
        <w:jc w:val="both"/>
        <w:rPr>
          <w:color w:val="000000"/>
          <w:sz w:val="24"/>
          <w:szCs w:val="24"/>
          <w:lang/>
        </w:rPr>
      </w:pPr>
    </w:p>
    <w:p w:rsidR="00C17BAE" w:rsidRPr="00C17BAE" w:rsidRDefault="00C17BAE" w:rsidP="00C17BAE">
      <w:pPr>
        <w:pStyle w:val="ConsPlusNormal"/>
        <w:ind w:firstLine="709"/>
        <w:jc w:val="both"/>
        <w:rPr>
          <w:color w:val="000000"/>
          <w:sz w:val="24"/>
          <w:szCs w:val="24"/>
        </w:rPr>
      </w:pPr>
    </w:p>
    <w:p w:rsidR="00C17BAE" w:rsidRPr="00C17BAE" w:rsidRDefault="00C17BAE" w:rsidP="00C17BAE">
      <w:pPr>
        <w:pStyle w:val="ConsPlusNormal"/>
        <w:ind w:firstLine="709"/>
        <w:jc w:val="both"/>
        <w:rPr>
          <w:color w:val="000000"/>
          <w:sz w:val="24"/>
          <w:szCs w:val="24"/>
        </w:rPr>
      </w:pPr>
    </w:p>
    <w:p w:rsidR="00C17BAE" w:rsidRPr="00C17BAE" w:rsidRDefault="00C17BAE" w:rsidP="00C17BAE">
      <w:pPr>
        <w:pStyle w:val="ConsPlusNormal"/>
        <w:ind w:firstLine="709"/>
        <w:jc w:val="both"/>
        <w:rPr>
          <w:color w:val="000000"/>
          <w:sz w:val="24"/>
          <w:szCs w:val="24"/>
        </w:rPr>
      </w:pPr>
    </w:p>
    <w:p w:rsidR="00C17BAE" w:rsidRPr="00C17BAE" w:rsidRDefault="00C17BAE" w:rsidP="00C17BAE">
      <w:pPr>
        <w:pStyle w:val="ConsPlusNormal"/>
        <w:ind w:firstLine="709"/>
        <w:jc w:val="both"/>
        <w:rPr>
          <w:color w:val="000000"/>
          <w:sz w:val="24"/>
          <w:szCs w:val="24"/>
        </w:rPr>
      </w:pPr>
    </w:p>
    <w:p w:rsidR="00C17BAE" w:rsidRPr="00C17BAE" w:rsidRDefault="00C17BAE" w:rsidP="00C17BAE">
      <w:pPr>
        <w:pStyle w:val="ConsPlusNormal"/>
        <w:ind w:firstLine="709"/>
        <w:jc w:val="both"/>
        <w:rPr>
          <w:color w:val="000000"/>
          <w:sz w:val="24"/>
          <w:szCs w:val="24"/>
        </w:rPr>
      </w:pPr>
    </w:p>
    <w:p w:rsidR="00C17BAE" w:rsidRPr="00C17BAE" w:rsidRDefault="00C17BAE" w:rsidP="00C17BAE">
      <w:pPr>
        <w:ind w:left="4536"/>
        <w:jc w:val="right"/>
        <w:rPr>
          <w:rFonts w:ascii="Arial" w:hAnsi="Arial" w:cs="Arial"/>
          <w:sz w:val="24"/>
          <w:szCs w:val="24"/>
          <w:lang w:val="ru-RU"/>
        </w:rPr>
      </w:pPr>
      <w:r w:rsidRPr="00C17BAE">
        <w:rPr>
          <w:rFonts w:ascii="Arial" w:hAnsi="Arial" w:cs="Arial"/>
          <w:sz w:val="24"/>
          <w:szCs w:val="24"/>
          <w:lang w:val="ru-RU"/>
        </w:rPr>
        <w:t xml:space="preserve">Приложение 3 </w:t>
      </w:r>
    </w:p>
    <w:p w:rsidR="00C17BAE" w:rsidRPr="00C17BAE" w:rsidRDefault="00C17BAE" w:rsidP="00C17BAE">
      <w:pPr>
        <w:jc w:val="right"/>
        <w:rPr>
          <w:rFonts w:ascii="Arial" w:hAnsi="Arial" w:cs="Arial"/>
          <w:bCs/>
          <w:color w:val="000000"/>
          <w:sz w:val="24"/>
          <w:szCs w:val="24"/>
          <w:lang w:val="ru-RU"/>
        </w:rPr>
      </w:pPr>
      <w:r w:rsidRPr="00C17BAE">
        <w:rPr>
          <w:rFonts w:ascii="Arial" w:hAnsi="Arial" w:cs="Arial"/>
          <w:sz w:val="24"/>
          <w:szCs w:val="24"/>
          <w:lang w:val="ru-RU"/>
        </w:rPr>
        <w:t xml:space="preserve">к Положению </w:t>
      </w:r>
      <w:r w:rsidRPr="00C17BAE">
        <w:rPr>
          <w:rFonts w:ascii="Arial" w:hAnsi="Arial" w:cs="Arial"/>
          <w:bCs/>
          <w:color w:val="000000"/>
          <w:sz w:val="24"/>
          <w:szCs w:val="24"/>
          <w:lang w:val="ru-RU"/>
        </w:rPr>
        <w:t xml:space="preserve">о </w:t>
      </w:r>
      <w:proofErr w:type="gramStart"/>
      <w:r w:rsidRPr="00C17BAE">
        <w:rPr>
          <w:rFonts w:ascii="Arial" w:hAnsi="Arial" w:cs="Arial"/>
          <w:bCs/>
          <w:color w:val="000000"/>
          <w:sz w:val="24"/>
          <w:szCs w:val="24"/>
          <w:lang w:val="ru-RU"/>
        </w:rPr>
        <w:t>муниципальном</w:t>
      </w:r>
      <w:proofErr w:type="gramEnd"/>
      <w:r w:rsidRPr="00C17BAE">
        <w:rPr>
          <w:rFonts w:ascii="Arial" w:hAnsi="Arial" w:cs="Arial"/>
          <w:bCs/>
          <w:color w:val="000000"/>
          <w:sz w:val="24"/>
          <w:szCs w:val="24"/>
          <w:lang w:val="ru-RU"/>
        </w:rPr>
        <w:t xml:space="preserve"> </w:t>
      </w:r>
    </w:p>
    <w:p w:rsidR="00C17BAE" w:rsidRPr="00C17BAE" w:rsidRDefault="00C17BAE" w:rsidP="00C17BAE">
      <w:pPr>
        <w:jc w:val="right"/>
        <w:rPr>
          <w:rFonts w:ascii="Arial" w:hAnsi="Arial" w:cs="Arial"/>
          <w:bCs/>
          <w:color w:val="000000"/>
          <w:sz w:val="24"/>
          <w:szCs w:val="24"/>
          <w:lang w:val="ru-RU"/>
        </w:rPr>
      </w:pPr>
      <w:r w:rsidRPr="00C17BAE">
        <w:rPr>
          <w:rFonts w:ascii="Arial" w:hAnsi="Arial" w:cs="Arial"/>
          <w:bCs/>
          <w:color w:val="000000"/>
          <w:sz w:val="24"/>
          <w:szCs w:val="24"/>
          <w:lang w:val="ru-RU"/>
        </w:rPr>
        <w:t xml:space="preserve">жилищном </w:t>
      </w:r>
      <w:proofErr w:type="gramStart"/>
      <w:r w:rsidRPr="00C17BAE">
        <w:rPr>
          <w:rFonts w:ascii="Arial" w:hAnsi="Arial" w:cs="Arial"/>
          <w:bCs/>
          <w:color w:val="000000"/>
          <w:sz w:val="24"/>
          <w:szCs w:val="24"/>
          <w:lang w:val="ru-RU"/>
        </w:rPr>
        <w:t>контроле</w:t>
      </w:r>
      <w:proofErr w:type="gramEnd"/>
      <w:r w:rsidRPr="00C17BAE">
        <w:rPr>
          <w:rFonts w:ascii="Arial" w:hAnsi="Arial" w:cs="Arial"/>
          <w:bCs/>
          <w:color w:val="000000"/>
          <w:sz w:val="24"/>
          <w:szCs w:val="24"/>
          <w:lang w:val="ru-RU"/>
        </w:rPr>
        <w:t xml:space="preserve"> на территории </w:t>
      </w:r>
    </w:p>
    <w:p w:rsidR="00C17BAE" w:rsidRPr="00C17BAE" w:rsidRDefault="00C17BAE" w:rsidP="00C17BAE">
      <w:pPr>
        <w:ind w:left="1069"/>
        <w:jc w:val="right"/>
        <w:rPr>
          <w:rFonts w:ascii="Arial" w:hAnsi="Arial" w:cs="Arial"/>
          <w:bCs/>
          <w:color w:val="000000"/>
          <w:sz w:val="24"/>
          <w:szCs w:val="24"/>
          <w:lang w:val="ru-RU"/>
        </w:rPr>
      </w:pPr>
      <w:r w:rsidRPr="00C17BAE">
        <w:rPr>
          <w:rFonts w:ascii="Arial" w:hAnsi="Arial" w:cs="Arial"/>
          <w:bCs/>
          <w:color w:val="000000"/>
          <w:sz w:val="24"/>
          <w:szCs w:val="24"/>
          <w:lang w:val="ru-RU"/>
        </w:rPr>
        <w:t xml:space="preserve">Погорельского сельсовета </w:t>
      </w:r>
    </w:p>
    <w:p w:rsidR="00C17BAE" w:rsidRPr="00C17BAE" w:rsidRDefault="00C17BAE" w:rsidP="00C17BAE">
      <w:pPr>
        <w:ind w:left="1069"/>
        <w:jc w:val="right"/>
        <w:rPr>
          <w:rFonts w:ascii="Arial" w:hAnsi="Arial" w:cs="Arial"/>
          <w:sz w:val="24"/>
          <w:szCs w:val="24"/>
          <w:lang w:val="ru-RU"/>
        </w:rPr>
      </w:pPr>
      <w:r w:rsidRPr="00C17BAE">
        <w:rPr>
          <w:rFonts w:ascii="Arial" w:hAnsi="Arial" w:cs="Arial"/>
          <w:bCs/>
          <w:color w:val="000000"/>
          <w:sz w:val="24"/>
          <w:szCs w:val="24"/>
          <w:lang w:val="ru-RU"/>
        </w:rPr>
        <w:t>Чановского района Новосибирской области</w:t>
      </w:r>
    </w:p>
    <w:p w:rsidR="00C17BAE" w:rsidRPr="00C17BAE" w:rsidRDefault="00C17BAE" w:rsidP="00C17BAE">
      <w:pPr>
        <w:pStyle w:val="ConsPlusNormal"/>
        <w:jc w:val="center"/>
        <w:rPr>
          <w:b/>
          <w:bCs/>
          <w:sz w:val="24"/>
          <w:szCs w:val="24"/>
        </w:rPr>
      </w:pPr>
    </w:p>
    <w:p w:rsidR="00C17BAE" w:rsidRPr="00C17BAE" w:rsidRDefault="00C17BAE" w:rsidP="00C17BAE">
      <w:pPr>
        <w:adjustRightInd w:val="0"/>
        <w:jc w:val="right"/>
        <w:rPr>
          <w:rFonts w:ascii="Arial" w:hAnsi="Arial" w:cs="Arial"/>
          <w:b/>
          <w:bCs/>
          <w:sz w:val="24"/>
          <w:szCs w:val="24"/>
          <w:lang w:val="ru-RU"/>
        </w:rPr>
      </w:pPr>
    </w:p>
    <w:p w:rsidR="00C17BAE" w:rsidRPr="00C17BAE" w:rsidRDefault="00C17BAE" w:rsidP="00C17BAE">
      <w:pPr>
        <w:adjustRightInd w:val="0"/>
        <w:jc w:val="center"/>
        <w:rPr>
          <w:rFonts w:ascii="Arial" w:hAnsi="Arial" w:cs="Arial"/>
          <w:b/>
          <w:bCs/>
          <w:sz w:val="24"/>
          <w:szCs w:val="24"/>
        </w:rPr>
      </w:pPr>
      <w:bookmarkStart w:id="8" w:name="_Hlk191300469"/>
      <w:proofErr w:type="spellStart"/>
      <w:r w:rsidRPr="00C17BAE">
        <w:rPr>
          <w:rFonts w:ascii="Arial" w:hAnsi="Arial" w:cs="Arial"/>
          <w:b/>
          <w:bCs/>
          <w:sz w:val="24"/>
          <w:szCs w:val="24"/>
        </w:rPr>
        <w:t>Форма</w:t>
      </w:r>
      <w:proofErr w:type="spellEnd"/>
      <w:r w:rsidRPr="00C17BAE">
        <w:rPr>
          <w:rFonts w:ascii="Arial" w:hAnsi="Arial" w:cs="Arial"/>
          <w:b/>
          <w:bCs/>
          <w:sz w:val="24"/>
          <w:szCs w:val="24"/>
        </w:rPr>
        <w:t xml:space="preserve"> </w:t>
      </w:r>
      <w:proofErr w:type="spellStart"/>
      <w:r w:rsidRPr="00C17BAE">
        <w:rPr>
          <w:rFonts w:ascii="Arial" w:hAnsi="Arial" w:cs="Arial"/>
          <w:b/>
          <w:bCs/>
          <w:sz w:val="24"/>
          <w:szCs w:val="24"/>
        </w:rPr>
        <w:t>предписания</w:t>
      </w:r>
      <w:proofErr w:type="spellEnd"/>
      <w:r w:rsidRPr="00C17BAE">
        <w:rPr>
          <w:rFonts w:ascii="Arial" w:hAnsi="Arial" w:cs="Arial"/>
          <w:b/>
          <w:bCs/>
          <w:sz w:val="24"/>
          <w:szCs w:val="24"/>
        </w:rPr>
        <w:t xml:space="preserve"> </w:t>
      </w:r>
      <w:proofErr w:type="spellStart"/>
      <w:r w:rsidRPr="00C17BAE">
        <w:rPr>
          <w:rFonts w:ascii="Arial" w:hAnsi="Arial" w:cs="Arial"/>
          <w:b/>
          <w:bCs/>
          <w:sz w:val="24"/>
          <w:szCs w:val="24"/>
        </w:rPr>
        <w:t>Контрольного</w:t>
      </w:r>
      <w:proofErr w:type="spellEnd"/>
      <w:r w:rsidRPr="00C17BAE">
        <w:rPr>
          <w:rFonts w:ascii="Arial" w:hAnsi="Arial" w:cs="Arial"/>
          <w:b/>
          <w:bCs/>
          <w:sz w:val="24"/>
          <w:szCs w:val="24"/>
        </w:rPr>
        <w:t xml:space="preserve"> </w:t>
      </w:r>
      <w:proofErr w:type="spellStart"/>
      <w:r w:rsidRPr="00C17BAE">
        <w:rPr>
          <w:rFonts w:ascii="Arial" w:hAnsi="Arial" w:cs="Arial"/>
          <w:b/>
          <w:bCs/>
          <w:sz w:val="24"/>
          <w:szCs w:val="24"/>
        </w:rPr>
        <w:t>органа</w:t>
      </w:r>
      <w:proofErr w:type="spellEnd"/>
    </w:p>
    <w:p w:rsidR="00C17BAE" w:rsidRPr="00C17BAE" w:rsidRDefault="00C17BAE" w:rsidP="00C17BAE">
      <w:pPr>
        <w:adjustRightInd w:val="0"/>
        <w:ind w:firstLine="540"/>
        <w:jc w:val="both"/>
        <w:rPr>
          <w:rFonts w:ascii="Arial" w:hAnsi="Arial" w:cs="Arial"/>
          <w:sz w:val="24"/>
          <w:szCs w:val="24"/>
        </w:rPr>
      </w:pPr>
    </w:p>
    <w:tbl>
      <w:tblPr>
        <w:tblW w:w="0" w:type="auto"/>
        <w:tblInd w:w="-60" w:type="dxa"/>
        <w:tblCellMar>
          <w:top w:w="102" w:type="dxa"/>
          <w:left w:w="62" w:type="dxa"/>
          <w:bottom w:w="102" w:type="dxa"/>
          <w:right w:w="62" w:type="dxa"/>
        </w:tblCellMar>
        <w:tblLook w:val="00A0"/>
      </w:tblPr>
      <w:tblGrid>
        <w:gridCol w:w="4252"/>
        <w:gridCol w:w="4819"/>
      </w:tblGrid>
      <w:tr w:rsidR="00C17BAE" w:rsidRPr="00C17BAE" w:rsidTr="007C560F">
        <w:tc>
          <w:tcPr>
            <w:tcW w:w="4252" w:type="dxa"/>
            <w:tcMar>
              <w:top w:w="102" w:type="dxa"/>
              <w:left w:w="62" w:type="dxa"/>
              <w:bottom w:w="102" w:type="dxa"/>
              <w:right w:w="62" w:type="dxa"/>
            </w:tcMar>
          </w:tcPr>
          <w:p w:rsidR="00C17BAE" w:rsidRPr="00C17BAE" w:rsidRDefault="00C17BAE" w:rsidP="007C560F">
            <w:pPr>
              <w:adjustRightInd w:val="0"/>
              <w:rPr>
                <w:rFonts w:ascii="Arial" w:hAnsi="Arial" w:cs="Arial"/>
                <w:sz w:val="24"/>
                <w:szCs w:val="24"/>
              </w:rPr>
            </w:pPr>
          </w:p>
        </w:tc>
        <w:tc>
          <w:tcPr>
            <w:tcW w:w="4819" w:type="dxa"/>
            <w:tcMar>
              <w:top w:w="102" w:type="dxa"/>
              <w:left w:w="62" w:type="dxa"/>
              <w:bottom w:w="102" w:type="dxa"/>
              <w:right w:w="62" w:type="dxa"/>
            </w:tcMar>
          </w:tcPr>
          <w:p w:rsidR="00C17BAE" w:rsidRPr="00C17BAE" w:rsidRDefault="00C17BAE" w:rsidP="007C560F">
            <w:pPr>
              <w:adjustRightInd w:val="0"/>
              <w:ind w:firstLine="5"/>
              <w:jc w:val="center"/>
              <w:rPr>
                <w:rFonts w:ascii="Arial" w:hAnsi="Arial" w:cs="Arial"/>
                <w:sz w:val="24"/>
                <w:szCs w:val="24"/>
                <w:lang w:val="ru-RU"/>
              </w:rPr>
            </w:pPr>
            <w:r w:rsidRPr="00C17BAE">
              <w:rPr>
                <w:rFonts w:ascii="Arial" w:hAnsi="Arial" w:cs="Arial"/>
                <w:sz w:val="24"/>
                <w:szCs w:val="24"/>
                <w:lang w:val="ru-RU"/>
              </w:rPr>
              <w:t>_________________________________</w:t>
            </w:r>
          </w:p>
          <w:p w:rsidR="00C17BAE" w:rsidRPr="00C17BAE" w:rsidRDefault="00C17BAE" w:rsidP="007C560F">
            <w:pPr>
              <w:adjustRightInd w:val="0"/>
              <w:ind w:firstLine="5"/>
              <w:jc w:val="center"/>
              <w:rPr>
                <w:rFonts w:ascii="Arial" w:hAnsi="Arial" w:cs="Arial"/>
                <w:sz w:val="24"/>
                <w:szCs w:val="24"/>
                <w:lang w:val="ru-RU"/>
              </w:rPr>
            </w:pPr>
            <w:r w:rsidRPr="00C17BAE">
              <w:rPr>
                <w:rFonts w:ascii="Arial" w:hAnsi="Arial" w:cs="Arial"/>
                <w:sz w:val="24"/>
                <w:szCs w:val="24"/>
                <w:lang w:val="ru-RU"/>
              </w:rPr>
              <w:t>(указывается должность руководителя контролируемого лица)</w:t>
            </w:r>
          </w:p>
          <w:p w:rsidR="00C17BAE" w:rsidRPr="00C17BAE" w:rsidRDefault="00C17BAE" w:rsidP="007C560F">
            <w:pPr>
              <w:adjustRightInd w:val="0"/>
              <w:ind w:firstLine="5"/>
              <w:jc w:val="center"/>
              <w:rPr>
                <w:rFonts w:ascii="Arial" w:hAnsi="Arial" w:cs="Arial"/>
                <w:sz w:val="24"/>
                <w:szCs w:val="24"/>
                <w:lang w:val="ru-RU"/>
              </w:rPr>
            </w:pPr>
            <w:r w:rsidRPr="00C17BAE">
              <w:rPr>
                <w:rFonts w:ascii="Arial" w:hAnsi="Arial" w:cs="Arial"/>
                <w:sz w:val="24"/>
                <w:szCs w:val="24"/>
                <w:lang w:val="ru-RU"/>
              </w:rPr>
              <w:t>_________________________________</w:t>
            </w:r>
          </w:p>
          <w:p w:rsidR="00C17BAE" w:rsidRPr="00C17BAE" w:rsidRDefault="00C17BAE" w:rsidP="007C560F">
            <w:pPr>
              <w:adjustRightInd w:val="0"/>
              <w:ind w:firstLine="5"/>
              <w:jc w:val="center"/>
              <w:rPr>
                <w:rFonts w:ascii="Arial" w:hAnsi="Arial" w:cs="Arial"/>
                <w:sz w:val="24"/>
                <w:szCs w:val="24"/>
                <w:lang w:val="ru-RU"/>
              </w:rPr>
            </w:pPr>
            <w:r w:rsidRPr="00C17BAE">
              <w:rPr>
                <w:rFonts w:ascii="Arial" w:hAnsi="Arial" w:cs="Arial"/>
                <w:sz w:val="24"/>
                <w:szCs w:val="24"/>
                <w:lang w:val="ru-RU"/>
              </w:rPr>
              <w:t>(указывается полное наименование контролируемого лица)</w:t>
            </w:r>
          </w:p>
          <w:p w:rsidR="00C17BAE" w:rsidRPr="00C17BAE" w:rsidRDefault="00C17BAE" w:rsidP="007C560F">
            <w:pPr>
              <w:adjustRightInd w:val="0"/>
              <w:ind w:firstLine="5"/>
              <w:jc w:val="center"/>
              <w:rPr>
                <w:rFonts w:ascii="Arial" w:hAnsi="Arial" w:cs="Arial"/>
                <w:sz w:val="24"/>
                <w:szCs w:val="24"/>
                <w:lang w:val="ru-RU"/>
              </w:rPr>
            </w:pPr>
            <w:r w:rsidRPr="00C17BAE">
              <w:rPr>
                <w:rFonts w:ascii="Arial" w:hAnsi="Arial" w:cs="Arial"/>
                <w:sz w:val="24"/>
                <w:szCs w:val="24"/>
                <w:lang w:val="ru-RU"/>
              </w:rPr>
              <w:t>_________________________________</w:t>
            </w:r>
          </w:p>
          <w:p w:rsidR="00C17BAE" w:rsidRPr="00C17BAE" w:rsidRDefault="00C17BAE" w:rsidP="007C560F">
            <w:pPr>
              <w:adjustRightInd w:val="0"/>
              <w:ind w:firstLine="5"/>
              <w:jc w:val="center"/>
              <w:rPr>
                <w:rFonts w:ascii="Arial" w:hAnsi="Arial" w:cs="Arial"/>
                <w:sz w:val="24"/>
                <w:szCs w:val="24"/>
                <w:lang w:val="ru-RU"/>
              </w:rPr>
            </w:pPr>
            <w:proofErr w:type="gramStart"/>
            <w:r w:rsidRPr="00C17BAE">
              <w:rPr>
                <w:rFonts w:ascii="Arial" w:hAnsi="Arial" w:cs="Arial"/>
                <w:sz w:val="24"/>
                <w:szCs w:val="24"/>
                <w:lang w:val="ru-RU"/>
              </w:rPr>
              <w:t>(указывается фамилия, имя, отчество</w:t>
            </w:r>
            <w:proofErr w:type="gramEnd"/>
          </w:p>
          <w:p w:rsidR="00C17BAE" w:rsidRPr="00C17BAE" w:rsidRDefault="00C17BAE" w:rsidP="007C560F">
            <w:pPr>
              <w:adjustRightInd w:val="0"/>
              <w:ind w:firstLine="5"/>
              <w:jc w:val="center"/>
              <w:rPr>
                <w:rFonts w:ascii="Arial" w:hAnsi="Arial" w:cs="Arial"/>
                <w:sz w:val="24"/>
                <w:szCs w:val="24"/>
                <w:lang w:val="ru-RU"/>
              </w:rPr>
            </w:pPr>
            <w:r w:rsidRPr="00C17BAE">
              <w:rPr>
                <w:rFonts w:ascii="Arial" w:hAnsi="Arial" w:cs="Arial"/>
                <w:sz w:val="24"/>
                <w:szCs w:val="24"/>
                <w:lang w:val="ru-RU"/>
              </w:rPr>
              <w:t>(при наличии) руководителя контролируемого лица)</w:t>
            </w:r>
          </w:p>
          <w:p w:rsidR="00C17BAE" w:rsidRPr="00C17BAE" w:rsidRDefault="00C17BAE" w:rsidP="007C560F">
            <w:pPr>
              <w:adjustRightInd w:val="0"/>
              <w:ind w:firstLine="5"/>
              <w:jc w:val="center"/>
              <w:rPr>
                <w:rFonts w:ascii="Arial" w:hAnsi="Arial" w:cs="Arial"/>
                <w:sz w:val="24"/>
                <w:szCs w:val="24"/>
                <w:lang w:val="ru-RU"/>
              </w:rPr>
            </w:pPr>
            <w:r w:rsidRPr="00C17BAE">
              <w:rPr>
                <w:rFonts w:ascii="Arial" w:hAnsi="Arial" w:cs="Arial"/>
                <w:sz w:val="24"/>
                <w:szCs w:val="24"/>
                <w:lang w:val="ru-RU"/>
              </w:rPr>
              <w:t>_________________________________</w:t>
            </w:r>
          </w:p>
          <w:p w:rsidR="00C17BAE" w:rsidRPr="00C17BAE" w:rsidRDefault="00C17BAE" w:rsidP="007C560F">
            <w:pPr>
              <w:adjustRightInd w:val="0"/>
              <w:ind w:firstLine="5"/>
              <w:jc w:val="center"/>
              <w:rPr>
                <w:rFonts w:ascii="Arial" w:hAnsi="Arial" w:cs="Arial"/>
                <w:sz w:val="24"/>
                <w:szCs w:val="24"/>
                <w:lang w:val="ru-RU"/>
              </w:rPr>
            </w:pPr>
            <w:r w:rsidRPr="00C17BAE">
              <w:rPr>
                <w:rFonts w:ascii="Arial" w:hAnsi="Arial" w:cs="Arial"/>
                <w:sz w:val="24"/>
                <w:szCs w:val="24"/>
                <w:lang w:val="ru-RU"/>
              </w:rPr>
              <w:t>(указывается адрес места нахождения контролируемого лица)</w:t>
            </w:r>
          </w:p>
        </w:tc>
      </w:tr>
    </w:tbl>
    <w:p w:rsidR="00C17BAE" w:rsidRPr="00C17BAE" w:rsidRDefault="00C17BAE" w:rsidP="00C17BAE">
      <w:pPr>
        <w:adjustRightInd w:val="0"/>
        <w:jc w:val="center"/>
        <w:rPr>
          <w:rFonts w:ascii="Arial" w:hAnsi="Arial" w:cs="Arial"/>
          <w:sz w:val="24"/>
          <w:szCs w:val="24"/>
          <w:lang w:val="ru-RU"/>
        </w:rPr>
      </w:pPr>
    </w:p>
    <w:p w:rsidR="00C17BAE" w:rsidRPr="00C17BAE" w:rsidRDefault="00C17BAE" w:rsidP="00C17BAE">
      <w:pPr>
        <w:jc w:val="center"/>
        <w:rPr>
          <w:rFonts w:ascii="Arial" w:eastAsia="Calibri" w:hAnsi="Arial" w:cs="Arial"/>
          <w:sz w:val="24"/>
          <w:szCs w:val="24"/>
          <w:lang w:val="ru-RU"/>
        </w:rPr>
      </w:pPr>
      <w:bookmarkStart w:id="9" w:name="Par320"/>
      <w:bookmarkEnd w:id="9"/>
      <w:r w:rsidRPr="00C17BAE">
        <w:rPr>
          <w:rFonts w:ascii="Arial" w:eastAsia="Calibri" w:hAnsi="Arial" w:cs="Arial"/>
          <w:sz w:val="24"/>
          <w:szCs w:val="24"/>
          <w:lang w:val="ru-RU"/>
        </w:rPr>
        <w:t>ПРЕДПИСАНИЕ</w:t>
      </w:r>
    </w:p>
    <w:p w:rsidR="00C17BAE" w:rsidRPr="00C17BAE" w:rsidRDefault="00C17BAE" w:rsidP="00C17BAE">
      <w:pPr>
        <w:jc w:val="center"/>
        <w:rPr>
          <w:rFonts w:ascii="Arial" w:eastAsia="Calibri" w:hAnsi="Arial" w:cs="Arial"/>
          <w:sz w:val="24"/>
          <w:szCs w:val="24"/>
          <w:lang w:val="ru-RU"/>
        </w:rPr>
      </w:pPr>
    </w:p>
    <w:p w:rsidR="00C17BAE" w:rsidRPr="00C17BAE" w:rsidRDefault="00C17BAE" w:rsidP="00C17BAE">
      <w:pPr>
        <w:jc w:val="center"/>
        <w:rPr>
          <w:rFonts w:ascii="Arial" w:eastAsia="Calibri" w:hAnsi="Arial" w:cs="Arial"/>
          <w:sz w:val="24"/>
          <w:szCs w:val="24"/>
          <w:lang w:val="ru-RU"/>
        </w:rPr>
      </w:pPr>
      <w:r w:rsidRPr="00C17BAE">
        <w:rPr>
          <w:rFonts w:ascii="Arial" w:eastAsia="Calibri" w:hAnsi="Arial" w:cs="Arial"/>
          <w:sz w:val="24"/>
          <w:szCs w:val="24"/>
          <w:lang w:val="ru-RU"/>
        </w:rPr>
        <w:t>__________________________________________________________________</w:t>
      </w:r>
    </w:p>
    <w:p w:rsidR="00C17BAE" w:rsidRPr="00C17BAE" w:rsidRDefault="00C17BAE" w:rsidP="00C17BAE">
      <w:pPr>
        <w:jc w:val="center"/>
        <w:rPr>
          <w:rFonts w:ascii="Arial" w:eastAsia="Calibri" w:hAnsi="Arial" w:cs="Arial"/>
          <w:i/>
          <w:iCs/>
          <w:sz w:val="24"/>
          <w:szCs w:val="24"/>
          <w:lang w:val="ru-RU"/>
        </w:rPr>
      </w:pPr>
      <w:r w:rsidRPr="00C17BAE">
        <w:rPr>
          <w:rFonts w:ascii="Arial" w:eastAsia="Calibri" w:hAnsi="Arial" w:cs="Arial"/>
          <w:i/>
          <w:iCs/>
          <w:sz w:val="24"/>
          <w:szCs w:val="24"/>
          <w:lang w:val="ru-RU"/>
        </w:rPr>
        <w:t>(указывается полное наименование контролируемого лица в дательном падеже)</w:t>
      </w:r>
    </w:p>
    <w:p w:rsidR="00C17BAE" w:rsidRPr="00C17BAE" w:rsidRDefault="00C17BAE" w:rsidP="00C17BAE">
      <w:pPr>
        <w:jc w:val="center"/>
        <w:rPr>
          <w:rFonts w:ascii="Arial" w:eastAsia="Calibri" w:hAnsi="Arial" w:cs="Arial"/>
          <w:sz w:val="24"/>
          <w:szCs w:val="24"/>
          <w:lang w:val="ru-RU"/>
        </w:rPr>
      </w:pPr>
      <w:r w:rsidRPr="00C17BAE">
        <w:rPr>
          <w:rFonts w:ascii="Arial" w:eastAsia="Calibri" w:hAnsi="Arial" w:cs="Arial"/>
          <w:sz w:val="24"/>
          <w:szCs w:val="24"/>
          <w:lang w:val="ru-RU"/>
        </w:rPr>
        <w:t>об устранении выявленных нарушений обязательных требований</w:t>
      </w:r>
    </w:p>
    <w:p w:rsidR="00C17BAE" w:rsidRPr="00C17BAE" w:rsidRDefault="00C17BAE" w:rsidP="00C17BAE">
      <w:pPr>
        <w:jc w:val="both"/>
        <w:rPr>
          <w:rFonts w:ascii="Arial" w:eastAsia="Calibri" w:hAnsi="Arial" w:cs="Arial"/>
          <w:sz w:val="24"/>
          <w:szCs w:val="24"/>
          <w:lang w:val="ru-RU"/>
        </w:rPr>
      </w:pPr>
    </w:p>
    <w:p w:rsidR="00C17BAE" w:rsidRPr="00C17BAE" w:rsidRDefault="00C17BAE" w:rsidP="00C17BAE">
      <w:pPr>
        <w:ind w:firstLine="709"/>
        <w:jc w:val="both"/>
        <w:rPr>
          <w:rFonts w:ascii="Arial" w:eastAsia="Calibri" w:hAnsi="Arial" w:cs="Arial"/>
          <w:sz w:val="24"/>
          <w:szCs w:val="24"/>
          <w:lang w:val="ru-RU"/>
        </w:rPr>
      </w:pPr>
      <w:r w:rsidRPr="00C17BAE">
        <w:rPr>
          <w:rFonts w:ascii="Arial" w:eastAsia="Calibri" w:hAnsi="Arial" w:cs="Arial"/>
          <w:sz w:val="24"/>
          <w:szCs w:val="24"/>
          <w:lang w:val="ru-RU"/>
        </w:rPr>
        <w:t xml:space="preserve">По результатам ________________________________________________ </w:t>
      </w:r>
      <w:r w:rsidRPr="00C17BAE">
        <w:rPr>
          <w:rFonts w:ascii="Arial" w:eastAsia="Calibri" w:hAnsi="Arial" w:cs="Arial"/>
          <w:sz w:val="24"/>
          <w:szCs w:val="24"/>
          <w:lang w:val="ru-RU"/>
        </w:rPr>
        <w:lastRenderedPageBreak/>
        <w:t xml:space="preserve">__________________________________________________________________, </w:t>
      </w:r>
    </w:p>
    <w:p w:rsidR="00C17BAE" w:rsidRPr="00C17BAE" w:rsidRDefault="00C17BAE" w:rsidP="00C17BAE">
      <w:pPr>
        <w:jc w:val="center"/>
        <w:rPr>
          <w:rFonts w:ascii="Arial" w:eastAsia="Calibri" w:hAnsi="Arial" w:cs="Arial"/>
          <w:i/>
          <w:iCs/>
          <w:sz w:val="24"/>
          <w:szCs w:val="24"/>
          <w:lang w:val="ru-RU"/>
        </w:rPr>
      </w:pPr>
      <w:r w:rsidRPr="00C17BAE">
        <w:rPr>
          <w:rFonts w:ascii="Arial" w:eastAsia="Calibri" w:hAnsi="Arial" w:cs="Arial"/>
          <w:i/>
          <w:iCs/>
          <w:sz w:val="24"/>
          <w:szCs w:val="24"/>
          <w:lang w:val="ru-RU"/>
        </w:rPr>
        <w:t>(указываются вид и форма контрольного мероприятия в соответствии с решением Контрольного органа)</w:t>
      </w:r>
    </w:p>
    <w:p w:rsidR="00C17BAE" w:rsidRPr="00C17BAE" w:rsidRDefault="00C17BAE" w:rsidP="00C17BAE">
      <w:pPr>
        <w:jc w:val="both"/>
        <w:rPr>
          <w:rFonts w:ascii="Arial" w:eastAsia="Calibri" w:hAnsi="Arial" w:cs="Arial"/>
          <w:sz w:val="24"/>
          <w:szCs w:val="24"/>
          <w:lang w:val="ru-RU"/>
        </w:rPr>
      </w:pPr>
      <w:r w:rsidRPr="00C17BAE">
        <w:rPr>
          <w:rFonts w:ascii="Arial" w:eastAsia="Calibri" w:hAnsi="Arial" w:cs="Arial"/>
          <w:sz w:val="24"/>
          <w:szCs w:val="24"/>
          <w:lang w:val="ru-RU"/>
        </w:rPr>
        <w:t>проведенной _______________________________________________________</w:t>
      </w:r>
    </w:p>
    <w:p w:rsidR="00C17BAE" w:rsidRPr="00C17BAE" w:rsidRDefault="00C17BAE" w:rsidP="00C17BAE">
      <w:pPr>
        <w:jc w:val="both"/>
        <w:rPr>
          <w:rFonts w:ascii="Arial" w:eastAsia="Calibri" w:hAnsi="Arial" w:cs="Arial"/>
          <w:i/>
          <w:iCs/>
          <w:sz w:val="24"/>
          <w:szCs w:val="24"/>
          <w:lang w:val="ru-RU"/>
        </w:rPr>
      </w:pPr>
      <w:r w:rsidRPr="00C17BAE">
        <w:rPr>
          <w:rFonts w:ascii="Arial" w:eastAsia="Calibri" w:hAnsi="Arial" w:cs="Arial"/>
          <w:i/>
          <w:iCs/>
          <w:sz w:val="24"/>
          <w:szCs w:val="24"/>
          <w:lang w:val="ru-RU"/>
        </w:rPr>
        <w:t xml:space="preserve">                                                            (указывается полное наименование контрольного органа)</w:t>
      </w:r>
    </w:p>
    <w:p w:rsidR="00C17BAE" w:rsidRPr="00C17BAE" w:rsidRDefault="00C17BAE" w:rsidP="00C17BAE">
      <w:pPr>
        <w:jc w:val="both"/>
        <w:rPr>
          <w:rFonts w:ascii="Arial" w:eastAsia="Calibri" w:hAnsi="Arial" w:cs="Arial"/>
          <w:sz w:val="24"/>
          <w:szCs w:val="24"/>
          <w:lang w:val="ru-RU"/>
        </w:rPr>
      </w:pPr>
      <w:r w:rsidRPr="00C17BAE">
        <w:rPr>
          <w:rFonts w:ascii="Arial" w:eastAsia="Calibri" w:hAnsi="Arial" w:cs="Arial"/>
          <w:sz w:val="24"/>
          <w:szCs w:val="24"/>
          <w:lang w:val="ru-RU"/>
        </w:rPr>
        <w:t>в отношении _______________________________________________________</w:t>
      </w:r>
    </w:p>
    <w:p w:rsidR="00C17BAE" w:rsidRPr="00C17BAE" w:rsidRDefault="00C17BAE" w:rsidP="00C17BAE">
      <w:pPr>
        <w:jc w:val="both"/>
        <w:rPr>
          <w:rFonts w:ascii="Arial" w:eastAsia="Calibri" w:hAnsi="Arial" w:cs="Arial"/>
          <w:i/>
          <w:iCs/>
          <w:sz w:val="24"/>
          <w:szCs w:val="24"/>
          <w:lang w:val="ru-RU"/>
        </w:rPr>
      </w:pPr>
      <w:r w:rsidRPr="00C17BAE">
        <w:rPr>
          <w:rFonts w:ascii="Arial" w:eastAsia="Calibri" w:hAnsi="Arial" w:cs="Arial"/>
          <w:i/>
          <w:iCs/>
          <w:sz w:val="24"/>
          <w:szCs w:val="24"/>
          <w:lang w:val="ru-RU"/>
        </w:rPr>
        <w:t xml:space="preserve">                                                           (указывается полное наименование контролируемого лица)</w:t>
      </w:r>
    </w:p>
    <w:p w:rsidR="00C17BAE" w:rsidRPr="00C17BAE" w:rsidRDefault="00C17BAE" w:rsidP="00C17BAE">
      <w:pPr>
        <w:jc w:val="both"/>
        <w:rPr>
          <w:rFonts w:ascii="Arial" w:eastAsia="Calibri" w:hAnsi="Arial" w:cs="Arial"/>
          <w:sz w:val="24"/>
          <w:szCs w:val="24"/>
          <w:lang w:val="ru-RU"/>
        </w:rPr>
      </w:pPr>
      <w:r w:rsidRPr="00C17BAE">
        <w:rPr>
          <w:rFonts w:ascii="Arial" w:eastAsia="Calibri" w:hAnsi="Arial" w:cs="Arial"/>
          <w:sz w:val="24"/>
          <w:szCs w:val="24"/>
          <w:lang w:val="ru-RU"/>
        </w:rPr>
        <w:t>в период с «__» _________________ 20__ г. по «__» ________________ 20__ г.</w:t>
      </w:r>
    </w:p>
    <w:p w:rsidR="00C17BAE" w:rsidRPr="00C17BAE" w:rsidRDefault="00C17BAE" w:rsidP="00C17BAE">
      <w:pPr>
        <w:jc w:val="both"/>
        <w:rPr>
          <w:rFonts w:ascii="Arial" w:eastAsia="Calibri" w:hAnsi="Arial" w:cs="Arial"/>
          <w:sz w:val="24"/>
          <w:szCs w:val="24"/>
          <w:lang w:val="ru-RU"/>
        </w:rPr>
      </w:pPr>
      <w:r w:rsidRPr="00C17BAE">
        <w:rPr>
          <w:rFonts w:ascii="Arial" w:eastAsia="Calibri" w:hAnsi="Arial" w:cs="Arial"/>
          <w:sz w:val="24"/>
          <w:szCs w:val="24"/>
          <w:lang w:val="ru-RU"/>
        </w:rPr>
        <w:t>на основании ______________________________________________________</w:t>
      </w:r>
    </w:p>
    <w:p w:rsidR="00C17BAE" w:rsidRPr="00C17BAE" w:rsidRDefault="00C17BAE" w:rsidP="00C17BAE">
      <w:pPr>
        <w:jc w:val="center"/>
        <w:rPr>
          <w:rFonts w:ascii="Arial" w:eastAsia="Calibri" w:hAnsi="Arial" w:cs="Arial"/>
          <w:i/>
          <w:iCs/>
          <w:sz w:val="24"/>
          <w:szCs w:val="24"/>
          <w:lang w:val="ru-RU"/>
        </w:rPr>
      </w:pPr>
      <w:r w:rsidRPr="00C17BAE">
        <w:rPr>
          <w:rFonts w:ascii="Arial" w:eastAsia="Calibri" w:hAnsi="Arial" w:cs="Arial"/>
          <w:i/>
          <w:iCs/>
          <w:sz w:val="24"/>
          <w:szCs w:val="24"/>
          <w:lang w:val="ru-RU"/>
        </w:rPr>
        <w:t>(указываются наименование и реквизиты акта Контрольного органа о проведении контрольного мероприятия)</w:t>
      </w:r>
    </w:p>
    <w:p w:rsidR="00C17BAE" w:rsidRPr="00C17BAE" w:rsidRDefault="00C17BAE" w:rsidP="00C17BAE">
      <w:pPr>
        <w:jc w:val="both"/>
        <w:rPr>
          <w:rFonts w:ascii="Arial" w:eastAsia="Calibri" w:hAnsi="Arial" w:cs="Arial"/>
          <w:sz w:val="24"/>
          <w:szCs w:val="24"/>
          <w:lang w:val="ru-RU"/>
        </w:rPr>
      </w:pPr>
      <w:r w:rsidRPr="00C17BAE">
        <w:rPr>
          <w:rFonts w:ascii="Arial" w:eastAsia="Calibri" w:hAnsi="Arial" w:cs="Arial"/>
          <w:sz w:val="24"/>
          <w:szCs w:val="24"/>
          <w:lang w:val="ru-RU"/>
        </w:rPr>
        <w:t>__________________________________________________________________</w:t>
      </w:r>
    </w:p>
    <w:p w:rsidR="00C17BAE" w:rsidRPr="00C17BAE" w:rsidRDefault="00C17BAE" w:rsidP="00C17BAE">
      <w:pPr>
        <w:ind w:firstLine="709"/>
        <w:rPr>
          <w:rFonts w:ascii="Arial" w:eastAsia="Calibri" w:hAnsi="Arial" w:cs="Arial"/>
          <w:sz w:val="24"/>
          <w:szCs w:val="24"/>
          <w:lang w:val="ru-RU"/>
        </w:rPr>
      </w:pPr>
      <w:r w:rsidRPr="00C17BAE">
        <w:rPr>
          <w:rFonts w:ascii="Arial" w:eastAsia="Calibri" w:hAnsi="Arial" w:cs="Arial"/>
          <w:sz w:val="24"/>
          <w:szCs w:val="24"/>
          <w:lang w:val="ru-RU"/>
        </w:rPr>
        <w:t>Выявлены</w:t>
      </w:r>
      <w:r w:rsidRPr="00C17BAE">
        <w:rPr>
          <w:rFonts w:ascii="Arial" w:eastAsia="Calibri" w:hAnsi="Arial" w:cs="Arial"/>
          <w:sz w:val="24"/>
          <w:szCs w:val="24"/>
        </w:rPr>
        <w:t> </w:t>
      </w:r>
      <w:r w:rsidRPr="00C17BAE">
        <w:rPr>
          <w:rFonts w:ascii="Arial" w:eastAsia="Calibri" w:hAnsi="Arial" w:cs="Arial"/>
          <w:sz w:val="24"/>
          <w:szCs w:val="24"/>
          <w:lang w:val="ru-RU"/>
        </w:rPr>
        <w:t>нарушения</w:t>
      </w:r>
      <w:r w:rsidRPr="00C17BAE">
        <w:rPr>
          <w:rFonts w:ascii="Arial" w:eastAsia="Calibri" w:hAnsi="Arial" w:cs="Arial"/>
          <w:sz w:val="24"/>
          <w:szCs w:val="24"/>
        </w:rPr>
        <w:t> </w:t>
      </w:r>
      <w:r w:rsidRPr="00C17BAE">
        <w:rPr>
          <w:rFonts w:ascii="Arial" w:eastAsia="Calibri" w:hAnsi="Arial" w:cs="Arial"/>
          <w:sz w:val="24"/>
          <w:szCs w:val="24"/>
          <w:lang w:val="ru-RU"/>
        </w:rPr>
        <w:t>обязательных</w:t>
      </w:r>
      <w:r w:rsidRPr="00C17BAE">
        <w:rPr>
          <w:rFonts w:ascii="Arial" w:eastAsia="Calibri" w:hAnsi="Arial" w:cs="Arial"/>
          <w:sz w:val="24"/>
          <w:szCs w:val="24"/>
        </w:rPr>
        <w:t> </w:t>
      </w:r>
      <w:r w:rsidRPr="00C17BAE">
        <w:rPr>
          <w:rFonts w:ascii="Arial" w:eastAsia="Calibri" w:hAnsi="Arial" w:cs="Arial"/>
          <w:sz w:val="24"/>
          <w:szCs w:val="24"/>
          <w:lang w:val="ru-RU"/>
        </w:rPr>
        <w:t>требований</w:t>
      </w:r>
      <w:r w:rsidRPr="00C17BAE">
        <w:rPr>
          <w:rFonts w:ascii="Arial" w:eastAsia="Calibri" w:hAnsi="Arial" w:cs="Arial"/>
          <w:sz w:val="24"/>
          <w:szCs w:val="24"/>
        </w:rPr>
        <w:t> </w:t>
      </w:r>
      <w:r w:rsidRPr="00C17BAE">
        <w:rPr>
          <w:rFonts w:ascii="Arial" w:eastAsia="Calibri" w:hAnsi="Arial" w:cs="Arial"/>
          <w:sz w:val="24"/>
          <w:szCs w:val="24"/>
          <w:lang w:val="ru-RU"/>
        </w:rPr>
        <w:t>законодательства:________________________________________________________________________________________________________________________________________</w:t>
      </w:r>
    </w:p>
    <w:p w:rsidR="00C17BAE" w:rsidRPr="00C17BAE" w:rsidRDefault="00C17BAE" w:rsidP="00C17BAE">
      <w:pPr>
        <w:jc w:val="both"/>
        <w:rPr>
          <w:rFonts w:ascii="Arial" w:eastAsia="Calibri" w:hAnsi="Arial" w:cs="Arial"/>
          <w:sz w:val="24"/>
          <w:szCs w:val="24"/>
          <w:lang w:val="ru-RU"/>
        </w:rPr>
      </w:pPr>
      <w:r w:rsidRPr="00C17BAE">
        <w:rPr>
          <w:rFonts w:ascii="Arial" w:eastAsia="Calibri" w:hAnsi="Arial" w:cs="Arial"/>
          <w:sz w:val="24"/>
          <w:szCs w:val="24"/>
          <w:lang w:val="ru-RU"/>
        </w:rPr>
        <w:t>__________________________________________________________________</w:t>
      </w:r>
    </w:p>
    <w:p w:rsidR="00C17BAE" w:rsidRPr="00C17BAE" w:rsidRDefault="00C17BAE" w:rsidP="00C17BAE">
      <w:pPr>
        <w:jc w:val="both"/>
        <w:rPr>
          <w:rFonts w:ascii="Arial" w:eastAsia="Calibri" w:hAnsi="Arial" w:cs="Arial"/>
          <w:sz w:val="24"/>
          <w:szCs w:val="24"/>
          <w:lang w:val="ru-RU"/>
        </w:rPr>
      </w:pPr>
      <w:r w:rsidRPr="00C17BAE">
        <w:rPr>
          <w:rFonts w:ascii="Arial" w:eastAsia="Calibri" w:hAnsi="Arial" w:cs="Arial"/>
          <w:sz w:val="24"/>
          <w:szCs w:val="24"/>
          <w:lang w:val="ru-RU"/>
        </w:rPr>
        <w:t>__________________________________________________________________</w:t>
      </w:r>
    </w:p>
    <w:p w:rsidR="00C17BAE" w:rsidRPr="00C17BAE" w:rsidRDefault="00C17BAE" w:rsidP="00C17BAE">
      <w:pPr>
        <w:jc w:val="both"/>
        <w:rPr>
          <w:rFonts w:ascii="Arial" w:eastAsia="Calibri" w:hAnsi="Arial" w:cs="Arial"/>
          <w:sz w:val="24"/>
          <w:szCs w:val="24"/>
          <w:lang w:val="ru-RU"/>
        </w:rPr>
      </w:pPr>
      <w:r w:rsidRPr="00C17BAE">
        <w:rPr>
          <w:rFonts w:ascii="Arial" w:eastAsia="Calibri" w:hAnsi="Arial" w:cs="Arial"/>
          <w:sz w:val="24"/>
          <w:szCs w:val="24"/>
          <w:lang w:val="ru-RU"/>
        </w:rPr>
        <w:t>__________________________________________________________________</w:t>
      </w:r>
    </w:p>
    <w:p w:rsidR="00C17BAE" w:rsidRPr="00C17BAE" w:rsidRDefault="00C17BAE" w:rsidP="00C17BAE">
      <w:pPr>
        <w:jc w:val="both"/>
        <w:rPr>
          <w:rFonts w:ascii="Arial" w:eastAsia="Calibri" w:hAnsi="Arial" w:cs="Arial"/>
          <w:sz w:val="24"/>
          <w:szCs w:val="24"/>
          <w:lang w:val="ru-RU"/>
        </w:rPr>
      </w:pPr>
      <w:r w:rsidRPr="00C17BAE">
        <w:rPr>
          <w:rFonts w:ascii="Arial" w:eastAsia="Calibri" w:hAnsi="Arial" w:cs="Arial"/>
          <w:sz w:val="24"/>
          <w:szCs w:val="24"/>
          <w:lang w:val="ru-RU"/>
        </w:rPr>
        <w:t>__________________________________________________________________</w:t>
      </w:r>
    </w:p>
    <w:p w:rsidR="00C17BAE" w:rsidRPr="00C17BAE" w:rsidRDefault="00C17BAE" w:rsidP="00C17BAE">
      <w:pPr>
        <w:jc w:val="both"/>
        <w:rPr>
          <w:rFonts w:ascii="Arial" w:eastAsia="Calibri" w:hAnsi="Arial" w:cs="Arial"/>
          <w:sz w:val="24"/>
          <w:szCs w:val="24"/>
          <w:lang w:val="ru-RU"/>
        </w:rPr>
      </w:pPr>
      <w:r w:rsidRPr="00C17BAE">
        <w:rPr>
          <w:rFonts w:ascii="Arial" w:eastAsia="Calibri" w:hAnsi="Arial" w:cs="Arial"/>
          <w:sz w:val="24"/>
          <w:szCs w:val="24"/>
          <w:lang w:val="ru-RU"/>
        </w:rPr>
        <w:t>__________________________________________________________________</w:t>
      </w:r>
    </w:p>
    <w:p w:rsidR="00C17BAE" w:rsidRPr="00C17BAE" w:rsidRDefault="00C17BAE" w:rsidP="00C17BAE">
      <w:pPr>
        <w:jc w:val="both"/>
        <w:rPr>
          <w:rFonts w:ascii="Arial" w:eastAsia="Calibri" w:hAnsi="Arial" w:cs="Arial"/>
          <w:sz w:val="24"/>
          <w:szCs w:val="24"/>
          <w:lang w:val="ru-RU"/>
        </w:rPr>
      </w:pPr>
      <w:r w:rsidRPr="00C17BAE">
        <w:rPr>
          <w:rFonts w:ascii="Arial" w:eastAsia="Calibri" w:hAnsi="Arial" w:cs="Arial"/>
          <w:sz w:val="24"/>
          <w:szCs w:val="24"/>
          <w:lang w:val="ru-RU"/>
        </w:rPr>
        <w:t>__________________________________________________________________</w:t>
      </w:r>
    </w:p>
    <w:p w:rsidR="00C17BAE" w:rsidRPr="00C17BAE" w:rsidRDefault="00C17BAE" w:rsidP="00C17BAE">
      <w:pPr>
        <w:jc w:val="center"/>
        <w:rPr>
          <w:rFonts w:ascii="Arial" w:eastAsia="Calibri" w:hAnsi="Arial" w:cs="Arial"/>
          <w:i/>
          <w:iCs/>
          <w:sz w:val="24"/>
          <w:szCs w:val="24"/>
          <w:lang w:val="ru-RU"/>
        </w:rPr>
      </w:pPr>
      <w:r w:rsidRPr="00C17BAE">
        <w:rPr>
          <w:rFonts w:ascii="Arial" w:eastAsia="Calibri" w:hAnsi="Arial" w:cs="Arial"/>
          <w:i/>
          <w:iCs/>
          <w:sz w:val="24"/>
          <w:szCs w:val="24"/>
          <w:lang w:val="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C17BAE" w:rsidRPr="00C17BAE" w:rsidRDefault="00C17BAE" w:rsidP="00C17BAE">
      <w:pPr>
        <w:ind w:firstLine="709"/>
        <w:jc w:val="both"/>
        <w:rPr>
          <w:rFonts w:ascii="Arial" w:eastAsia="Calibri" w:hAnsi="Arial" w:cs="Arial"/>
          <w:sz w:val="24"/>
          <w:szCs w:val="24"/>
          <w:lang w:val="ru-RU"/>
        </w:rPr>
      </w:pPr>
      <w:r w:rsidRPr="00C17BAE">
        <w:rPr>
          <w:rFonts w:ascii="Arial" w:eastAsia="Calibri" w:hAnsi="Arial" w:cs="Arial"/>
          <w:sz w:val="24"/>
          <w:szCs w:val="24"/>
          <w:lang w:val="ru-RU"/>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w:t>
      </w:r>
    </w:p>
    <w:p w:rsidR="00C17BAE" w:rsidRPr="00C17BAE" w:rsidRDefault="00C17BAE" w:rsidP="00C17BAE">
      <w:pPr>
        <w:jc w:val="both"/>
        <w:rPr>
          <w:rFonts w:ascii="Arial" w:eastAsia="Calibri" w:hAnsi="Arial" w:cs="Arial"/>
          <w:i/>
          <w:iCs/>
          <w:sz w:val="24"/>
          <w:szCs w:val="24"/>
          <w:lang w:val="ru-RU"/>
        </w:rPr>
      </w:pPr>
      <w:r w:rsidRPr="00C17BAE">
        <w:rPr>
          <w:rFonts w:ascii="Arial" w:eastAsia="Calibri" w:hAnsi="Arial" w:cs="Arial"/>
          <w:i/>
          <w:iCs/>
          <w:sz w:val="24"/>
          <w:szCs w:val="24"/>
          <w:lang w:val="ru-RU"/>
        </w:rPr>
        <w:t xml:space="preserve">                                                   (указывается полное наименование Контрольного органа)</w:t>
      </w:r>
    </w:p>
    <w:p w:rsidR="00C17BAE" w:rsidRPr="00C17BAE" w:rsidRDefault="00C17BAE" w:rsidP="00C17BAE">
      <w:pPr>
        <w:jc w:val="both"/>
        <w:rPr>
          <w:rFonts w:ascii="Arial" w:eastAsia="Calibri" w:hAnsi="Arial" w:cs="Arial"/>
          <w:sz w:val="24"/>
          <w:szCs w:val="24"/>
          <w:lang w:val="ru-RU"/>
        </w:rPr>
      </w:pPr>
      <w:r w:rsidRPr="00C17BAE">
        <w:rPr>
          <w:rFonts w:ascii="Arial" w:eastAsia="Calibri" w:hAnsi="Arial" w:cs="Arial"/>
          <w:sz w:val="24"/>
          <w:szCs w:val="24"/>
          <w:lang w:val="ru-RU"/>
        </w:rPr>
        <w:t>предписывает:</w:t>
      </w:r>
    </w:p>
    <w:p w:rsidR="00C17BAE" w:rsidRPr="00C17BAE" w:rsidRDefault="00C17BAE" w:rsidP="00C17BAE">
      <w:pPr>
        <w:jc w:val="both"/>
        <w:rPr>
          <w:rFonts w:ascii="Arial" w:eastAsia="Calibri" w:hAnsi="Arial" w:cs="Arial"/>
          <w:sz w:val="24"/>
          <w:szCs w:val="24"/>
          <w:lang w:val="ru-RU"/>
        </w:rPr>
      </w:pPr>
      <w:r w:rsidRPr="00C17BAE">
        <w:rPr>
          <w:rFonts w:ascii="Arial" w:eastAsia="Calibri" w:hAnsi="Arial" w:cs="Arial"/>
          <w:sz w:val="24"/>
          <w:szCs w:val="24"/>
          <w:lang w:val="ru-RU"/>
        </w:rPr>
        <w:t>1. Устранить выявленные нарушения обязательных требований в срок до</w:t>
      </w:r>
      <w:r w:rsidRPr="00C17BAE">
        <w:rPr>
          <w:rFonts w:ascii="Arial" w:eastAsia="Calibri" w:hAnsi="Arial" w:cs="Arial"/>
          <w:sz w:val="24"/>
          <w:szCs w:val="24"/>
        </w:rPr>
        <w:t> </w:t>
      </w:r>
      <w:r w:rsidRPr="00C17BAE">
        <w:rPr>
          <w:rFonts w:ascii="Arial" w:eastAsia="Calibri" w:hAnsi="Arial" w:cs="Arial"/>
          <w:sz w:val="24"/>
          <w:szCs w:val="24"/>
          <w:lang w:val="ru-RU"/>
        </w:rPr>
        <w:t>«___» ______________ 20___ г. включительно.</w:t>
      </w:r>
    </w:p>
    <w:p w:rsidR="00C17BAE" w:rsidRPr="00C17BAE" w:rsidRDefault="00C17BAE" w:rsidP="00C17BAE">
      <w:pPr>
        <w:jc w:val="both"/>
        <w:rPr>
          <w:rFonts w:ascii="Arial" w:eastAsia="Calibri" w:hAnsi="Arial" w:cs="Arial"/>
          <w:sz w:val="24"/>
          <w:szCs w:val="24"/>
          <w:lang w:val="ru-RU"/>
        </w:rPr>
      </w:pPr>
      <w:r w:rsidRPr="00C17BAE">
        <w:rPr>
          <w:rFonts w:ascii="Arial" w:eastAsia="Calibri" w:hAnsi="Arial" w:cs="Arial"/>
          <w:sz w:val="24"/>
          <w:szCs w:val="24"/>
          <w:lang w:val="ru-RU"/>
        </w:rPr>
        <w:t>2. Уведомить _______________________________________________________</w:t>
      </w:r>
    </w:p>
    <w:p w:rsidR="00C17BAE" w:rsidRPr="00C17BAE" w:rsidRDefault="00C17BAE" w:rsidP="00C17BAE">
      <w:pPr>
        <w:jc w:val="both"/>
        <w:rPr>
          <w:rFonts w:ascii="Arial" w:eastAsia="Calibri" w:hAnsi="Arial" w:cs="Arial"/>
          <w:i/>
          <w:iCs/>
          <w:sz w:val="24"/>
          <w:szCs w:val="24"/>
          <w:lang w:val="ru-RU"/>
        </w:rPr>
      </w:pPr>
      <w:r w:rsidRPr="00C17BAE">
        <w:rPr>
          <w:rFonts w:ascii="Arial" w:eastAsia="Calibri" w:hAnsi="Arial" w:cs="Arial"/>
          <w:i/>
          <w:iCs/>
          <w:sz w:val="24"/>
          <w:szCs w:val="24"/>
          <w:lang w:val="ru-RU"/>
        </w:rPr>
        <w:t xml:space="preserve">                                                                (указывается полное наименование контрольного органа)</w:t>
      </w:r>
    </w:p>
    <w:p w:rsidR="00C17BAE" w:rsidRPr="00C17BAE" w:rsidRDefault="00C17BAE" w:rsidP="00C17BAE">
      <w:pPr>
        <w:jc w:val="both"/>
        <w:rPr>
          <w:rFonts w:ascii="Arial" w:eastAsia="Calibri" w:hAnsi="Arial" w:cs="Arial"/>
          <w:sz w:val="24"/>
          <w:szCs w:val="24"/>
          <w:lang w:val="ru-RU"/>
        </w:rPr>
      </w:pPr>
      <w:r w:rsidRPr="00C17BAE">
        <w:rPr>
          <w:rFonts w:ascii="Arial" w:eastAsia="Calibri" w:hAnsi="Arial" w:cs="Arial"/>
          <w:sz w:val="24"/>
          <w:szCs w:val="24"/>
          <w:lang w:val="ru-RU"/>
        </w:rPr>
        <w:t>__________________________________________________________________</w:t>
      </w:r>
    </w:p>
    <w:p w:rsidR="00C17BAE" w:rsidRPr="00C17BAE" w:rsidRDefault="00C17BAE" w:rsidP="00C17BAE">
      <w:pPr>
        <w:jc w:val="both"/>
        <w:rPr>
          <w:rFonts w:ascii="Arial" w:eastAsia="Calibri" w:hAnsi="Arial" w:cs="Arial"/>
          <w:sz w:val="24"/>
          <w:szCs w:val="24"/>
          <w:lang w:val="ru-RU"/>
        </w:rPr>
      </w:pPr>
      <w:r w:rsidRPr="00C17BAE">
        <w:rPr>
          <w:rFonts w:ascii="Arial" w:eastAsia="Calibri" w:hAnsi="Arial" w:cs="Arial"/>
          <w:sz w:val="24"/>
          <w:szCs w:val="24"/>
          <w:lang w:val="ru-RU"/>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до «___» ______________ 20___ г. включительно.</w:t>
      </w:r>
    </w:p>
    <w:p w:rsidR="00C17BAE" w:rsidRPr="00C17BAE" w:rsidRDefault="00C17BAE" w:rsidP="00C17BAE">
      <w:pPr>
        <w:jc w:val="both"/>
        <w:rPr>
          <w:rFonts w:ascii="Arial" w:eastAsia="Calibri" w:hAnsi="Arial" w:cs="Arial"/>
          <w:sz w:val="24"/>
          <w:szCs w:val="24"/>
          <w:lang w:val="ru-RU"/>
        </w:rPr>
      </w:pPr>
    </w:p>
    <w:p w:rsidR="00C17BAE" w:rsidRPr="00C17BAE" w:rsidRDefault="00C17BAE" w:rsidP="00C17BAE">
      <w:pPr>
        <w:ind w:firstLine="709"/>
        <w:jc w:val="both"/>
        <w:rPr>
          <w:rFonts w:ascii="Arial" w:eastAsia="Calibri" w:hAnsi="Arial" w:cs="Arial"/>
          <w:sz w:val="24"/>
          <w:szCs w:val="24"/>
          <w:lang w:val="ru-RU"/>
        </w:rPr>
      </w:pPr>
      <w:r w:rsidRPr="00C17BAE">
        <w:rPr>
          <w:rFonts w:ascii="Arial" w:eastAsia="Calibri" w:hAnsi="Arial" w:cs="Arial"/>
          <w:sz w:val="24"/>
          <w:szCs w:val="24"/>
          <w:lang w:val="ru-RU"/>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C17BAE" w:rsidRPr="00C17BAE" w:rsidRDefault="00C17BAE" w:rsidP="00C17BAE">
      <w:pPr>
        <w:adjustRightInd w:val="0"/>
        <w:ind w:firstLine="540"/>
        <w:jc w:val="both"/>
        <w:rPr>
          <w:rFonts w:ascii="Arial" w:hAnsi="Arial" w:cs="Arial"/>
          <w:sz w:val="24"/>
          <w:szCs w:val="24"/>
          <w:lang w:val="ru-RU"/>
        </w:rPr>
      </w:pPr>
    </w:p>
    <w:tbl>
      <w:tblPr>
        <w:tblW w:w="0" w:type="auto"/>
        <w:tblInd w:w="-60" w:type="dxa"/>
        <w:tblCellMar>
          <w:top w:w="102" w:type="dxa"/>
          <w:left w:w="62" w:type="dxa"/>
          <w:bottom w:w="102" w:type="dxa"/>
          <w:right w:w="62" w:type="dxa"/>
        </w:tblCellMar>
        <w:tblLook w:val="00A0"/>
      </w:tblPr>
      <w:tblGrid>
        <w:gridCol w:w="3064"/>
        <w:gridCol w:w="3344"/>
        <w:gridCol w:w="3007"/>
      </w:tblGrid>
      <w:tr w:rsidR="00C17BAE" w:rsidRPr="00C17BAE" w:rsidTr="007C560F">
        <w:tc>
          <w:tcPr>
            <w:tcW w:w="3064" w:type="dxa"/>
            <w:tcMar>
              <w:top w:w="102" w:type="dxa"/>
              <w:left w:w="62" w:type="dxa"/>
              <w:bottom w:w="102" w:type="dxa"/>
              <w:right w:w="62" w:type="dxa"/>
            </w:tcMar>
          </w:tcPr>
          <w:p w:rsidR="00C17BAE" w:rsidRPr="00C17BAE" w:rsidRDefault="00C17BAE" w:rsidP="007C560F">
            <w:pPr>
              <w:adjustRightInd w:val="0"/>
              <w:jc w:val="both"/>
              <w:rPr>
                <w:rFonts w:ascii="Arial" w:hAnsi="Arial" w:cs="Arial"/>
                <w:sz w:val="24"/>
                <w:szCs w:val="24"/>
              </w:rPr>
            </w:pPr>
            <w:r w:rsidRPr="00C17BAE">
              <w:rPr>
                <w:rFonts w:ascii="Arial" w:hAnsi="Arial" w:cs="Arial"/>
                <w:sz w:val="24"/>
                <w:szCs w:val="24"/>
              </w:rPr>
              <w:t>_____________________</w:t>
            </w:r>
          </w:p>
        </w:tc>
        <w:tc>
          <w:tcPr>
            <w:tcW w:w="3344" w:type="dxa"/>
            <w:tcMar>
              <w:top w:w="102" w:type="dxa"/>
              <w:left w:w="62" w:type="dxa"/>
              <w:bottom w:w="102" w:type="dxa"/>
              <w:right w:w="62" w:type="dxa"/>
            </w:tcMar>
          </w:tcPr>
          <w:p w:rsidR="00C17BAE" w:rsidRPr="00C17BAE" w:rsidRDefault="00C17BAE" w:rsidP="007C560F">
            <w:pPr>
              <w:adjustRightInd w:val="0"/>
              <w:jc w:val="both"/>
              <w:rPr>
                <w:rFonts w:ascii="Arial" w:hAnsi="Arial" w:cs="Arial"/>
                <w:sz w:val="24"/>
                <w:szCs w:val="24"/>
              </w:rPr>
            </w:pPr>
            <w:r w:rsidRPr="00C17BAE">
              <w:rPr>
                <w:rFonts w:ascii="Arial" w:hAnsi="Arial" w:cs="Arial"/>
                <w:sz w:val="24"/>
                <w:szCs w:val="24"/>
              </w:rPr>
              <w:t>_______________________</w:t>
            </w:r>
          </w:p>
        </w:tc>
        <w:tc>
          <w:tcPr>
            <w:tcW w:w="3007" w:type="dxa"/>
            <w:tcMar>
              <w:top w:w="102" w:type="dxa"/>
              <w:left w:w="62" w:type="dxa"/>
              <w:bottom w:w="102" w:type="dxa"/>
              <w:right w:w="62" w:type="dxa"/>
            </w:tcMar>
          </w:tcPr>
          <w:p w:rsidR="00C17BAE" w:rsidRPr="00C17BAE" w:rsidRDefault="00C17BAE" w:rsidP="007C560F">
            <w:pPr>
              <w:adjustRightInd w:val="0"/>
              <w:jc w:val="both"/>
              <w:rPr>
                <w:rFonts w:ascii="Arial" w:hAnsi="Arial" w:cs="Arial"/>
                <w:sz w:val="24"/>
                <w:szCs w:val="24"/>
              </w:rPr>
            </w:pPr>
            <w:r w:rsidRPr="00C17BAE">
              <w:rPr>
                <w:rFonts w:ascii="Arial" w:hAnsi="Arial" w:cs="Arial"/>
                <w:sz w:val="24"/>
                <w:szCs w:val="24"/>
              </w:rPr>
              <w:t>____________________</w:t>
            </w:r>
          </w:p>
        </w:tc>
      </w:tr>
      <w:tr w:rsidR="00C17BAE" w:rsidRPr="00C17BAE" w:rsidTr="007C560F">
        <w:tc>
          <w:tcPr>
            <w:tcW w:w="9415" w:type="dxa"/>
            <w:gridSpan w:val="3"/>
            <w:tcMar>
              <w:top w:w="102" w:type="dxa"/>
              <w:left w:w="62" w:type="dxa"/>
              <w:bottom w:w="102" w:type="dxa"/>
              <w:right w:w="62" w:type="dxa"/>
            </w:tcMar>
          </w:tcPr>
          <w:p w:rsidR="00C17BAE" w:rsidRPr="00C17BAE" w:rsidRDefault="00C17BAE" w:rsidP="007C560F">
            <w:pPr>
              <w:adjustRightInd w:val="0"/>
              <w:jc w:val="center"/>
              <w:rPr>
                <w:rFonts w:ascii="Arial" w:hAnsi="Arial" w:cs="Arial"/>
                <w:sz w:val="24"/>
                <w:szCs w:val="24"/>
                <w:vertAlign w:val="superscript"/>
                <w:lang w:val="ru-RU"/>
              </w:rPr>
            </w:pPr>
            <w:r w:rsidRPr="00C17BAE">
              <w:rPr>
                <w:rFonts w:ascii="Arial" w:hAnsi="Arial" w:cs="Arial"/>
                <w:sz w:val="24"/>
                <w:szCs w:val="24"/>
                <w:vertAlign w:val="superscript"/>
                <w:lang w:val="ru-RU"/>
              </w:rPr>
              <w:t>(должность, подпись, Ф.И.О. (при наличии) должностного лица, уполномоченного на проведение контрольных мероприятий)</w:t>
            </w:r>
          </w:p>
        </w:tc>
      </w:tr>
    </w:tbl>
    <w:p w:rsidR="00C17BAE" w:rsidRPr="00C17BAE" w:rsidRDefault="00C17BAE" w:rsidP="00C17BAE">
      <w:pPr>
        <w:ind w:firstLine="709"/>
        <w:jc w:val="both"/>
        <w:rPr>
          <w:rFonts w:ascii="Arial" w:hAnsi="Arial" w:cs="Arial"/>
          <w:color w:val="000000"/>
          <w:sz w:val="24"/>
          <w:szCs w:val="24"/>
          <w:lang w:val="ru-RU"/>
        </w:rPr>
      </w:pPr>
    </w:p>
    <w:bookmarkEnd w:id="8"/>
    <w:p w:rsidR="00C17BAE" w:rsidRPr="006D1F71" w:rsidRDefault="00C17BAE" w:rsidP="00C17BAE">
      <w:pPr>
        <w:pStyle w:val="ConsPlusNormal"/>
        <w:jc w:val="center"/>
      </w:pPr>
    </w:p>
    <w:p w:rsidR="008B6960" w:rsidRPr="00C17BAE" w:rsidRDefault="008B6960" w:rsidP="008B6960">
      <w:pPr>
        <w:shd w:val="clear" w:color="auto" w:fill="FFFFFF"/>
        <w:jc w:val="center"/>
        <w:outlineLvl w:val="0"/>
        <w:rPr>
          <w:rFonts w:ascii="Arial" w:hAnsi="Arial" w:cs="Arial"/>
          <w:sz w:val="24"/>
          <w:szCs w:val="24"/>
          <w:lang w:val="ru-RU"/>
        </w:rPr>
      </w:pPr>
    </w:p>
    <w:sectPr w:rsidR="008B6960" w:rsidRPr="00C17BAE" w:rsidSect="00D375A5">
      <w:headerReference w:type="default" r:id="rId13"/>
      <w:pgSz w:w="11907" w:h="16840" w:code="9"/>
      <w:pgMar w:top="1134" w:right="567" w:bottom="142" w:left="1134"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A71" w:rsidRDefault="000D6A71" w:rsidP="007C3084">
      <w:r>
        <w:separator/>
      </w:r>
    </w:p>
  </w:endnote>
  <w:endnote w:type="continuationSeparator" w:id="0">
    <w:p w:rsidR="000D6A71" w:rsidRDefault="000D6A71" w:rsidP="007C30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auto"/>
    <w:pitch w:val="default"/>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swiss"/>
    <w:pitch w:val="variable"/>
    <w:sig w:usb0="00000000"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font187">
    <w:altName w:val="MS Mincho"/>
    <w:charset w:val="80"/>
    <w:family w:val="auto"/>
    <w:pitch w:val="variable"/>
    <w:sig w:usb0="00000000" w:usb1="00000000" w:usb2="00000000" w:usb3="00000000" w:csb0="00000000" w:csb1="00000000"/>
  </w:font>
  <w:font w:name="Noto Sans Devanagari">
    <w:altName w:val="Times New Roman"/>
    <w:charset w:val="01"/>
    <w:family w:val="auto"/>
    <w:pitch w:val="variable"/>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A71" w:rsidRDefault="000D6A71" w:rsidP="007C3084">
      <w:r>
        <w:separator/>
      </w:r>
    </w:p>
  </w:footnote>
  <w:footnote w:type="continuationSeparator" w:id="0">
    <w:p w:rsidR="000D6A71" w:rsidRDefault="000D6A71" w:rsidP="007C30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004" w:rsidRDefault="008549E5">
    <w:pPr>
      <w:pStyle w:val="aa"/>
      <w:jc w:val="center"/>
    </w:pPr>
    <w:fldSimple w:instr="PAGE   \* MERGEFORMAT">
      <w:r w:rsidR="00C17BAE">
        <w:rPr>
          <w:noProof/>
        </w:rPr>
        <w:t>1</w:t>
      </w:r>
    </w:fldSimple>
  </w:p>
  <w:p w:rsidR="00C80004" w:rsidRDefault="00C80004">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2"/>
    <w:lvl w:ilvl="0">
      <w:start w:val="10"/>
      <w:numFmt w:val="decimal"/>
      <w:lvlText w:val="%1."/>
      <w:lvlJc w:val="left"/>
      <w:pPr>
        <w:tabs>
          <w:tab w:val="num" w:pos="927"/>
        </w:tabs>
        <w:ind w:left="927" w:hanging="360"/>
      </w:pPr>
    </w:lvl>
    <w:lvl w:ilvl="1">
      <w:start w:val="1"/>
      <w:numFmt w:val="decimal"/>
      <w:lvlText w:val="%1.%2."/>
      <w:lvlJc w:val="left"/>
      <w:pPr>
        <w:tabs>
          <w:tab w:val="num" w:pos="1440"/>
        </w:tabs>
        <w:ind w:left="1440" w:hanging="360"/>
      </w:pPr>
    </w:lvl>
    <w:lvl w:ilvl="2">
      <w:start w:val="1"/>
      <w:numFmt w:val="decimal"/>
      <w:lvlText w:val="%1.%2.%3."/>
      <w:lvlJc w:val="left"/>
      <w:pPr>
        <w:tabs>
          <w:tab w:val="num" w:pos="1800"/>
        </w:tabs>
        <w:ind w:left="1800" w:hanging="360"/>
      </w:pPr>
    </w:lvl>
    <w:lvl w:ilvl="3">
      <w:start w:val="1"/>
      <w:numFmt w:val="decimal"/>
      <w:lvlText w:val="%1.%2.%3.%4."/>
      <w:lvlJc w:val="left"/>
      <w:pPr>
        <w:tabs>
          <w:tab w:val="num" w:pos="2160"/>
        </w:tabs>
        <w:ind w:left="2160" w:hanging="360"/>
      </w:pPr>
    </w:lvl>
    <w:lvl w:ilvl="4">
      <w:start w:val="1"/>
      <w:numFmt w:val="decimal"/>
      <w:lvlText w:val="%1.%2.%3.%4.%5."/>
      <w:lvlJc w:val="left"/>
      <w:pPr>
        <w:tabs>
          <w:tab w:val="num" w:pos="2520"/>
        </w:tabs>
        <w:ind w:left="2520" w:hanging="360"/>
      </w:pPr>
    </w:lvl>
    <w:lvl w:ilvl="5">
      <w:start w:val="1"/>
      <w:numFmt w:val="decimal"/>
      <w:lvlText w:val="%1.%2.%3.%4.%5.%6."/>
      <w:lvlJc w:val="left"/>
      <w:pPr>
        <w:tabs>
          <w:tab w:val="num" w:pos="2880"/>
        </w:tabs>
        <w:ind w:left="2880" w:hanging="360"/>
      </w:pPr>
    </w:lvl>
    <w:lvl w:ilvl="6">
      <w:start w:val="1"/>
      <w:numFmt w:val="decimal"/>
      <w:lvlText w:val="%1.%2.%3.%4.%5.%6.%7."/>
      <w:lvlJc w:val="left"/>
      <w:pPr>
        <w:tabs>
          <w:tab w:val="num" w:pos="3240"/>
        </w:tabs>
        <w:ind w:left="3240" w:hanging="360"/>
      </w:pPr>
    </w:lvl>
    <w:lvl w:ilvl="7">
      <w:start w:val="1"/>
      <w:numFmt w:val="decimal"/>
      <w:lvlText w:val="%1.%2.%3.%4.%5.%6.%7.%8."/>
      <w:lvlJc w:val="left"/>
      <w:pPr>
        <w:tabs>
          <w:tab w:val="num" w:pos="3600"/>
        </w:tabs>
        <w:ind w:left="3600" w:hanging="360"/>
      </w:pPr>
    </w:lvl>
    <w:lvl w:ilvl="8">
      <w:start w:val="1"/>
      <w:numFmt w:val="decimal"/>
      <w:lvlText w:val="%1.%2.%3.%4.%5.%6.%7.%8.%9."/>
      <w:lvlJc w:val="left"/>
      <w:pPr>
        <w:tabs>
          <w:tab w:val="num" w:pos="3960"/>
        </w:tabs>
        <w:ind w:left="3960" w:hanging="360"/>
      </w:pPr>
    </w:lvl>
  </w:abstractNum>
  <w:abstractNum w:abstractNumId="1">
    <w:nsid w:val="00000004"/>
    <w:multiLevelType w:val="multilevel"/>
    <w:tmpl w:val="00000004"/>
    <w:name w:val="WW8Num3"/>
    <w:lvl w:ilvl="0">
      <w:start w:val="1"/>
      <w:numFmt w:val="none"/>
      <w:suff w:val="nothing"/>
      <w:lvlText w:val=""/>
      <w:lvlJc w:val="left"/>
      <w:pPr>
        <w:tabs>
          <w:tab w:val="num" w:pos="0"/>
        </w:tabs>
        <w:ind w:left="432" w:hanging="432"/>
      </w:pPr>
      <w:rPr>
        <w:rFonts w:ascii="Times New Roman" w:hAnsi="Times New Roman" w:cs="Times New Roman"/>
        <w:sz w:val="26"/>
        <w:szCs w:val="26"/>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b w:val="0"/>
        <w:i w:val="0"/>
        <w:color w:val="000000"/>
        <w:sz w:val="24"/>
        <w:szCs w:val="28"/>
      </w:rPr>
    </w:lvl>
    <w:lvl w:ilvl="1">
      <w:start w:val="1"/>
      <w:numFmt w:val="bullet"/>
      <w:lvlText w:val=""/>
      <w:lvlJc w:val="left"/>
      <w:pPr>
        <w:tabs>
          <w:tab w:val="num" w:pos="1080"/>
        </w:tabs>
        <w:ind w:left="1080" w:hanging="360"/>
      </w:pPr>
      <w:rPr>
        <w:rFonts w:ascii="Symbol" w:hAnsi="Symbol" w:cs="Symbol"/>
        <w:b w:val="0"/>
        <w:i w:val="0"/>
        <w:color w:val="000000"/>
        <w:sz w:val="24"/>
        <w:szCs w:val="28"/>
      </w:rPr>
    </w:lvl>
    <w:lvl w:ilvl="2">
      <w:start w:val="1"/>
      <w:numFmt w:val="bullet"/>
      <w:lvlText w:val=""/>
      <w:lvlJc w:val="left"/>
      <w:pPr>
        <w:tabs>
          <w:tab w:val="num" w:pos="1440"/>
        </w:tabs>
        <w:ind w:left="1440" w:hanging="360"/>
      </w:pPr>
      <w:rPr>
        <w:rFonts w:ascii="Symbol" w:hAnsi="Symbol" w:cs="Symbol"/>
        <w:b w:val="0"/>
        <w:i w:val="0"/>
        <w:color w:val="000000"/>
        <w:sz w:val="24"/>
        <w:szCs w:val="28"/>
      </w:rPr>
    </w:lvl>
    <w:lvl w:ilvl="3">
      <w:start w:val="1"/>
      <w:numFmt w:val="bullet"/>
      <w:lvlText w:val=""/>
      <w:lvlJc w:val="left"/>
      <w:pPr>
        <w:tabs>
          <w:tab w:val="num" w:pos="1800"/>
        </w:tabs>
        <w:ind w:left="1800" w:hanging="360"/>
      </w:pPr>
      <w:rPr>
        <w:rFonts w:ascii="Symbol" w:hAnsi="Symbol" w:cs="Symbol"/>
        <w:b w:val="0"/>
        <w:i w:val="0"/>
        <w:color w:val="000000"/>
        <w:sz w:val="24"/>
        <w:szCs w:val="28"/>
      </w:rPr>
    </w:lvl>
    <w:lvl w:ilvl="4">
      <w:start w:val="1"/>
      <w:numFmt w:val="bullet"/>
      <w:lvlText w:val=""/>
      <w:lvlJc w:val="left"/>
      <w:pPr>
        <w:tabs>
          <w:tab w:val="num" w:pos="2160"/>
        </w:tabs>
        <w:ind w:left="2160" w:hanging="360"/>
      </w:pPr>
      <w:rPr>
        <w:rFonts w:ascii="Symbol" w:hAnsi="Symbol" w:cs="Symbol"/>
        <w:b w:val="0"/>
        <w:i w:val="0"/>
        <w:color w:val="000000"/>
        <w:sz w:val="24"/>
        <w:szCs w:val="28"/>
      </w:rPr>
    </w:lvl>
    <w:lvl w:ilvl="5">
      <w:start w:val="1"/>
      <w:numFmt w:val="bullet"/>
      <w:lvlText w:val=""/>
      <w:lvlJc w:val="left"/>
      <w:pPr>
        <w:tabs>
          <w:tab w:val="num" w:pos="2520"/>
        </w:tabs>
        <w:ind w:left="2520" w:hanging="360"/>
      </w:pPr>
      <w:rPr>
        <w:rFonts w:ascii="Symbol" w:hAnsi="Symbol" w:cs="Symbol"/>
        <w:b w:val="0"/>
        <w:i w:val="0"/>
        <w:color w:val="000000"/>
        <w:sz w:val="24"/>
        <w:szCs w:val="28"/>
      </w:rPr>
    </w:lvl>
    <w:lvl w:ilvl="6">
      <w:start w:val="1"/>
      <w:numFmt w:val="bullet"/>
      <w:lvlText w:val=""/>
      <w:lvlJc w:val="left"/>
      <w:pPr>
        <w:tabs>
          <w:tab w:val="num" w:pos="2880"/>
        </w:tabs>
        <w:ind w:left="2880" w:hanging="360"/>
      </w:pPr>
      <w:rPr>
        <w:rFonts w:ascii="Symbol" w:hAnsi="Symbol" w:cs="Symbol"/>
        <w:b w:val="0"/>
        <w:i w:val="0"/>
        <w:color w:val="000000"/>
        <w:sz w:val="24"/>
        <w:szCs w:val="28"/>
      </w:rPr>
    </w:lvl>
    <w:lvl w:ilvl="7">
      <w:start w:val="1"/>
      <w:numFmt w:val="bullet"/>
      <w:lvlText w:val=""/>
      <w:lvlJc w:val="left"/>
      <w:pPr>
        <w:tabs>
          <w:tab w:val="num" w:pos="3240"/>
        </w:tabs>
        <w:ind w:left="3240" w:hanging="360"/>
      </w:pPr>
      <w:rPr>
        <w:rFonts w:ascii="Symbol" w:hAnsi="Symbol" w:cs="Symbol"/>
        <w:b w:val="0"/>
        <w:i w:val="0"/>
        <w:color w:val="000000"/>
        <w:sz w:val="24"/>
        <w:szCs w:val="28"/>
      </w:rPr>
    </w:lvl>
    <w:lvl w:ilvl="8">
      <w:start w:val="1"/>
      <w:numFmt w:val="bullet"/>
      <w:lvlText w:val=""/>
      <w:lvlJc w:val="left"/>
      <w:pPr>
        <w:tabs>
          <w:tab w:val="num" w:pos="3600"/>
        </w:tabs>
        <w:ind w:left="3600" w:hanging="360"/>
      </w:pPr>
      <w:rPr>
        <w:rFonts w:ascii="Symbol" w:hAnsi="Symbol" w:cs="Symbol"/>
        <w:b w:val="0"/>
        <w:i w:val="0"/>
        <w:color w:val="000000"/>
        <w:sz w:val="24"/>
        <w:szCs w:val="28"/>
      </w:rPr>
    </w:lvl>
  </w:abstractNum>
  <w:abstractNum w:abstractNumId="3">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4">
    <w:nsid w:val="1E282307"/>
    <w:multiLevelType w:val="hybridMultilevel"/>
    <w:tmpl w:val="C8DADDAA"/>
    <w:lvl w:ilvl="0" w:tplc="9F285D90">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32F0C55"/>
    <w:multiLevelType w:val="hybridMultilevel"/>
    <w:tmpl w:val="2AE2A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657891"/>
    <w:multiLevelType w:val="hybridMultilevel"/>
    <w:tmpl w:val="2C3A281A"/>
    <w:lvl w:ilvl="0" w:tplc="DCD8D646">
      <w:start w:val="1"/>
      <w:numFmt w:val="decimal"/>
      <w:pStyle w:val="11"/>
      <w:suff w:val="nothing"/>
      <w:lvlText w:val=""/>
      <w:lvlJc w:val="left"/>
      <w:pPr>
        <w:tabs>
          <w:tab w:val="num" w:pos="0"/>
        </w:tabs>
        <w:ind w:left="432" w:hanging="432"/>
      </w:pPr>
    </w:lvl>
    <w:lvl w:ilvl="1" w:tplc="C6B2460A">
      <w:start w:val="1"/>
      <w:numFmt w:val="decimal"/>
      <w:suff w:val="nothing"/>
      <w:lvlText w:val=""/>
      <w:lvlJc w:val="left"/>
      <w:pPr>
        <w:tabs>
          <w:tab w:val="num" w:pos="576"/>
        </w:tabs>
        <w:ind w:left="576" w:hanging="576"/>
      </w:pPr>
    </w:lvl>
    <w:lvl w:ilvl="2" w:tplc="426CAC92">
      <w:start w:val="1"/>
      <w:numFmt w:val="decimal"/>
      <w:suff w:val="nothing"/>
      <w:lvlText w:val=""/>
      <w:lvlJc w:val="left"/>
      <w:pPr>
        <w:tabs>
          <w:tab w:val="num" w:pos="720"/>
        </w:tabs>
        <w:ind w:left="720" w:hanging="720"/>
      </w:pPr>
    </w:lvl>
    <w:lvl w:ilvl="3" w:tplc="CFCC85F4">
      <w:start w:val="1"/>
      <w:numFmt w:val="decimal"/>
      <w:suff w:val="nothing"/>
      <w:lvlText w:val=""/>
      <w:lvlJc w:val="left"/>
      <w:pPr>
        <w:tabs>
          <w:tab w:val="num" w:pos="864"/>
        </w:tabs>
        <w:ind w:left="864" w:hanging="864"/>
      </w:pPr>
    </w:lvl>
    <w:lvl w:ilvl="4" w:tplc="76CCF4BC">
      <w:start w:val="1"/>
      <w:numFmt w:val="decimal"/>
      <w:suff w:val="nothing"/>
      <w:lvlText w:val=""/>
      <w:lvlJc w:val="left"/>
      <w:pPr>
        <w:tabs>
          <w:tab w:val="num" w:pos="1008"/>
        </w:tabs>
        <w:ind w:left="1008" w:hanging="1008"/>
      </w:pPr>
    </w:lvl>
    <w:lvl w:ilvl="5" w:tplc="8F702F40">
      <w:start w:val="1"/>
      <w:numFmt w:val="decimal"/>
      <w:suff w:val="nothing"/>
      <w:lvlText w:val=""/>
      <w:lvlJc w:val="left"/>
      <w:pPr>
        <w:tabs>
          <w:tab w:val="num" w:pos="1152"/>
        </w:tabs>
        <w:ind w:left="1152" w:hanging="1152"/>
      </w:pPr>
    </w:lvl>
    <w:lvl w:ilvl="6" w:tplc="00AE6E2A">
      <w:start w:val="1"/>
      <w:numFmt w:val="decimal"/>
      <w:suff w:val="nothing"/>
      <w:lvlText w:val=""/>
      <w:lvlJc w:val="left"/>
      <w:pPr>
        <w:tabs>
          <w:tab w:val="num" w:pos="1296"/>
        </w:tabs>
        <w:ind w:left="1296" w:hanging="1296"/>
      </w:pPr>
    </w:lvl>
    <w:lvl w:ilvl="7" w:tplc="D67E5882">
      <w:start w:val="1"/>
      <w:numFmt w:val="decimal"/>
      <w:suff w:val="nothing"/>
      <w:lvlText w:val=""/>
      <w:lvlJc w:val="left"/>
      <w:pPr>
        <w:tabs>
          <w:tab w:val="num" w:pos="1440"/>
        </w:tabs>
        <w:ind w:left="1440" w:hanging="1440"/>
      </w:pPr>
    </w:lvl>
    <w:lvl w:ilvl="8" w:tplc="DBFC03D8">
      <w:start w:val="1"/>
      <w:numFmt w:val="decimal"/>
      <w:suff w:val="nothing"/>
      <w:lvlText w:val=""/>
      <w:lvlJc w:val="left"/>
      <w:pPr>
        <w:tabs>
          <w:tab w:val="num" w:pos="1584"/>
        </w:tabs>
        <w:ind w:left="1584" w:hanging="1584"/>
      </w:pPr>
    </w:lvl>
  </w:abstractNum>
  <w:abstractNum w:abstractNumId="7">
    <w:nsid w:val="321A55DC"/>
    <w:multiLevelType w:val="hybridMultilevel"/>
    <w:tmpl w:val="922E950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11">
      <w:start w:val="1"/>
      <w:numFmt w:val="decimal"/>
      <w:lvlText w:val="%4)"/>
      <w:lvlJc w:val="left"/>
      <w:pPr>
        <w:ind w:left="1069"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36B2937"/>
    <w:multiLevelType w:val="hybridMultilevel"/>
    <w:tmpl w:val="63147ACA"/>
    <w:lvl w:ilvl="0" w:tplc="079C360C">
      <w:start w:val="1"/>
      <w:numFmt w:val="decimal"/>
      <w:lvlText w:val="%1."/>
      <w:lvlJc w:val="left"/>
      <w:pPr>
        <w:ind w:left="284" w:firstLine="0"/>
      </w:pPr>
      <w:rPr>
        <w:rFonts w:ascii="Times New Roman" w:eastAsia="Times New Roman" w:hAnsi="Times New Roman" w:cs="Times New Roman" w:hint="default"/>
        <w:color w:val="000000"/>
        <w:sz w:val="28"/>
        <w:szCs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489E1E58"/>
    <w:multiLevelType w:val="hybridMultilevel"/>
    <w:tmpl w:val="B5A05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F996244"/>
    <w:multiLevelType w:val="hybridMultilevel"/>
    <w:tmpl w:val="89DC4CC6"/>
    <w:lvl w:ilvl="0" w:tplc="1E4A7A4E">
      <w:start w:val="1"/>
      <w:numFmt w:val="decimal"/>
      <w:lvlText w:val="%1."/>
      <w:lvlJc w:val="left"/>
      <w:pPr>
        <w:ind w:left="2081" w:hanging="123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582D0A51"/>
    <w:multiLevelType w:val="hybridMultilevel"/>
    <w:tmpl w:val="0A188336"/>
    <w:lvl w:ilvl="0" w:tplc="228CC2E2">
      <w:start w:val="1"/>
      <w:numFmt w:val="decimal"/>
      <w:lvlText w:val="%1."/>
      <w:lvlJc w:val="left"/>
    </w:lvl>
    <w:lvl w:ilvl="1" w:tplc="D74C2B2A">
      <w:start w:val="1"/>
      <w:numFmt w:val="lowerLetter"/>
      <w:lvlText w:val="%2."/>
      <w:lvlJc w:val="left"/>
      <w:pPr>
        <w:ind w:left="1440" w:hanging="360"/>
      </w:pPr>
    </w:lvl>
    <w:lvl w:ilvl="2" w:tplc="3FE45FC2">
      <w:start w:val="1"/>
      <w:numFmt w:val="lowerRoman"/>
      <w:lvlText w:val="%3."/>
      <w:lvlJc w:val="right"/>
      <w:pPr>
        <w:ind w:left="2160" w:hanging="180"/>
      </w:pPr>
    </w:lvl>
    <w:lvl w:ilvl="3" w:tplc="34A86430">
      <w:start w:val="1"/>
      <w:numFmt w:val="decimal"/>
      <w:lvlText w:val="%4."/>
      <w:lvlJc w:val="left"/>
      <w:pPr>
        <w:ind w:left="2880" w:hanging="360"/>
      </w:pPr>
    </w:lvl>
    <w:lvl w:ilvl="4" w:tplc="E76E11F8">
      <w:start w:val="1"/>
      <w:numFmt w:val="lowerLetter"/>
      <w:lvlText w:val="%5."/>
      <w:lvlJc w:val="left"/>
      <w:pPr>
        <w:ind w:left="3600" w:hanging="360"/>
      </w:pPr>
    </w:lvl>
    <w:lvl w:ilvl="5" w:tplc="A760859C">
      <w:start w:val="1"/>
      <w:numFmt w:val="lowerRoman"/>
      <w:lvlText w:val="%6."/>
      <w:lvlJc w:val="right"/>
      <w:pPr>
        <w:ind w:left="4320" w:hanging="180"/>
      </w:pPr>
    </w:lvl>
    <w:lvl w:ilvl="6" w:tplc="27262436">
      <w:start w:val="1"/>
      <w:numFmt w:val="decimal"/>
      <w:lvlText w:val="%7."/>
      <w:lvlJc w:val="left"/>
      <w:pPr>
        <w:ind w:left="5040" w:hanging="360"/>
      </w:pPr>
    </w:lvl>
    <w:lvl w:ilvl="7" w:tplc="71067AE6">
      <w:start w:val="1"/>
      <w:numFmt w:val="lowerLetter"/>
      <w:lvlText w:val="%8."/>
      <w:lvlJc w:val="left"/>
      <w:pPr>
        <w:ind w:left="5760" w:hanging="360"/>
      </w:pPr>
    </w:lvl>
    <w:lvl w:ilvl="8" w:tplc="2A00B668">
      <w:start w:val="1"/>
      <w:numFmt w:val="lowerRoman"/>
      <w:lvlText w:val="%9."/>
      <w:lvlJc w:val="right"/>
      <w:pPr>
        <w:ind w:left="6480" w:hanging="180"/>
      </w:pPr>
    </w:lvl>
  </w:abstractNum>
  <w:abstractNum w:abstractNumId="12">
    <w:nsid w:val="5944408B"/>
    <w:multiLevelType w:val="hybridMultilevel"/>
    <w:tmpl w:val="E708A5B6"/>
    <w:lvl w:ilvl="0" w:tplc="DE340B4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5E58157A"/>
    <w:multiLevelType w:val="multilevel"/>
    <w:tmpl w:val="1A52107C"/>
    <w:lvl w:ilvl="0">
      <w:start w:val="1"/>
      <w:numFmt w:val="decimal"/>
      <w:lvlText w:val="%1."/>
      <w:lvlJc w:val="left"/>
      <w:pPr>
        <w:ind w:left="1129" w:hanging="420"/>
      </w:pPr>
      <w:rPr>
        <w:rFonts w:eastAsia="Times New Roman" w:hint="default"/>
        <w:color w:val="000000"/>
      </w:rPr>
    </w:lvl>
    <w:lvl w:ilvl="1">
      <w:start w:val="7"/>
      <w:numFmt w:val="decimal"/>
      <w:isLgl/>
      <w:lvlText w:val="%1.%2."/>
      <w:lvlJc w:val="left"/>
      <w:pPr>
        <w:ind w:left="1204" w:hanging="495"/>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429" w:hanging="72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1789" w:hanging="1080"/>
      </w:pPr>
      <w:rPr>
        <w:rFonts w:hint="default"/>
        <w:color w:val="000000"/>
      </w:rPr>
    </w:lvl>
    <w:lvl w:ilvl="6">
      <w:start w:val="1"/>
      <w:numFmt w:val="decimal"/>
      <w:isLgl/>
      <w:lvlText w:val="%1.%2.%3.%4.%5.%6.%7."/>
      <w:lvlJc w:val="left"/>
      <w:pPr>
        <w:ind w:left="2149" w:hanging="1440"/>
      </w:pPr>
      <w:rPr>
        <w:rFonts w:hint="default"/>
        <w:color w:val="000000"/>
      </w:rPr>
    </w:lvl>
    <w:lvl w:ilvl="7">
      <w:start w:val="1"/>
      <w:numFmt w:val="decimal"/>
      <w:isLgl/>
      <w:lvlText w:val="%1.%2.%3.%4.%5.%6.%7.%8."/>
      <w:lvlJc w:val="left"/>
      <w:pPr>
        <w:ind w:left="2149" w:hanging="1440"/>
      </w:pPr>
      <w:rPr>
        <w:rFonts w:hint="default"/>
        <w:color w:val="000000"/>
      </w:rPr>
    </w:lvl>
    <w:lvl w:ilvl="8">
      <w:start w:val="1"/>
      <w:numFmt w:val="decimal"/>
      <w:isLgl/>
      <w:lvlText w:val="%1.%2.%3.%4.%5.%6.%7.%8.%9."/>
      <w:lvlJc w:val="left"/>
      <w:pPr>
        <w:ind w:left="2509" w:hanging="1800"/>
      </w:pPr>
      <w:rPr>
        <w:rFonts w:hint="default"/>
        <w:color w:val="000000"/>
      </w:rPr>
    </w:lvl>
  </w:abstractNum>
  <w:abstractNum w:abstractNumId="14">
    <w:nsid w:val="64DC22F2"/>
    <w:multiLevelType w:val="multilevel"/>
    <w:tmpl w:val="B1CC8F92"/>
    <w:lvl w:ilvl="0">
      <w:start w:val="5"/>
      <w:numFmt w:val="decimal"/>
      <w:lvlText w:val="%1."/>
      <w:lvlJc w:val="left"/>
      <w:pPr>
        <w:ind w:left="360" w:hanging="360"/>
      </w:pPr>
      <w:rPr>
        <w:rFonts w:ascii="Times New Roman CYR" w:hAnsi="Times New Roman CYR" w:cs="Times New Roman CYR" w:hint="default"/>
      </w:rPr>
    </w:lvl>
    <w:lvl w:ilvl="1">
      <w:start w:val="1"/>
      <w:numFmt w:val="decimal"/>
      <w:lvlText w:val="%1.%2."/>
      <w:lvlJc w:val="left"/>
      <w:pPr>
        <w:ind w:left="1429" w:hanging="360"/>
      </w:pPr>
      <w:rPr>
        <w:rFonts w:ascii="Times New Roman CYR" w:hAnsi="Times New Roman CYR" w:cs="Times New Roman CYR" w:hint="default"/>
      </w:rPr>
    </w:lvl>
    <w:lvl w:ilvl="2">
      <w:start w:val="1"/>
      <w:numFmt w:val="decimal"/>
      <w:lvlText w:val="%1.%2.%3."/>
      <w:lvlJc w:val="left"/>
      <w:pPr>
        <w:ind w:left="2858" w:hanging="720"/>
      </w:pPr>
      <w:rPr>
        <w:rFonts w:ascii="Times New Roman CYR" w:hAnsi="Times New Roman CYR" w:cs="Times New Roman CYR" w:hint="default"/>
      </w:rPr>
    </w:lvl>
    <w:lvl w:ilvl="3">
      <w:start w:val="1"/>
      <w:numFmt w:val="decimal"/>
      <w:lvlText w:val="%1.%2.%3.%4."/>
      <w:lvlJc w:val="left"/>
      <w:pPr>
        <w:ind w:left="3927" w:hanging="720"/>
      </w:pPr>
      <w:rPr>
        <w:rFonts w:ascii="Times New Roman CYR" w:hAnsi="Times New Roman CYR" w:cs="Times New Roman CYR" w:hint="default"/>
      </w:rPr>
    </w:lvl>
    <w:lvl w:ilvl="4">
      <w:start w:val="1"/>
      <w:numFmt w:val="decimal"/>
      <w:lvlText w:val="%1.%2.%3.%4.%5."/>
      <w:lvlJc w:val="left"/>
      <w:pPr>
        <w:ind w:left="5356" w:hanging="1080"/>
      </w:pPr>
      <w:rPr>
        <w:rFonts w:ascii="Times New Roman CYR" w:hAnsi="Times New Roman CYR" w:cs="Times New Roman CYR" w:hint="default"/>
      </w:rPr>
    </w:lvl>
    <w:lvl w:ilvl="5">
      <w:start w:val="1"/>
      <w:numFmt w:val="decimal"/>
      <w:lvlText w:val="%1.%2.%3.%4.%5.%6."/>
      <w:lvlJc w:val="left"/>
      <w:pPr>
        <w:ind w:left="6425" w:hanging="1080"/>
      </w:pPr>
      <w:rPr>
        <w:rFonts w:ascii="Times New Roman CYR" w:hAnsi="Times New Roman CYR" w:cs="Times New Roman CYR" w:hint="default"/>
      </w:rPr>
    </w:lvl>
    <w:lvl w:ilvl="6">
      <w:start w:val="1"/>
      <w:numFmt w:val="decimal"/>
      <w:lvlText w:val="%1.%2.%3.%4.%5.%6.%7."/>
      <w:lvlJc w:val="left"/>
      <w:pPr>
        <w:ind w:left="7854" w:hanging="1440"/>
      </w:pPr>
      <w:rPr>
        <w:rFonts w:ascii="Times New Roman CYR" w:hAnsi="Times New Roman CYR" w:cs="Times New Roman CYR" w:hint="default"/>
      </w:rPr>
    </w:lvl>
    <w:lvl w:ilvl="7">
      <w:start w:val="1"/>
      <w:numFmt w:val="decimal"/>
      <w:lvlText w:val="%1.%2.%3.%4.%5.%6.%7.%8."/>
      <w:lvlJc w:val="left"/>
      <w:pPr>
        <w:ind w:left="8923" w:hanging="1440"/>
      </w:pPr>
      <w:rPr>
        <w:rFonts w:ascii="Times New Roman CYR" w:hAnsi="Times New Roman CYR" w:cs="Times New Roman CYR" w:hint="default"/>
      </w:rPr>
    </w:lvl>
    <w:lvl w:ilvl="8">
      <w:start w:val="1"/>
      <w:numFmt w:val="decimal"/>
      <w:lvlText w:val="%1.%2.%3.%4.%5.%6.%7.%8.%9."/>
      <w:lvlJc w:val="left"/>
      <w:pPr>
        <w:ind w:left="10352" w:hanging="1800"/>
      </w:pPr>
      <w:rPr>
        <w:rFonts w:ascii="Times New Roman CYR" w:hAnsi="Times New Roman CYR" w:cs="Times New Roman CYR" w:hint="default"/>
      </w:rPr>
    </w:lvl>
  </w:abstractNum>
  <w:abstractNum w:abstractNumId="15">
    <w:nsid w:val="7A5565BF"/>
    <w:multiLevelType w:val="hybridMultilevel"/>
    <w:tmpl w:val="DBE2EE80"/>
    <w:lvl w:ilvl="0" w:tplc="61429F46">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7A5607A6"/>
    <w:multiLevelType w:val="hybridMultilevel"/>
    <w:tmpl w:val="154A11B8"/>
    <w:lvl w:ilvl="0" w:tplc="290C050C">
      <w:start w:val="1"/>
      <w:numFmt w:val="decimal"/>
      <w:lvlText w:val="%1."/>
      <w:lvlJc w:val="left"/>
    </w:lvl>
    <w:lvl w:ilvl="1" w:tplc="1D40A1CE">
      <w:start w:val="1"/>
      <w:numFmt w:val="lowerLetter"/>
      <w:lvlText w:val="%2."/>
      <w:lvlJc w:val="left"/>
      <w:pPr>
        <w:ind w:left="1440" w:hanging="360"/>
      </w:pPr>
    </w:lvl>
    <w:lvl w:ilvl="2" w:tplc="FC8AF7C6">
      <w:start w:val="1"/>
      <w:numFmt w:val="lowerRoman"/>
      <w:lvlText w:val="%3."/>
      <w:lvlJc w:val="right"/>
      <w:pPr>
        <w:ind w:left="2160" w:hanging="180"/>
      </w:pPr>
    </w:lvl>
    <w:lvl w:ilvl="3" w:tplc="FB9887DA">
      <w:start w:val="1"/>
      <w:numFmt w:val="decimal"/>
      <w:lvlText w:val="%4."/>
      <w:lvlJc w:val="left"/>
      <w:pPr>
        <w:ind w:left="2880" w:hanging="360"/>
      </w:pPr>
    </w:lvl>
    <w:lvl w:ilvl="4" w:tplc="1AD84450">
      <w:start w:val="1"/>
      <w:numFmt w:val="lowerLetter"/>
      <w:lvlText w:val="%5."/>
      <w:lvlJc w:val="left"/>
      <w:pPr>
        <w:ind w:left="3600" w:hanging="360"/>
      </w:pPr>
    </w:lvl>
    <w:lvl w:ilvl="5" w:tplc="46942274">
      <w:start w:val="1"/>
      <w:numFmt w:val="lowerRoman"/>
      <w:lvlText w:val="%6."/>
      <w:lvlJc w:val="right"/>
      <w:pPr>
        <w:ind w:left="4320" w:hanging="180"/>
      </w:pPr>
    </w:lvl>
    <w:lvl w:ilvl="6" w:tplc="163C8168">
      <w:start w:val="1"/>
      <w:numFmt w:val="decimal"/>
      <w:lvlText w:val="%7."/>
      <w:lvlJc w:val="left"/>
      <w:pPr>
        <w:ind w:left="5040" w:hanging="360"/>
      </w:pPr>
    </w:lvl>
    <w:lvl w:ilvl="7" w:tplc="022A76D0">
      <w:start w:val="1"/>
      <w:numFmt w:val="lowerLetter"/>
      <w:lvlText w:val="%8."/>
      <w:lvlJc w:val="left"/>
      <w:pPr>
        <w:ind w:left="5760" w:hanging="360"/>
      </w:pPr>
    </w:lvl>
    <w:lvl w:ilvl="8" w:tplc="A74C848C">
      <w:start w:val="1"/>
      <w:numFmt w:val="lowerRoman"/>
      <w:lvlText w:val="%9."/>
      <w:lvlJc w:val="right"/>
      <w:pPr>
        <w:ind w:left="6480" w:hanging="180"/>
      </w:pPr>
    </w:lvl>
  </w:abstractNum>
  <w:abstractNum w:abstractNumId="17">
    <w:nsid w:val="7D5C0B93"/>
    <w:multiLevelType w:val="multilevel"/>
    <w:tmpl w:val="2CEA9236"/>
    <w:lvl w:ilvl="0">
      <w:start w:val="1"/>
      <w:numFmt w:val="decimal"/>
      <w:lvlText w:val="%1."/>
      <w:lvlJc w:val="left"/>
      <w:pPr>
        <w:ind w:left="720" w:hanging="360"/>
      </w:pPr>
      <w:rPr>
        <w:rFonts w:hint="default"/>
      </w:rPr>
    </w:lvl>
    <w:lvl w:ilvl="1">
      <w:start w:val="7"/>
      <w:numFmt w:val="decimal"/>
      <w:isLgl/>
      <w:lvlText w:val="%1.%2."/>
      <w:lvlJc w:val="left"/>
      <w:pPr>
        <w:ind w:left="1429" w:hanging="720"/>
      </w:pPr>
      <w:rPr>
        <w:rFonts w:hint="default"/>
        <w:color w:val="000000"/>
      </w:rPr>
    </w:lvl>
    <w:lvl w:ilvl="2">
      <w:start w:val="1"/>
      <w:numFmt w:val="decimal"/>
      <w:isLgl/>
      <w:lvlText w:val="%1.%2.%3."/>
      <w:lvlJc w:val="left"/>
      <w:pPr>
        <w:ind w:left="1778" w:hanging="720"/>
      </w:pPr>
      <w:rPr>
        <w:rFonts w:hint="default"/>
        <w:color w:val="000000"/>
      </w:rPr>
    </w:lvl>
    <w:lvl w:ilvl="3">
      <w:start w:val="1"/>
      <w:numFmt w:val="decimal"/>
      <w:isLgl/>
      <w:lvlText w:val="%1.%2.%3.%4."/>
      <w:lvlJc w:val="left"/>
      <w:pPr>
        <w:ind w:left="2487" w:hanging="1080"/>
      </w:pPr>
      <w:rPr>
        <w:rFonts w:hint="default"/>
        <w:color w:val="000000"/>
      </w:rPr>
    </w:lvl>
    <w:lvl w:ilvl="4">
      <w:start w:val="1"/>
      <w:numFmt w:val="decimal"/>
      <w:isLgl/>
      <w:lvlText w:val="%1.%2.%3.%4.%5."/>
      <w:lvlJc w:val="left"/>
      <w:pPr>
        <w:ind w:left="2836" w:hanging="1080"/>
      </w:pPr>
      <w:rPr>
        <w:rFonts w:hint="default"/>
        <w:color w:val="000000"/>
      </w:rPr>
    </w:lvl>
    <w:lvl w:ilvl="5">
      <w:start w:val="1"/>
      <w:numFmt w:val="decimal"/>
      <w:isLgl/>
      <w:lvlText w:val="%1.%2.%3.%4.%5.%6."/>
      <w:lvlJc w:val="left"/>
      <w:pPr>
        <w:ind w:left="3545" w:hanging="1440"/>
      </w:pPr>
      <w:rPr>
        <w:rFonts w:hint="default"/>
        <w:color w:val="000000"/>
      </w:rPr>
    </w:lvl>
    <w:lvl w:ilvl="6">
      <w:start w:val="1"/>
      <w:numFmt w:val="decimal"/>
      <w:isLgl/>
      <w:lvlText w:val="%1.%2.%3.%4.%5.%6.%7."/>
      <w:lvlJc w:val="left"/>
      <w:pPr>
        <w:ind w:left="4254" w:hanging="1800"/>
      </w:pPr>
      <w:rPr>
        <w:rFonts w:hint="default"/>
        <w:color w:val="000000"/>
      </w:rPr>
    </w:lvl>
    <w:lvl w:ilvl="7">
      <w:start w:val="1"/>
      <w:numFmt w:val="decimal"/>
      <w:isLgl/>
      <w:lvlText w:val="%1.%2.%3.%4.%5.%6.%7.%8."/>
      <w:lvlJc w:val="left"/>
      <w:pPr>
        <w:ind w:left="4603" w:hanging="1800"/>
      </w:pPr>
      <w:rPr>
        <w:rFonts w:hint="default"/>
        <w:color w:val="000000"/>
      </w:rPr>
    </w:lvl>
    <w:lvl w:ilvl="8">
      <w:start w:val="1"/>
      <w:numFmt w:val="decimal"/>
      <w:isLgl/>
      <w:lvlText w:val="%1.%2.%3.%4.%5.%6.%7.%8.%9."/>
      <w:lvlJc w:val="left"/>
      <w:pPr>
        <w:ind w:left="5312" w:hanging="2160"/>
      </w:pPr>
      <w:rPr>
        <w:rFonts w:hint="default"/>
        <w:color w:val="000000"/>
      </w:rPr>
    </w:lvl>
  </w:abstractNum>
  <w:num w:numId="1">
    <w:abstractNumId w:val="6"/>
  </w:num>
  <w:num w:numId="2">
    <w:abstractNumId w:val="4"/>
  </w:num>
  <w:num w:numId="3">
    <w:abstractNumId w:val="15"/>
  </w:num>
  <w:num w:numId="4">
    <w:abstractNumId w:val="10"/>
  </w:num>
  <w:num w:numId="5">
    <w:abstractNumId w:val="9"/>
  </w:num>
  <w:num w:numId="6">
    <w:abstractNumId w:val="8"/>
  </w:num>
  <w:num w:numId="7">
    <w:abstractNumId w:val="11"/>
  </w:num>
  <w:num w:numId="8">
    <w:abstractNumId w:val="5"/>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3"/>
  </w:num>
  <w:num w:numId="12">
    <w:abstractNumId w:val="17"/>
  </w:num>
  <w:num w:numId="13">
    <w:abstractNumId w:val="14"/>
  </w:num>
  <w:num w:numId="14">
    <w:abstractNumId w:val="1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B21DE"/>
    <w:rsid w:val="00002D05"/>
    <w:rsid w:val="00007BFE"/>
    <w:rsid w:val="000302A8"/>
    <w:rsid w:val="00037BC5"/>
    <w:rsid w:val="0004518E"/>
    <w:rsid w:val="000616BC"/>
    <w:rsid w:val="000626DD"/>
    <w:rsid w:val="00063B8B"/>
    <w:rsid w:val="0007200B"/>
    <w:rsid w:val="000807DB"/>
    <w:rsid w:val="000827FC"/>
    <w:rsid w:val="00082E15"/>
    <w:rsid w:val="0008730A"/>
    <w:rsid w:val="000A31C7"/>
    <w:rsid w:val="000A536C"/>
    <w:rsid w:val="000B4AA0"/>
    <w:rsid w:val="000B500F"/>
    <w:rsid w:val="000C5913"/>
    <w:rsid w:val="000D6A71"/>
    <w:rsid w:val="000E4149"/>
    <w:rsid w:val="00100BE4"/>
    <w:rsid w:val="00102C25"/>
    <w:rsid w:val="00116596"/>
    <w:rsid w:val="001166C8"/>
    <w:rsid w:val="0012417A"/>
    <w:rsid w:val="0013554E"/>
    <w:rsid w:val="00162053"/>
    <w:rsid w:val="00164B5E"/>
    <w:rsid w:val="00165D7A"/>
    <w:rsid w:val="00165F65"/>
    <w:rsid w:val="00171CE0"/>
    <w:rsid w:val="00183542"/>
    <w:rsid w:val="001A4AC5"/>
    <w:rsid w:val="001A5C8E"/>
    <w:rsid w:val="001B2013"/>
    <w:rsid w:val="001B27CA"/>
    <w:rsid w:val="001C0D55"/>
    <w:rsid w:val="001E6D47"/>
    <w:rsid w:val="001F0D56"/>
    <w:rsid w:val="001F65D3"/>
    <w:rsid w:val="0020349F"/>
    <w:rsid w:val="0021751D"/>
    <w:rsid w:val="002273D5"/>
    <w:rsid w:val="00230E54"/>
    <w:rsid w:val="00234986"/>
    <w:rsid w:val="002442F8"/>
    <w:rsid w:val="00247C25"/>
    <w:rsid w:val="00253DCB"/>
    <w:rsid w:val="00263ED4"/>
    <w:rsid w:val="0026568D"/>
    <w:rsid w:val="0028328C"/>
    <w:rsid w:val="002840BA"/>
    <w:rsid w:val="0028674F"/>
    <w:rsid w:val="00287192"/>
    <w:rsid w:val="002A034F"/>
    <w:rsid w:val="002A487F"/>
    <w:rsid w:val="002A6577"/>
    <w:rsid w:val="002B07DA"/>
    <w:rsid w:val="002B48CF"/>
    <w:rsid w:val="002C22F4"/>
    <w:rsid w:val="002D4139"/>
    <w:rsid w:val="002E0302"/>
    <w:rsid w:val="002E3D50"/>
    <w:rsid w:val="002E6174"/>
    <w:rsid w:val="002F03C3"/>
    <w:rsid w:val="002F2AAF"/>
    <w:rsid w:val="00301861"/>
    <w:rsid w:val="00306BBF"/>
    <w:rsid w:val="00306CCD"/>
    <w:rsid w:val="00320336"/>
    <w:rsid w:val="003377B0"/>
    <w:rsid w:val="00342D8F"/>
    <w:rsid w:val="00351837"/>
    <w:rsid w:val="00352F7E"/>
    <w:rsid w:val="00363588"/>
    <w:rsid w:val="00385F68"/>
    <w:rsid w:val="003932AC"/>
    <w:rsid w:val="00393AFB"/>
    <w:rsid w:val="003B3C4C"/>
    <w:rsid w:val="003B46DE"/>
    <w:rsid w:val="003B5BF7"/>
    <w:rsid w:val="003C3CBE"/>
    <w:rsid w:val="003D234A"/>
    <w:rsid w:val="003D799E"/>
    <w:rsid w:val="003E7C3A"/>
    <w:rsid w:val="00400AFC"/>
    <w:rsid w:val="0040162E"/>
    <w:rsid w:val="00410B4D"/>
    <w:rsid w:val="00420126"/>
    <w:rsid w:val="004260A3"/>
    <w:rsid w:val="0042634C"/>
    <w:rsid w:val="00431008"/>
    <w:rsid w:val="00431BEB"/>
    <w:rsid w:val="00435587"/>
    <w:rsid w:val="00436422"/>
    <w:rsid w:val="00443E3F"/>
    <w:rsid w:val="0044449D"/>
    <w:rsid w:val="00465548"/>
    <w:rsid w:val="00467AC8"/>
    <w:rsid w:val="00471602"/>
    <w:rsid w:val="004B30D6"/>
    <w:rsid w:val="004B38DF"/>
    <w:rsid w:val="004C1747"/>
    <w:rsid w:val="004D05EE"/>
    <w:rsid w:val="004D64AC"/>
    <w:rsid w:val="004D70FC"/>
    <w:rsid w:val="004E2133"/>
    <w:rsid w:val="004E343C"/>
    <w:rsid w:val="004E5F44"/>
    <w:rsid w:val="004F43E4"/>
    <w:rsid w:val="005006C5"/>
    <w:rsid w:val="005057BC"/>
    <w:rsid w:val="005070D1"/>
    <w:rsid w:val="005115BA"/>
    <w:rsid w:val="005275C0"/>
    <w:rsid w:val="005535EF"/>
    <w:rsid w:val="00553F1D"/>
    <w:rsid w:val="005548F8"/>
    <w:rsid w:val="00555619"/>
    <w:rsid w:val="005559E6"/>
    <w:rsid w:val="0055700B"/>
    <w:rsid w:val="00557084"/>
    <w:rsid w:val="00557E6E"/>
    <w:rsid w:val="0057509A"/>
    <w:rsid w:val="00576BDC"/>
    <w:rsid w:val="00590069"/>
    <w:rsid w:val="00594555"/>
    <w:rsid w:val="00594C2C"/>
    <w:rsid w:val="005A7D33"/>
    <w:rsid w:val="005C1CE0"/>
    <w:rsid w:val="005E728D"/>
    <w:rsid w:val="005F4A1E"/>
    <w:rsid w:val="00614E6B"/>
    <w:rsid w:val="006239B0"/>
    <w:rsid w:val="00630DC4"/>
    <w:rsid w:val="00645361"/>
    <w:rsid w:val="00647202"/>
    <w:rsid w:val="0065039C"/>
    <w:rsid w:val="00660010"/>
    <w:rsid w:val="00666445"/>
    <w:rsid w:val="00682B68"/>
    <w:rsid w:val="00684BED"/>
    <w:rsid w:val="00686916"/>
    <w:rsid w:val="00693245"/>
    <w:rsid w:val="00695350"/>
    <w:rsid w:val="0069693A"/>
    <w:rsid w:val="006A4BB1"/>
    <w:rsid w:val="006B05BC"/>
    <w:rsid w:val="006D39CB"/>
    <w:rsid w:val="006E3684"/>
    <w:rsid w:val="006F300A"/>
    <w:rsid w:val="006F79BA"/>
    <w:rsid w:val="006F7B6E"/>
    <w:rsid w:val="00720F97"/>
    <w:rsid w:val="007376F5"/>
    <w:rsid w:val="00754C10"/>
    <w:rsid w:val="0075710F"/>
    <w:rsid w:val="007623EB"/>
    <w:rsid w:val="00767003"/>
    <w:rsid w:val="0077444C"/>
    <w:rsid w:val="00776739"/>
    <w:rsid w:val="00780A2C"/>
    <w:rsid w:val="00786F54"/>
    <w:rsid w:val="00795451"/>
    <w:rsid w:val="007A7AFC"/>
    <w:rsid w:val="007B00D2"/>
    <w:rsid w:val="007C3084"/>
    <w:rsid w:val="007F2DD5"/>
    <w:rsid w:val="00804BB0"/>
    <w:rsid w:val="0080780B"/>
    <w:rsid w:val="00823655"/>
    <w:rsid w:val="00823F7C"/>
    <w:rsid w:val="00843F12"/>
    <w:rsid w:val="0084509A"/>
    <w:rsid w:val="00846997"/>
    <w:rsid w:val="0085012E"/>
    <w:rsid w:val="008549E5"/>
    <w:rsid w:val="00855081"/>
    <w:rsid w:val="00864361"/>
    <w:rsid w:val="00886349"/>
    <w:rsid w:val="0089432E"/>
    <w:rsid w:val="008A0823"/>
    <w:rsid w:val="008A11A7"/>
    <w:rsid w:val="008A7B99"/>
    <w:rsid w:val="008A7C52"/>
    <w:rsid w:val="008B288A"/>
    <w:rsid w:val="008B6960"/>
    <w:rsid w:val="008C5A4E"/>
    <w:rsid w:val="008C6683"/>
    <w:rsid w:val="008F2D7E"/>
    <w:rsid w:val="00904CF0"/>
    <w:rsid w:val="009423CC"/>
    <w:rsid w:val="009509BD"/>
    <w:rsid w:val="00952613"/>
    <w:rsid w:val="00953D4F"/>
    <w:rsid w:val="00954F1A"/>
    <w:rsid w:val="00976DBF"/>
    <w:rsid w:val="00990B2F"/>
    <w:rsid w:val="009918C3"/>
    <w:rsid w:val="00994C56"/>
    <w:rsid w:val="00995F4D"/>
    <w:rsid w:val="009A1A61"/>
    <w:rsid w:val="009A68D7"/>
    <w:rsid w:val="009C20ED"/>
    <w:rsid w:val="009C3ADC"/>
    <w:rsid w:val="009D3703"/>
    <w:rsid w:val="009D60D3"/>
    <w:rsid w:val="009D7B80"/>
    <w:rsid w:val="009E6719"/>
    <w:rsid w:val="009F16C1"/>
    <w:rsid w:val="009F1B4B"/>
    <w:rsid w:val="009F7ACB"/>
    <w:rsid w:val="00A10ED5"/>
    <w:rsid w:val="00A234A2"/>
    <w:rsid w:val="00A23E87"/>
    <w:rsid w:val="00A31F97"/>
    <w:rsid w:val="00A3779D"/>
    <w:rsid w:val="00A52875"/>
    <w:rsid w:val="00A53632"/>
    <w:rsid w:val="00A53778"/>
    <w:rsid w:val="00A729FD"/>
    <w:rsid w:val="00A83718"/>
    <w:rsid w:val="00A93548"/>
    <w:rsid w:val="00AA13EA"/>
    <w:rsid w:val="00AA1F24"/>
    <w:rsid w:val="00AA2633"/>
    <w:rsid w:val="00AA2C4D"/>
    <w:rsid w:val="00AA33AF"/>
    <w:rsid w:val="00AA425A"/>
    <w:rsid w:val="00AB2FD9"/>
    <w:rsid w:val="00AC2F4B"/>
    <w:rsid w:val="00AC5877"/>
    <w:rsid w:val="00AD2193"/>
    <w:rsid w:val="00AE13B9"/>
    <w:rsid w:val="00AE5C79"/>
    <w:rsid w:val="00AF1441"/>
    <w:rsid w:val="00B17302"/>
    <w:rsid w:val="00B23098"/>
    <w:rsid w:val="00B27447"/>
    <w:rsid w:val="00B315FF"/>
    <w:rsid w:val="00B319CC"/>
    <w:rsid w:val="00B37E12"/>
    <w:rsid w:val="00B50D15"/>
    <w:rsid w:val="00B53B92"/>
    <w:rsid w:val="00B5536B"/>
    <w:rsid w:val="00B57EC4"/>
    <w:rsid w:val="00B62701"/>
    <w:rsid w:val="00B662D5"/>
    <w:rsid w:val="00B755AC"/>
    <w:rsid w:val="00B83184"/>
    <w:rsid w:val="00B8761F"/>
    <w:rsid w:val="00B97686"/>
    <w:rsid w:val="00BA0E41"/>
    <w:rsid w:val="00BA3D8D"/>
    <w:rsid w:val="00BC349C"/>
    <w:rsid w:val="00BE33D1"/>
    <w:rsid w:val="00BE4218"/>
    <w:rsid w:val="00BE6996"/>
    <w:rsid w:val="00BF236F"/>
    <w:rsid w:val="00BF5CCD"/>
    <w:rsid w:val="00C01D8C"/>
    <w:rsid w:val="00C0404F"/>
    <w:rsid w:val="00C15ECF"/>
    <w:rsid w:val="00C17BAE"/>
    <w:rsid w:val="00C239ED"/>
    <w:rsid w:val="00C261FF"/>
    <w:rsid w:val="00C32FE3"/>
    <w:rsid w:val="00C427BC"/>
    <w:rsid w:val="00C44586"/>
    <w:rsid w:val="00C576E2"/>
    <w:rsid w:val="00C61EC7"/>
    <w:rsid w:val="00C703EB"/>
    <w:rsid w:val="00C76D4F"/>
    <w:rsid w:val="00C80004"/>
    <w:rsid w:val="00C807EC"/>
    <w:rsid w:val="00C86081"/>
    <w:rsid w:val="00C948AA"/>
    <w:rsid w:val="00CA3780"/>
    <w:rsid w:val="00CB59A0"/>
    <w:rsid w:val="00CD36AE"/>
    <w:rsid w:val="00CD3BB8"/>
    <w:rsid w:val="00D05897"/>
    <w:rsid w:val="00D11003"/>
    <w:rsid w:val="00D307F5"/>
    <w:rsid w:val="00D375A5"/>
    <w:rsid w:val="00D400D2"/>
    <w:rsid w:val="00D411E1"/>
    <w:rsid w:val="00D41BD8"/>
    <w:rsid w:val="00D55431"/>
    <w:rsid w:val="00D64E3F"/>
    <w:rsid w:val="00D71716"/>
    <w:rsid w:val="00D84759"/>
    <w:rsid w:val="00DA15F0"/>
    <w:rsid w:val="00DB10B1"/>
    <w:rsid w:val="00DB21DE"/>
    <w:rsid w:val="00DB618C"/>
    <w:rsid w:val="00DB7A80"/>
    <w:rsid w:val="00DC1436"/>
    <w:rsid w:val="00DE618E"/>
    <w:rsid w:val="00DF5BBE"/>
    <w:rsid w:val="00DF5EC5"/>
    <w:rsid w:val="00DF6F3F"/>
    <w:rsid w:val="00E3340E"/>
    <w:rsid w:val="00E51DAA"/>
    <w:rsid w:val="00E6529A"/>
    <w:rsid w:val="00E67466"/>
    <w:rsid w:val="00E81BBD"/>
    <w:rsid w:val="00E8493C"/>
    <w:rsid w:val="00E858EE"/>
    <w:rsid w:val="00E90D94"/>
    <w:rsid w:val="00E94A44"/>
    <w:rsid w:val="00EA10E9"/>
    <w:rsid w:val="00EA5896"/>
    <w:rsid w:val="00EC13FA"/>
    <w:rsid w:val="00EE09B7"/>
    <w:rsid w:val="00EE31A9"/>
    <w:rsid w:val="00EF0B5F"/>
    <w:rsid w:val="00F1216D"/>
    <w:rsid w:val="00F203F4"/>
    <w:rsid w:val="00F2295C"/>
    <w:rsid w:val="00F23806"/>
    <w:rsid w:val="00F2633F"/>
    <w:rsid w:val="00F302C1"/>
    <w:rsid w:val="00F314F2"/>
    <w:rsid w:val="00F3634D"/>
    <w:rsid w:val="00F36DF0"/>
    <w:rsid w:val="00F406CB"/>
    <w:rsid w:val="00F41758"/>
    <w:rsid w:val="00F47898"/>
    <w:rsid w:val="00F556D2"/>
    <w:rsid w:val="00F60B8B"/>
    <w:rsid w:val="00F64425"/>
    <w:rsid w:val="00F6658D"/>
    <w:rsid w:val="00F67CA9"/>
    <w:rsid w:val="00F80F50"/>
    <w:rsid w:val="00F8550B"/>
    <w:rsid w:val="00FA3C09"/>
    <w:rsid w:val="00FB285C"/>
    <w:rsid w:val="00FB30D5"/>
    <w:rsid w:val="00FC1F34"/>
    <w:rsid w:val="00FD28F9"/>
    <w:rsid w:val="00FD3379"/>
    <w:rsid w:val="00FD7A05"/>
    <w:rsid w:val="00FE149F"/>
    <w:rsid w:val="00FF67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annotation reference" w:uiPriority="0"/>
    <w:lsdException w:name="Title" w:semiHidden="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B21DE"/>
    <w:pPr>
      <w:widowControl w:val="0"/>
      <w:autoSpaceDE w:val="0"/>
      <w:autoSpaceDN w:val="0"/>
      <w:spacing w:after="0" w:line="240" w:lineRule="auto"/>
    </w:pPr>
    <w:rPr>
      <w:lang w:val="en-US"/>
    </w:rPr>
  </w:style>
  <w:style w:type="paragraph" w:styleId="1">
    <w:name w:val="heading 1"/>
    <w:basedOn w:val="a"/>
    <w:next w:val="a"/>
    <w:link w:val="10"/>
    <w:qFormat/>
    <w:rsid w:val="005070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7F2DD5"/>
    <w:pPr>
      <w:keepNext/>
      <w:keepLines/>
      <w:widowControl/>
      <w:autoSpaceDE/>
      <w:autoSpaceDN/>
      <w:spacing w:before="200" w:line="259" w:lineRule="auto"/>
      <w:outlineLvl w:val="1"/>
    </w:pPr>
    <w:rPr>
      <w:rFonts w:asciiTheme="majorHAnsi" w:eastAsiaTheme="majorEastAsia" w:hAnsiTheme="majorHAnsi" w:cstheme="majorBidi"/>
      <w:b/>
      <w:bCs/>
      <w:color w:val="4F81BD" w:themeColor="accent1"/>
      <w:sz w:val="26"/>
      <w:szCs w:val="26"/>
      <w:lang w:val="ru-RU"/>
    </w:rPr>
  </w:style>
  <w:style w:type="paragraph" w:styleId="3">
    <w:name w:val="heading 3"/>
    <w:basedOn w:val="a"/>
    <w:next w:val="a"/>
    <w:link w:val="30"/>
    <w:uiPriority w:val="99"/>
    <w:qFormat/>
    <w:rsid w:val="002E0302"/>
    <w:pPr>
      <w:keepNext/>
      <w:widowControl/>
      <w:autoSpaceDE/>
      <w:autoSpaceDN/>
      <w:jc w:val="right"/>
      <w:outlineLvl w:val="2"/>
    </w:pPr>
    <w:rPr>
      <w:rFonts w:ascii="Times New Roman" w:eastAsia="Times New Roman" w:hAnsi="Times New Roman" w:cs="Times New Roman"/>
      <w:sz w:val="28"/>
      <w:szCs w:val="24"/>
      <w:lang w:val="ru-RU" w:eastAsia="ru-RU"/>
    </w:rPr>
  </w:style>
  <w:style w:type="paragraph" w:styleId="4">
    <w:name w:val="heading 4"/>
    <w:basedOn w:val="a"/>
    <w:next w:val="a"/>
    <w:link w:val="40"/>
    <w:uiPriority w:val="9"/>
    <w:semiHidden/>
    <w:unhideWhenUsed/>
    <w:qFormat/>
    <w:rsid w:val="002442F8"/>
    <w:pPr>
      <w:keepNext/>
      <w:keepLines/>
      <w:spacing w:before="20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0"/>
    <w:semiHidden/>
    <w:unhideWhenUsed/>
    <w:qFormat/>
    <w:rsid w:val="00E6529A"/>
    <w:pPr>
      <w:keepNext/>
      <w:widowControl/>
      <w:autoSpaceDE/>
      <w:autoSpaceDN/>
      <w:snapToGrid w:val="0"/>
      <w:outlineLvl w:val="7"/>
    </w:pPr>
    <w:rPr>
      <w:rFonts w:ascii="Times New Roman" w:eastAsia="Times New Roman" w:hAnsi="Times New Roman" w:cs="Times New Roman"/>
      <w:b/>
      <w:bCs/>
      <w:sz w:val="28"/>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070D1"/>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9"/>
    <w:rsid w:val="007F2DD5"/>
    <w:rPr>
      <w:rFonts w:asciiTheme="majorHAnsi" w:eastAsiaTheme="majorEastAsia" w:hAnsiTheme="majorHAnsi" w:cstheme="majorBidi"/>
      <w:b/>
      <w:bCs/>
      <w:color w:val="4F81BD" w:themeColor="accent1"/>
      <w:sz w:val="26"/>
      <w:szCs w:val="26"/>
    </w:rPr>
  </w:style>
  <w:style w:type="paragraph" w:styleId="a3">
    <w:name w:val="No Spacing"/>
    <w:link w:val="a4"/>
    <w:uiPriority w:val="1"/>
    <w:qFormat/>
    <w:rsid w:val="00DB21DE"/>
    <w:pPr>
      <w:spacing w:after="0" w:line="240" w:lineRule="auto"/>
    </w:pPr>
    <w:rPr>
      <w:rFonts w:eastAsiaTheme="minorEastAsia"/>
      <w:lang w:eastAsia="ru-RU"/>
    </w:rPr>
  </w:style>
  <w:style w:type="character" w:customStyle="1" w:styleId="a4">
    <w:name w:val="Без интервала Знак"/>
    <w:basedOn w:val="a0"/>
    <w:link w:val="a3"/>
    <w:uiPriority w:val="1"/>
    <w:locked/>
    <w:rsid w:val="00DB21DE"/>
    <w:rPr>
      <w:rFonts w:eastAsiaTheme="minorEastAsia"/>
      <w:lang w:eastAsia="ru-RU"/>
    </w:rPr>
  </w:style>
  <w:style w:type="paragraph" w:styleId="a5">
    <w:name w:val="Normal (Web)"/>
    <w:basedOn w:val="a"/>
    <w:uiPriority w:val="99"/>
    <w:unhideWhenUsed/>
    <w:rsid w:val="00DB21DE"/>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character" w:styleId="a6">
    <w:name w:val="Strong"/>
    <w:basedOn w:val="a0"/>
    <w:uiPriority w:val="22"/>
    <w:qFormat/>
    <w:rsid w:val="00DB21DE"/>
    <w:rPr>
      <w:b/>
      <w:bCs/>
    </w:rPr>
  </w:style>
  <w:style w:type="character" w:customStyle="1" w:styleId="a7">
    <w:name w:val="Основной текст_"/>
    <w:link w:val="110"/>
    <w:locked/>
    <w:rsid w:val="00465548"/>
    <w:rPr>
      <w:sz w:val="21"/>
      <w:szCs w:val="21"/>
      <w:shd w:val="clear" w:color="auto" w:fill="FFFFFF"/>
    </w:rPr>
  </w:style>
  <w:style w:type="paragraph" w:customStyle="1" w:styleId="110">
    <w:name w:val="Основной текст11"/>
    <w:basedOn w:val="a"/>
    <w:link w:val="a7"/>
    <w:rsid w:val="00465548"/>
    <w:pPr>
      <w:shd w:val="clear" w:color="auto" w:fill="FFFFFF"/>
      <w:autoSpaceDE/>
      <w:autoSpaceDN/>
      <w:spacing w:before="180" w:after="300" w:line="240" w:lineRule="atLeast"/>
      <w:jc w:val="center"/>
    </w:pPr>
    <w:rPr>
      <w:sz w:val="21"/>
      <w:szCs w:val="21"/>
      <w:lang w:val="ru-RU"/>
    </w:rPr>
  </w:style>
  <w:style w:type="paragraph" w:styleId="a8">
    <w:name w:val="Title"/>
    <w:basedOn w:val="a"/>
    <w:link w:val="a9"/>
    <w:uiPriority w:val="99"/>
    <w:qFormat/>
    <w:rsid w:val="00393AFB"/>
    <w:pPr>
      <w:widowControl/>
      <w:autoSpaceDE/>
      <w:autoSpaceDN/>
      <w:spacing w:line="288" w:lineRule="auto"/>
      <w:jc w:val="center"/>
    </w:pPr>
    <w:rPr>
      <w:rFonts w:ascii="Times New Roman" w:eastAsia="Times New Roman" w:hAnsi="Times New Roman" w:cs="Times New Roman"/>
      <w:sz w:val="28"/>
      <w:szCs w:val="24"/>
      <w:lang w:val="ru-RU" w:eastAsia="ru-RU"/>
    </w:rPr>
  </w:style>
  <w:style w:type="character" w:customStyle="1" w:styleId="a9">
    <w:name w:val="Название Знак"/>
    <w:basedOn w:val="a0"/>
    <w:link w:val="a8"/>
    <w:uiPriority w:val="99"/>
    <w:rsid w:val="00393AFB"/>
    <w:rPr>
      <w:rFonts w:ascii="Times New Roman" w:eastAsia="Times New Roman" w:hAnsi="Times New Roman" w:cs="Times New Roman"/>
      <w:sz w:val="28"/>
      <w:szCs w:val="24"/>
      <w:lang w:eastAsia="ru-RU"/>
    </w:rPr>
  </w:style>
  <w:style w:type="paragraph" w:customStyle="1" w:styleId="ConsPlusNormal">
    <w:name w:val="ConsPlusNormal"/>
    <w:link w:val="ConsPlusNormal0"/>
    <w:rsid w:val="0069693A"/>
    <w:pPr>
      <w:autoSpaceDE w:val="0"/>
      <w:autoSpaceDN w:val="0"/>
      <w:adjustRightInd w:val="0"/>
      <w:spacing w:after="0" w:line="240" w:lineRule="auto"/>
    </w:pPr>
    <w:rPr>
      <w:rFonts w:ascii="Arial" w:hAnsi="Arial" w:cs="Arial"/>
      <w:sz w:val="20"/>
      <w:szCs w:val="20"/>
    </w:rPr>
  </w:style>
  <w:style w:type="character" w:customStyle="1" w:styleId="ConsPlusNormal0">
    <w:name w:val="ConsPlusNormal Знак"/>
    <w:link w:val="ConsPlusNormal"/>
    <w:locked/>
    <w:rsid w:val="0013554E"/>
    <w:rPr>
      <w:rFonts w:ascii="Arial" w:hAnsi="Arial" w:cs="Arial"/>
      <w:sz w:val="20"/>
      <w:szCs w:val="20"/>
    </w:rPr>
  </w:style>
  <w:style w:type="paragraph" w:styleId="aa">
    <w:name w:val="header"/>
    <w:aliases w:val="ВерхКолонтитул"/>
    <w:basedOn w:val="a"/>
    <w:link w:val="ab"/>
    <w:uiPriority w:val="99"/>
    <w:unhideWhenUsed/>
    <w:rsid w:val="00AC5877"/>
    <w:pPr>
      <w:widowControl/>
      <w:tabs>
        <w:tab w:val="center" w:pos="4677"/>
        <w:tab w:val="right" w:pos="9355"/>
      </w:tabs>
      <w:autoSpaceDE/>
      <w:autoSpaceDN/>
    </w:pPr>
    <w:rPr>
      <w:rFonts w:ascii="Times New Roman" w:eastAsia="Times New Roman" w:hAnsi="Times New Roman" w:cs="Times New Roman"/>
      <w:sz w:val="24"/>
      <w:szCs w:val="24"/>
      <w:lang w:val="ru-RU" w:eastAsia="ru-RU"/>
    </w:rPr>
  </w:style>
  <w:style w:type="character" w:customStyle="1" w:styleId="ab">
    <w:name w:val="Верхний колонтитул Знак"/>
    <w:aliases w:val="ВерхКолонтитул Знак"/>
    <w:basedOn w:val="a0"/>
    <w:link w:val="aa"/>
    <w:uiPriority w:val="99"/>
    <w:rsid w:val="00AC5877"/>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AC5877"/>
    <w:pPr>
      <w:widowControl/>
      <w:tabs>
        <w:tab w:val="center" w:pos="4677"/>
        <w:tab w:val="right" w:pos="9355"/>
      </w:tabs>
      <w:autoSpaceDE/>
      <w:autoSpaceDN/>
    </w:pPr>
    <w:rPr>
      <w:rFonts w:ascii="Times New Roman" w:eastAsia="Times New Roman" w:hAnsi="Times New Roman" w:cs="Times New Roman"/>
      <w:sz w:val="24"/>
      <w:szCs w:val="24"/>
      <w:lang w:val="ru-RU" w:eastAsia="ru-RU"/>
    </w:rPr>
  </w:style>
  <w:style w:type="character" w:customStyle="1" w:styleId="ad">
    <w:name w:val="Нижний колонтитул Знак"/>
    <w:basedOn w:val="a0"/>
    <w:link w:val="ac"/>
    <w:uiPriority w:val="99"/>
    <w:rsid w:val="00AC5877"/>
    <w:rPr>
      <w:rFonts w:ascii="Times New Roman" w:eastAsia="Times New Roman" w:hAnsi="Times New Roman" w:cs="Times New Roman"/>
      <w:sz w:val="24"/>
      <w:szCs w:val="24"/>
      <w:lang w:eastAsia="ru-RU"/>
    </w:rPr>
  </w:style>
  <w:style w:type="paragraph" w:styleId="ae">
    <w:name w:val="Body Text"/>
    <w:aliases w:val="Знак,Знак1 Знак"/>
    <w:basedOn w:val="a"/>
    <w:link w:val="af"/>
    <w:qFormat/>
    <w:rsid w:val="00420126"/>
    <w:pPr>
      <w:widowControl/>
      <w:suppressAutoHyphens/>
      <w:autoSpaceDE/>
      <w:autoSpaceDN/>
      <w:spacing w:after="120"/>
    </w:pPr>
    <w:rPr>
      <w:rFonts w:ascii="Times New Roman" w:eastAsia="Times New Roman" w:hAnsi="Times New Roman" w:cs="Times New Roman"/>
      <w:kern w:val="2"/>
      <w:sz w:val="24"/>
      <w:szCs w:val="20"/>
      <w:lang w:val="ru-RU" w:eastAsia="zh-CN"/>
    </w:rPr>
  </w:style>
  <w:style w:type="character" w:customStyle="1" w:styleId="af">
    <w:name w:val="Основной текст Знак"/>
    <w:aliases w:val="Знак Знак,Знак1 Знак Знак"/>
    <w:basedOn w:val="a0"/>
    <w:link w:val="ae"/>
    <w:rsid w:val="00420126"/>
    <w:rPr>
      <w:rFonts w:ascii="Times New Roman" w:eastAsia="Times New Roman" w:hAnsi="Times New Roman" w:cs="Times New Roman"/>
      <w:kern w:val="2"/>
      <w:sz w:val="24"/>
      <w:szCs w:val="20"/>
      <w:lang w:eastAsia="zh-CN"/>
    </w:rPr>
  </w:style>
  <w:style w:type="paragraph" w:styleId="af0">
    <w:name w:val="Body Text Indent"/>
    <w:basedOn w:val="a"/>
    <w:link w:val="af1"/>
    <w:rsid w:val="00420126"/>
    <w:pPr>
      <w:widowControl/>
      <w:tabs>
        <w:tab w:val="left" w:pos="709"/>
      </w:tabs>
      <w:suppressAutoHyphens/>
      <w:autoSpaceDE/>
      <w:autoSpaceDN/>
      <w:ind w:firstLine="284"/>
    </w:pPr>
    <w:rPr>
      <w:rFonts w:ascii="Times New Roman" w:eastAsia="Times New Roman" w:hAnsi="Times New Roman" w:cs="Times New Roman"/>
      <w:sz w:val="28"/>
      <w:szCs w:val="20"/>
      <w:lang w:val="ru-RU" w:eastAsia="zh-CN"/>
    </w:rPr>
  </w:style>
  <w:style w:type="character" w:customStyle="1" w:styleId="af1">
    <w:name w:val="Основной текст с отступом Знак"/>
    <w:basedOn w:val="a0"/>
    <w:link w:val="af0"/>
    <w:rsid w:val="00420126"/>
    <w:rPr>
      <w:rFonts w:ascii="Times New Roman" w:eastAsia="Times New Roman" w:hAnsi="Times New Roman" w:cs="Times New Roman"/>
      <w:sz w:val="28"/>
      <w:szCs w:val="20"/>
      <w:lang w:eastAsia="zh-CN"/>
    </w:rPr>
  </w:style>
  <w:style w:type="paragraph" w:styleId="21">
    <w:name w:val="Body Text Indent 2"/>
    <w:basedOn w:val="a"/>
    <w:link w:val="22"/>
    <w:semiHidden/>
    <w:unhideWhenUsed/>
    <w:rsid w:val="0013554E"/>
    <w:pPr>
      <w:spacing w:after="120" w:line="480" w:lineRule="auto"/>
      <w:ind w:left="283"/>
    </w:pPr>
  </w:style>
  <w:style w:type="character" w:customStyle="1" w:styleId="22">
    <w:name w:val="Основной текст с отступом 2 Знак"/>
    <w:basedOn w:val="a0"/>
    <w:link w:val="21"/>
    <w:semiHidden/>
    <w:rsid w:val="0013554E"/>
    <w:rPr>
      <w:lang w:val="en-US"/>
    </w:rPr>
  </w:style>
  <w:style w:type="paragraph" w:customStyle="1" w:styleId="ConsPlusTitle">
    <w:name w:val="ConsPlusTitle"/>
    <w:link w:val="ConsPlusTitle1"/>
    <w:uiPriority w:val="99"/>
    <w:rsid w:val="0013554E"/>
    <w:pPr>
      <w:widowControl w:val="0"/>
      <w:autoSpaceDE w:val="0"/>
      <w:autoSpaceDN w:val="0"/>
      <w:adjustRightInd w:val="0"/>
      <w:spacing w:after="0" w:line="240" w:lineRule="auto"/>
    </w:pPr>
    <w:rPr>
      <w:rFonts w:ascii="Calibri" w:eastAsia="Times New Roman" w:hAnsi="Calibri" w:cs="Calibri"/>
      <w:b/>
      <w:bCs/>
      <w:lang w:eastAsia="ru-RU"/>
    </w:rPr>
  </w:style>
  <w:style w:type="character" w:styleId="af2">
    <w:name w:val="Hyperlink"/>
    <w:basedOn w:val="a0"/>
    <w:uiPriority w:val="99"/>
    <w:unhideWhenUsed/>
    <w:rsid w:val="00B83184"/>
    <w:rPr>
      <w:color w:val="0000FF"/>
      <w:u w:val="single"/>
    </w:rPr>
  </w:style>
  <w:style w:type="paragraph" w:styleId="af3">
    <w:name w:val="List Paragraph"/>
    <w:basedOn w:val="a"/>
    <w:link w:val="af4"/>
    <w:uiPriority w:val="34"/>
    <w:qFormat/>
    <w:rsid w:val="009D7B80"/>
    <w:pPr>
      <w:widowControl/>
      <w:autoSpaceDE/>
      <w:autoSpaceDN/>
      <w:spacing w:after="160" w:line="259" w:lineRule="auto"/>
      <w:ind w:left="720"/>
      <w:contextualSpacing/>
    </w:pPr>
    <w:rPr>
      <w:rFonts w:ascii="Calibri" w:eastAsia="Calibri" w:hAnsi="Calibri" w:cs="Times New Roman"/>
      <w:lang w:val="ru-RU"/>
    </w:rPr>
  </w:style>
  <w:style w:type="character" w:styleId="af5">
    <w:name w:val="FollowedHyperlink"/>
    <w:basedOn w:val="a0"/>
    <w:uiPriority w:val="99"/>
    <w:semiHidden/>
    <w:unhideWhenUsed/>
    <w:rsid w:val="007C3084"/>
    <w:rPr>
      <w:color w:val="954F72"/>
      <w:u w:val="single"/>
    </w:rPr>
  </w:style>
  <w:style w:type="paragraph" w:customStyle="1" w:styleId="xl64">
    <w:name w:val="xl64"/>
    <w:basedOn w:val="a"/>
    <w:rsid w:val="007C308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Times New Roman" w:eastAsia="Times New Roman" w:hAnsi="Times New Roman" w:cs="Times New Roman"/>
      <w:b/>
      <w:bCs/>
      <w:sz w:val="24"/>
      <w:szCs w:val="24"/>
      <w:lang w:val="ru-RU" w:eastAsia="ru-RU"/>
    </w:rPr>
  </w:style>
  <w:style w:type="paragraph" w:customStyle="1" w:styleId="xl65">
    <w:name w:val="xl65"/>
    <w:basedOn w:val="a"/>
    <w:rsid w:val="007C3084"/>
    <w:pPr>
      <w:widowControl/>
      <w:pBdr>
        <w:top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66">
    <w:name w:val="xl66"/>
    <w:basedOn w:val="a"/>
    <w:rsid w:val="007C3084"/>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b/>
      <w:bCs/>
      <w:sz w:val="24"/>
      <w:szCs w:val="24"/>
      <w:lang w:val="ru-RU" w:eastAsia="ru-RU"/>
    </w:rPr>
  </w:style>
  <w:style w:type="paragraph" w:customStyle="1" w:styleId="xl67">
    <w:name w:val="xl67"/>
    <w:basedOn w:val="a"/>
    <w:rsid w:val="007C3084"/>
    <w:pPr>
      <w:widowControl/>
      <w:pBdr>
        <w:top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b/>
      <w:bCs/>
      <w:sz w:val="24"/>
      <w:szCs w:val="24"/>
      <w:lang w:val="ru-RU" w:eastAsia="ru-RU"/>
    </w:rPr>
  </w:style>
  <w:style w:type="paragraph" w:customStyle="1" w:styleId="xl68">
    <w:name w:val="xl68"/>
    <w:basedOn w:val="a"/>
    <w:rsid w:val="007C3084"/>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b/>
      <w:bCs/>
      <w:sz w:val="24"/>
      <w:szCs w:val="24"/>
      <w:lang w:val="ru-RU" w:eastAsia="ru-RU"/>
    </w:rPr>
  </w:style>
  <w:style w:type="paragraph" w:customStyle="1" w:styleId="xl69">
    <w:name w:val="xl69"/>
    <w:basedOn w:val="a"/>
    <w:rsid w:val="007C3084"/>
    <w:pPr>
      <w:widowControl/>
      <w:autoSpaceDE/>
      <w:autoSpaceDN/>
      <w:spacing w:before="100" w:beforeAutospacing="1" w:after="100" w:afterAutospacing="1"/>
      <w:jc w:val="right"/>
      <w:textAlignment w:val="center"/>
    </w:pPr>
    <w:rPr>
      <w:rFonts w:ascii="Times New Roman" w:eastAsia="Times New Roman" w:hAnsi="Times New Roman" w:cs="Times New Roman"/>
      <w:b/>
      <w:bCs/>
      <w:sz w:val="24"/>
      <w:szCs w:val="24"/>
      <w:lang w:val="ru-RU" w:eastAsia="ru-RU"/>
    </w:rPr>
  </w:style>
  <w:style w:type="paragraph" w:customStyle="1" w:styleId="xl70">
    <w:name w:val="xl70"/>
    <w:basedOn w:val="a"/>
    <w:rsid w:val="007C3084"/>
    <w:pPr>
      <w:widowControl/>
      <w:pBdr>
        <w:left w:val="single" w:sz="4" w:space="0" w:color="auto"/>
        <w:right w:val="single" w:sz="4" w:space="0" w:color="auto"/>
      </w:pBdr>
      <w:autoSpaceDE/>
      <w:autoSpaceDN/>
      <w:spacing w:before="100" w:beforeAutospacing="1" w:after="100" w:afterAutospacing="1"/>
      <w:jc w:val="right"/>
      <w:textAlignment w:val="center"/>
    </w:pPr>
    <w:rPr>
      <w:rFonts w:ascii="Times New Roman" w:eastAsia="Times New Roman" w:hAnsi="Times New Roman" w:cs="Times New Roman"/>
      <w:b/>
      <w:bCs/>
      <w:sz w:val="24"/>
      <w:szCs w:val="24"/>
      <w:lang w:val="ru-RU" w:eastAsia="ru-RU"/>
    </w:rPr>
  </w:style>
  <w:style w:type="paragraph" w:customStyle="1" w:styleId="xl71">
    <w:name w:val="xl71"/>
    <w:basedOn w:val="a"/>
    <w:rsid w:val="007C3084"/>
    <w:pPr>
      <w:widowControl/>
      <w:pBdr>
        <w:top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Times New Roman" w:eastAsia="Times New Roman" w:hAnsi="Times New Roman" w:cs="Times New Roman"/>
      <w:b/>
      <w:bCs/>
      <w:sz w:val="24"/>
      <w:szCs w:val="24"/>
      <w:lang w:val="ru-RU" w:eastAsia="ru-RU"/>
    </w:rPr>
  </w:style>
  <w:style w:type="paragraph" w:customStyle="1" w:styleId="xl72">
    <w:name w:val="xl72"/>
    <w:basedOn w:val="a"/>
    <w:rsid w:val="007C3084"/>
    <w:pPr>
      <w:widowControl/>
      <w:pBdr>
        <w:left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b/>
      <w:bCs/>
      <w:sz w:val="24"/>
      <w:szCs w:val="24"/>
      <w:lang w:val="ru-RU" w:eastAsia="ru-RU"/>
    </w:rPr>
  </w:style>
  <w:style w:type="paragraph" w:customStyle="1" w:styleId="xl73">
    <w:name w:val="xl73"/>
    <w:basedOn w:val="a"/>
    <w:rsid w:val="007C3084"/>
    <w:pPr>
      <w:widowControl/>
      <w:pBdr>
        <w:top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Times New Roman" w:eastAsia="Times New Roman" w:hAnsi="Times New Roman" w:cs="Times New Roman"/>
      <w:sz w:val="24"/>
      <w:szCs w:val="24"/>
      <w:lang w:val="ru-RU" w:eastAsia="ru-RU"/>
    </w:rPr>
  </w:style>
  <w:style w:type="paragraph" w:customStyle="1" w:styleId="xl74">
    <w:name w:val="xl74"/>
    <w:basedOn w:val="a"/>
    <w:rsid w:val="007C308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Times New Roman" w:eastAsia="Times New Roman" w:hAnsi="Times New Roman" w:cs="Times New Roman"/>
      <w:sz w:val="24"/>
      <w:szCs w:val="24"/>
      <w:lang w:val="ru-RU" w:eastAsia="ru-RU"/>
    </w:rPr>
  </w:style>
  <w:style w:type="paragraph" w:customStyle="1" w:styleId="xl75">
    <w:name w:val="xl75"/>
    <w:basedOn w:val="a"/>
    <w:rsid w:val="007C3084"/>
    <w:pPr>
      <w:widowControl/>
      <w:pBdr>
        <w:top w:val="single" w:sz="4" w:space="0" w:color="auto"/>
        <w:bottom w:val="single" w:sz="4" w:space="0" w:color="auto"/>
      </w:pBdr>
      <w:autoSpaceDE/>
      <w:autoSpaceDN/>
      <w:spacing w:before="100" w:beforeAutospacing="1" w:after="100" w:afterAutospacing="1"/>
      <w:jc w:val="right"/>
      <w:textAlignment w:val="center"/>
    </w:pPr>
    <w:rPr>
      <w:rFonts w:ascii="Times New Roman" w:eastAsia="Times New Roman" w:hAnsi="Times New Roman" w:cs="Times New Roman"/>
      <w:sz w:val="24"/>
      <w:szCs w:val="24"/>
      <w:lang w:val="ru-RU" w:eastAsia="ru-RU"/>
    </w:rPr>
  </w:style>
  <w:style w:type="paragraph" w:customStyle="1" w:styleId="xl76">
    <w:name w:val="xl76"/>
    <w:basedOn w:val="a"/>
    <w:rsid w:val="007C3084"/>
    <w:pPr>
      <w:widowControl/>
      <w:pBdr>
        <w:top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7">
    <w:name w:val="xl77"/>
    <w:basedOn w:val="a"/>
    <w:rsid w:val="007C308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8">
    <w:name w:val="xl78"/>
    <w:basedOn w:val="a"/>
    <w:rsid w:val="007C3084"/>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9">
    <w:name w:val="xl79"/>
    <w:basedOn w:val="a"/>
    <w:rsid w:val="007C3084"/>
    <w:pPr>
      <w:widowControl/>
      <w:pBdr>
        <w:top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80">
    <w:name w:val="xl80"/>
    <w:basedOn w:val="a"/>
    <w:rsid w:val="007C308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81">
    <w:name w:val="xl81"/>
    <w:basedOn w:val="a"/>
    <w:rsid w:val="007C3084"/>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82">
    <w:name w:val="xl82"/>
    <w:basedOn w:val="a"/>
    <w:rsid w:val="007C3084"/>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ru-RU" w:eastAsia="ru-RU"/>
    </w:rPr>
  </w:style>
  <w:style w:type="paragraph" w:customStyle="1" w:styleId="xl83">
    <w:name w:val="xl83"/>
    <w:basedOn w:val="a"/>
    <w:rsid w:val="007C3084"/>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84">
    <w:name w:val="xl84"/>
    <w:basedOn w:val="a"/>
    <w:rsid w:val="007C308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ru-RU" w:eastAsia="ru-RU"/>
    </w:rPr>
  </w:style>
  <w:style w:type="paragraph" w:customStyle="1" w:styleId="xl85">
    <w:name w:val="xl85"/>
    <w:basedOn w:val="a"/>
    <w:rsid w:val="007C3084"/>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ru-RU" w:eastAsia="ru-RU"/>
    </w:rPr>
  </w:style>
  <w:style w:type="paragraph" w:customStyle="1" w:styleId="xl86">
    <w:name w:val="xl86"/>
    <w:basedOn w:val="a"/>
    <w:rsid w:val="007C308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ru-RU" w:eastAsia="ru-RU"/>
    </w:rPr>
  </w:style>
  <w:style w:type="paragraph" w:customStyle="1" w:styleId="xl87">
    <w:name w:val="xl87"/>
    <w:basedOn w:val="a"/>
    <w:rsid w:val="007C3084"/>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ru-RU" w:eastAsia="ru-RU"/>
    </w:rPr>
  </w:style>
  <w:style w:type="paragraph" w:customStyle="1" w:styleId="xl88">
    <w:name w:val="xl88"/>
    <w:basedOn w:val="a"/>
    <w:rsid w:val="007C3084"/>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b/>
      <w:bCs/>
      <w:sz w:val="24"/>
      <w:szCs w:val="24"/>
      <w:lang w:val="ru-RU" w:eastAsia="ru-RU"/>
    </w:rPr>
  </w:style>
  <w:style w:type="paragraph" w:customStyle="1" w:styleId="xl89">
    <w:name w:val="xl89"/>
    <w:basedOn w:val="a"/>
    <w:rsid w:val="007C3084"/>
    <w:pPr>
      <w:widowControl/>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90">
    <w:name w:val="xl90"/>
    <w:basedOn w:val="a"/>
    <w:rsid w:val="007C3084"/>
    <w:pPr>
      <w:widowControl/>
      <w:pBdr>
        <w:top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91">
    <w:name w:val="xl91"/>
    <w:basedOn w:val="a"/>
    <w:rsid w:val="007C3084"/>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92">
    <w:name w:val="xl92"/>
    <w:basedOn w:val="a"/>
    <w:rsid w:val="007C3084"/>
    <w:pPr>
      <w:widowControl/>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val="ru-RU" w:eastAsia="ru-RU"/>
    </w:rPr>
  </w:style>
  <w:style w:type="paragraph" w:customStyle="1" w:styleId="xl93">
    <w:name w:val="xl93"/>
    <w:basedOn w:val="a"/>
    <w:rsid w:val="007C3084"/>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94">
    <w:name w:val="xl94"/>
    <w:basedOn w:val="a"/>
    <w:rsid w:val="007C3084"/>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95">
    <w:name w:val="xl95"/>
    <w:basedOn w:val="a"/>
    <w:rsid w:val="007C3084"/>
    <w:pPr>
      <w:widowControl/>
      <w:pBdr>
        <w:top w:val="single" w:sz="4" w:space="0" w:color="auto"/>
        <w:lef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96">
    <w:name w:val="xl96"/>
    <w:basedOn w:val="a"/>
    <w:rsid w:val="007C3084"/>
    <w:pPr>
      <w:widowControl/>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97">
    <w:name w:val="xl97"/>
    <w:basedOn w:val="a"/>
    <w:rsid w:val="007C3084"/>
    <w:pPr>
      <w:widowControl/>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98">
    <w:name w:val="xl98"/>
    <w:basedOn w:val="a"/>
    <w:rsid w:val="007C3084"/>
    <w:pPr>
      <w:widowControl/>
      <w:autoSpaceDE/>
      <w:autoSpaceDN/>
      <w:spacing w:before="100" w:beforeAutospacing="1" w:after="100" w:afterAutospacing="1"/>
      <w:jc w:val="center"/>
      <w:textAlignment w:val="top"/>
    </w:pPr>
    <w:rPr>
      <w:rFonts w:ascii="Times New Roman" w:eastAsia="Times New Roman" w:hAnsi="Times New Roman" w:cs="Times New Roman"/>
      <w:b/>
      <w:bCs/>
      <w:sz w:val="24"/>
      <w:szCs w:val="24"/>
      <w:lang w:val="ru-RU" w:eastAsia="ru-RU"/>
    </w:rPr>
  </w:style>
  <w:style w:type="paragraph" w:customStyle="1" w:styleId="xl99">
    <w:name w:val="xl99"/>
    <w:basedOn w:val="a"/>
    <w:rsid w:val="007C3084"/>
    <w:pPr>
      <w:widowControl/>
      <w:autoSpaceDE/>
      <w:autoSpaceDN/>
      <w:spacing w:before="100" w:beforeAutospacing="1" w:after="100" w:afterAutospacing="1"/>
      <w:jc w:val="right"/>
      <w:textAlignment w:val="center"/>
    </w:pPr>
    <w:rPr>
      <w:rFonts w:ascii="Times New Roman" w:eastAsia="Times New Roman" w:hAnsi="Times New Roman" w:cs="Times New Roman"/>
      <w:sz w:val="24"/>
      <w:szCs w:val="24"/>
      <w:lang w:val="ru-RU" w:eastAsia="ru-RU"/>
    </w:rPr>
  </w:style>
  <w:style w:type="paragraph" w:customStyle="1" w:styleId="xl100">
    <w:name w:val="xl100"/>
    <w:basedOn w:val="a"/>
    <w:rsid w:val="007C3084"/>
    <w:pPr>
      <w:widowControl/>
      <w:autoSpaceDE/>
      <w:autoSpaceDN/>
      <w:spacing w:before="100" w:beforeAutospacing="1" w:after="100" w:afterAutospacing="1"/>
      <w:jc w:val="right"/>
    </w:pPr>
    <w:rPr>
      <w:rFonts w:ascii="Times New Roman" w:eastAsia="Times New Roman" w:hAnsi="Times New Roman" w:cs="Times New Roman"/>
      <w:sz w:val="24"/>
      <w:szCs w:val="24"/>
      <w:lang w:val="ru-RU" w:eastAsia="ru-RU"/>
    </w:rPr>
  </w:style>
  <w:style w:type="character" w:customStyle="1" w:styleId="af6">
    <w:name w:val="Гипертекстовая ссылка"/>
    <w:uiPriority w:val="99"/>
    <w:rsid w:val="00B97686"/>
    <w:rPr>
      <w:color w:val="106BBE"/>
    </w:rPr>
  </w:style>
  <w:style w:type="paragraph" w:customStyle="1" w:styleId="12">
    <w:name w:val="Основной текст1"/>
    <w:basedOn w:val="a"/>
    <w:rsid w:val="00400AFC"/>
    <w:pPr>
      <w:autoSpaceDE/>
      <w:autoSpaceDN/>
      <w:ind w:firstLine="400"/>
    </w:pPr>
    <w:rPr>
      <w:rFonts w:ascii="Times New Roman" w:eastAsia="Times New Roman" w:hAnsi="Times New Roman" w:cs="Times New Roman"/>
      <w:sz w:val="28"/>
      <w:szCs w:val="28"/>
      <w:lang w:val="ru-RU"/>
    </w:rPr>
  </w:style>
  <w:style w:type="table" w:styleId="af7">
    <w:name w:val="Table Grid"/>
    <w:basedOn w:val="a1"/>
    <w:uiPriority w:val="39"/>
    <w:rsid w:val="007F2D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ighlightsearch4">
    <w:name w:val="highlightsearch4"/>
    <w:basedOn w:val="a0"/>
    <w:rsid w:val="003932AC"/>
  </w:style>
  <w:style w:type="character" w:customStyle="1" w:styleId="ConsPlusNormal1">
    <w:name w:val="ConsPlusNormal1"/>
    <w:locked/>
    <w:rsid w:val="00BA0E41"/>
    <w:rPr>
      <w:rFonts w:ascii="Times New Roman" w:eastAsia="Times New Roman" w:hAnsi="Times New Roman" w:cs="Times New Roman"/>
      <w:sz w:val="24"/>
      <w:lang w:eastAsia="ru-RU"/>
    </w:rPr>
  </w:style>
  <w:style w:type="paragraph" w:customStyle="1" w:styleId="NoSpacingPHPDOCX">
    <w:name w:val="No Spacing PHPDOCX"/>
    <w:uiPriority w:val="1"/>
    <w:qFormat/>
    <w:rsid w:val="001F0D56"/>
    <w:pPr>
      <w:spacing w:after="0" w:line="240" w:lineRule="auto"/>
    </w:pPr>
    <w:rPr>
      <w:rFonts w:ascii="Calibri" w:eastAsia="Calibri" w:hAnsi="Calibri" w:cs="Times New Roman"/>
      <w:lang w:eastAsia="ru-RU"/>
    </w:rPr>
  </w:style>
  <w:style w:type="paragraph" w:styleId="af8">
    <w:name w:val="Balloon Text"/>
    <w:basedOn w:val="a"/>
    <w:link w:val="af9"/>
    <w:uiPriority w:val="99"/>
    <w:semiHidden/>
    <w:unhideWhenUsed/>
    <w:rsid w:val="001F0D56"/>
    <w:rPr>
      <w:rFonts w:ascii="Tahoma" w:hAnsi="Tahoma" w:cs="Tahoma"/>
      <w:sz w:val="16"/>
      <w:szCs w:val="16"/>
    </w:rPr>
  </w:style>
  <w:style w:type="character" w:customStyle="1" w:styleId="af9">
    <w:name w:val="Текст выноски Знак"/>
    <w:basedOn w:val="a0"/>
    <w:link w:val="af8"/>
    <w:uiPriority w:val="99"/>
    <w:semiHidden/>
    <w:rsid w:val="001F0D56"/>
    <w:rPr>
      <w:rFonts w:ascii="Tahoma" w:hAnsi="Tahoma" w:cs="Tahoma"/>
      <w:sz w:val="16"/>
      <w:szCs w:val="16"/>
      <w:lang w:val="en-US"/>
    </w:rPr>
  </w:style>
  <w:style w:type="paragraph" w:customStyle="1" w:styleId="ConsPlusNonformat">
    <w:name w:val="ConsPlusNonformat"/>
    <w:link w:val="ConsPlusNonformat1"/>
    <w:uiPriority w:val="99"/>
    <w:rsid w:val="00FD3379"/>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TableNormal">
    <w:name w:val="Table Normal"/>
    <w:uiPriority w:val="2"/>
    <w:semiHidden/>
    <w:unhideWhenUsed/>
    <w:qFormat/>
    <w:rsid w:val="00FD3379"/>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D3379"/>
    <w:pPr>
      <w:spacing w:before="98"/>
      <w:jc w:val="center"/>
    </w:pPr>
    <w:rPr>
      <w:rFonts w:ascii="Microsoft Sans Serif" w:eastAsia="Times New Roman" w:hAnsi="Microsoft Sans Serif" w:cs="Microsoft Sans Serif"/>
      <w:lang w:val="ru-RU"/>
    </w:rPr>
  </w:style>
  <w:style w:type="paragraph" w:customStyle="1" w:styleId="headertext">
    <w:name w:val="headertext"/>
    <w:basedOn w:val="a"/>
    <w:rsid w:val="00576BDC"/>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ConsPlusCell">
    <w:name w:val="ConsPlusCell"/>
    <w:uiPriority w:val="99"/>
    <w:rsid w:val="00DF6F3F"/>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Title">
    <w:name w:val="ConsTitle"/>
    <w:rsid w:val="00DF6F3F"/>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Default">
    <w:name w:val="Default"/>
    <w:rsid w:val="00DF6F3F"/>
    <w:pPr>
      <w:spacing w:after="0" w:line="240" w:lineRule="auto"/>
    </w:pPr>
    <w:rPr>
      <w:rFonts w:ascii="Times New Roman" w:eastAsia="Calibri" w:hAnsi="Times New Roman" w:cs="Times New Roman"/>
      <w:color w:val="000000"/>
      <w:sz w:val="24"/>
      <w:szCs w:val="24"/>
    </w:rPr>
  </w:style>
  <w:style w:type="table" w:customStyle="1" w:styleId="13">
    <w:name w:val="Сетка таблицы1"/>
    <w:basedOn w:val="a1"/>
    <w:uiPriority w:val="59"/>
    <w:rsid w:val="00DF6F3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4">
    <w:name w:val="Обычный1"/>
    <w:rsid w:val="005070D1"/>
    <w:pPr>
      <w:suppressAutoHyphens/>
    </w:pPr>
    <w:rPr>
      <w:rFonts w:ascii="Calibri" w:eastAsia="SimSun" w:hAnsi="Calibri" w:cs="Times New Roman"/>
      <w:color w:val="00000A"/>
      <w:lang w:eastAsia="ru-RU"/>
    </w:rPr>
  </w:style>
  <w:style w:type="character" w:customStyle="1" w:styleId="afa">
    <w:name w:val="Подзаголовок Знак"/>
    <w:basedOn w:val="a0"/>
    <w:uiPriority w:val="11"/>
    <w:rsid w:val="005070D1"/>
    <w:rPr>
      <w:rFonts w:cs="Calibri"/>
      <w:b/>
      <w:sz w:val="24"/>
      <w:szCs w:val="24"/>
      <w:lang w:eastAsia="ar-SA" w:bidi="ar-SA"/>
    </w:rPr>
  </w:style>
  <w:style w:type="character" w:customStyle="1" w:styleId="ListLabel1">
    <w:name w:val="ListLabel 1"/>
    <w:uiPriority w:val="99"/>
    <w:rsid w:val="005070D1"/>
    <w:rPr>
      <w:color w:val="00000A"/>
      <w:sz w:val="28"/>
    </w:rPr>
  </w:style>
  <w:style w:type="character" w:customStyle="1" w:styleId="ListLabel2">
    <w:name w:val="ListLabel 2"/>
    <w:uiPriority w:val="99"/>
    <w:rsid w:val="005070D1"/>
    <w:rPr>
      <w:sz w:val="28"/>
    </w:rPr>
  </w:style>
  <w:style w:type="paragraph" w:customStyle="1" w:styleId="15">
    <w:name w:val="Заголовок1"/>
    <w:basedOn w:val="14"/>
    <w:next w:val="ae"/>
    <w:uiPriority w:val="99"/>
    <w:rsid w:val="005070D1"/>
    <w:pPr>
      <w:keepNext/>
      <w:spacing w:before="240" w:after="120"/>
    </w:pPr>
    <w:rPr>
      <w:rFonts w:ascii="Liberation Sans" w:eastAsia="Calibri" w:hAnsi="Liberation Sans" w:cs="Mangal"/>
      <w:sz w:val="28"/>
      <w:szCs w:val="28"/>
    </w:rPr>
  </w:style>
  <w:style w:type="paragraph" w:styleId="afb">
    <w:name w:val="List"/>
    <w:basedOn w:val="ae"/>
    <w:uiPriority w:val="99"/>
    <w:rsid w:val="005070D1"/>
    <w:pPr>
      <w:spacing w:line="288" w:lineRule="auto"/>
    </w:pPr>
    <w:rPr>
      <w:rFonts w:ascii="Calibri" w:eastAsia="SimSun" w:hAnsi="Calibri" w:cs="Mangal"/>
      <w:color w:val="00000A"/>
      <w:kern w:val="0"/>
      <w:sz w:val="22"/>
      <w:szCs w:val="22"/>
      <w:lang w:eastAsia="ru-RU"/>
    </w:rPr>
  </w:style>
  <w:style w:type="paragraph" w:styleId="afc">
    <w:name w:val="index heading"/>
    <w:basedOn w:val="14"/>
    <w:uiPriority w:val="99"/>
    <w:rsid w:val="005070D1"/>
    <w:pPr>
      <w:suppressLineNumbers/>
    </w:pPr>
    <w:rPr>
      <w:rFonts w:cs="Mangal"/>
    </w:rPr>
  </w:style>
  <w:style w:type="paragraph" w:styleId="afd">
    <w:name w:val="Subtitle"/>
    <w:basedOn w:val="14"/>
    <w:link w:val="16"/>
    <w:uiPriority w:val="11"/>
    <w:qFormat/>
    <w:rsid w:val="005070D1"/>
    <w:pPr>
      <w:jc w:val="center"/>
    </w:pPr>
    <w:rPr>
      <w:rFonts w:cs="Calibri"/>
      <w:b/>
      <w:sz w:val="32"/>
    </w:rPr>
  </w:style>
  <w:style w:type="character" w:customStyle="1" w:styleId="16">
    <w:name w:val="Подзаголовок Знак1"/>
    <w:basedOn w:val="a0"/>
    <w:link w:val="afd"/>
    <w:uiPriority w:val="99"/>
    <w:rsid w:val="005070D1"/>
    <w:rPr>
      <w:rFonts w:ascii="Calibri" w:eastAsia="SimSun" w:hAnsi="Calibri" w:cs="Calibri"/>
      <w:b/>
      <w:color w:val="00000A"/>
      <w:sz w:val="32"/>
      <w:lang w:eastAsia="ru-RU"/>
    </w:rPr>
  </w:style>
  <w:style w:type="paragraph" w:customStyle="1" w:styleId="afe">
    <w:name w:val="МУ Обычный стиль"/>
    <w:basedOn w:val="14"/>
    <w:autoRedefine/>
    <w:uiPriority w:val="99"/>
    <w:rsid w:val="005070D1"/>
    <w:pPr>
      <w:tabs>
        <w:tab w:val="left" w:pos="851"/>
      </w:tabs>
      <w:spacing w:after="0" w:line="360" w:lineRule="auto"/>
      <w:ind w:firstLine="567"/>
      <w:jc w:val="both"/>
    </w:pPr>
    <w:rPr>
      <w:rFonts w:ascii="Times New Roman" w:eastAsia="Times New Roman" w:hAnsi="Times New Roman"/>
      <w:sz w:val="28"/>
      <w:szCs w:val="28"/>
    </w:rPr>
  </w:style>
  <w:style w:type="character" w:customStyle="1" w:styleId="17">
    <w:name w:val="Верхний колонтитул Знак1"/>
    <w:aliases w:val="ВерхКолонтитул Знак1"/>
    <w:basedOn w:val="a0"/>
    <w:rsid w:val="005070D1"/>
    <w:rPr>
      <w:rFonts w:eastAsia="SimSun"/>
      <w:color w:val="00000A"/>
    </w:rPr>
  </w:style>
  <w:style w:type="character" w:customStyle="1" w:styleId="18">
    <w:name w:val="Нижний колонтитул Знак1"/>
    <w:basedOn w:val="a0"/>
    <w:rsid w:val="005070D1"/>
    <w:rPr>
      <w:rFonts w:eastAsia="SimSun"/>
      <w:color w:val="00000A"/>
    </w:rPr>
  </w:style>
  <w:style w:type="paragraph" w:customStyle="1" w:styleId="ConsPlusDocList">
    <w:name w:val="ConsPlusDocList"/>
    <w:next w:val="a"/>
    <w:uiPriority w:val="99"/>
    <w:rsid w:val="005070D1"/>
    <w:pPr>
      <w:widowControl w:val="0"/>
      <w:suppressAutoHyphens/>
      <w:spacing w:after="0" w:line="240" w:lineRule="auto"/>
    </w:pPr>
    <w:rPr>
      <w:rFonts w:ascii="Arial" w:eastAsia="Arial" w:hAnsi="Arial" w:cs="Arial"/>
      <w:kern w:val="1"/>
      <w:sz w:val="20"/>
      <w:szCs w:val="20"/>
      <w:lang w:eastAsia="zh-CN" w:bidi="hi-IN"/>
    </w:rPr>
  </w:style>
  <w:style w:type="paragraph" w:customStyle="1" w:styleId="aff">
    <w:name w:val="Содержимое таблицы"/>
    <w:basedOn w:val="a"/>
    <w:rsid w:val="005070D1"/>
    <w:pPr>
      <w:suppressLineNumbers/>
      <w:suppressAutoHyphens/>
      <w:autoSpaceDE/>
      <w:autoSpaceDN/>
    </w:pPr>
    <w:rPr>
      <w:rFonts w:ascii="Arial" w:eastAsia="Lucida Sans Unicode" w:hAnsi="Arial" w:cs="Mangal"/>
      <w:kern w:val="2"/>
      <w:sz w:val="20"/>
      <w:szCs w:val="24"/>
      <w:lang w:val="ru-RU" w:eastAsia="zh-CN" w:bidi="hi-IN"/>
    </w:rPr>
  </w:style>
  <w:style w:type="character" w:customStyle="1" w:styleId="19">
    <w:name w:val="Знак сноски1"/>
    <w:rsid w:val="005070D1"/>
    <w:rPr>
      <w:vertAlign w:val="superscript"/>
    </w:rPr>
  </w:style>
  <w:style w:type="character" w:customStyle="1" w:styleId="aff0">
    <w:name w:val="Символ сноски"/>
    <w:rsid w:val="005070D1"/>
  </w:style>
  <w:style w:type="paragraph" w:customStyle="1" w:styleId="1a">
    <w:name w:val="Абзац списка1"/>
    <w:basedOn w:val="a"/>
    <w:rsid w:val="005070D1"/>
    <w:pPr>
      <w:widowControl/>
      <w:suppressAutoHyphens/>
      <w:autoSpaceDE/>
      <w:autoSpaceDN/>
      <w:spacing w:after="200" w:line="276" w:lineRule="auto"/>
      <w:ind w:left="720"/>
      <w:contextualSpacing/>
    </w:pPr>
    <w:rPr>
      <w:rFonts w:ascii="Calibri" w:eastAsia="Lucida Sans Unicode" w:hAnsi="Calibri" w:cs="font187"/>
      <w:kern w:val="1"/>
      <w:lang w:val="ru-RU" w:eastAsia="zh-CN"/>
    </w:rPr>
  </w:style>
  <w:style w:type="paragraph" w:styleId="aff1">
    <w:name w:val="footnote text"/>
    <w:basedOn w:val="a"/>
    <w:link w:val="1b"/>
    <w:rsid w:val="005070D1"/>
    <w:pPr>
      <w:widowControl/>
      <w:suppressAutoHyphens/>
      <w:autoSpaceDE/>
      <w:autoSpaceDN/>
      <w:spacing w:after="200" w:line="276" w:lineRule="auto"/>
    </w:pPr>
    <w:rPr>
      <w:rFonts w:ascii="Calibri" w:eastAsia="Lucida Sans Unicode" w:hAnsi="Calibri" w:cs="font187"/>
      <w:kern w:val="1"/>
      <w:lang w:val="ru-RU" w:eastAsia="zh-CN"/>
    </w:rPr>
  </w:style>
  <w:style w:type="character" w:customStyle="1" w:styleId="1b">
    <w:name w:val="Текст сноски Знак1"/>
    <w:basedOn w:val="a0"/>
    <w:link w:val="aff1"/>
    <w:rsid w:val="005070D1"/>
    <w:rPr>
      <w:rFonts w:ascii="Calibri" w:eastAsia="Lucida Sans Unicode" w:hAnsi="Calibri" w:cs="font187"/>
      <w:kern w:val="1"/>
      <w:lang w:eastAsia="zh-CN"/>
    </w:rPr>
  </w:style>
  <w:style w:type="character" w:customStyle="1" w:styleId="aff2">
    <w:name w:val="Текст сноски Знак"/>
    <w:basedOn w:val="a0"/>
    <w:link w:val="aff1"/>
    <w:uiPriority w:val="99"/>
    <w:semiHidden/>
    <w:rsid w:val="005070D1"/>
    <w:rPr>
      <w:sz w:val="20"/>
      <w:szCs w:val="20"/>
      <w:lang w:val="en-US"/>
    </w:rPr>
  </w:style>
  <w:style w:type="paragraph" w:styleId="23">
    <w:name w:val="Body Text 2"/>
    <w:basedOn w:val="a"/>
    <w:link w:val="24"/>
    <w:uiPriority w:val="99"/>
    <w:semiHidden/>
    <w:unhideWhenUsed/>
    <w:rsid w:val="006F79BA"/>
    <w:pPr>
      <w:spacing w:after="120" w:line="480" w:lineRule="auto"/>
    </w:pPr>
  </w:style>
  <w:style w:type="character" w:customStyle="1" w:styleId="24">
    <w:name w:val="Основной текст 2 Знак"/>
    <w:basedOn w:val="a0"/>
    <w:link w:val="23"/>
    <w:uiPriority w:val="99"/>
    <w:semiHidden/>
    <w:rsid w:val="006F79BA"/>
    <w:rPr>
      <w:lang w:val="en-US"/>
    </w:rPr>
  </w:style>
  <w:style w:type="character" w:customStyle="1" w:styleId="hyperlink">
    <w:name w:val="hyperlink"/>
    <w:basedOn w:val="a0"/>
    <w:rsid w:val="006F79BA"/>
  </w:style>
  <w:style w:type="character" w:customStyle="1" w:styleId="news-date-time">
    <w:name w:val="news-date-time"/>
    <w:basedOn w:val="a0"/>
    <w:rsid w:val="00B27447"/>
  </w:style>
  <w:style w:type="paragraph" w:customStyle="1" w:styleId="s1">
    <w:name w:val="s_1"/>
    <w:basedOn w:val="a"/>
    <w:rsid w:val="00B27447"/>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styleId="aff3">
    <w:name w:val="caption"/>
    <w:basedOn w:val="a"/>
    <w:qFormat/>
    <w:rsid w:val="00C61EC7"/>
    <w:pPr>
      <w:widowControl/>
      <w:suppressLineNumbers/>
      <w:suppressAutoHyphens/>
      <w:autoSpaceDE/>
      <w:autoSpaceDN/>
      <w:spacing w:before="120" w:after="120"/>
    </w:pPr>
    <w:rPr>
      <w:rFonts w:ascii="Times New Roman" w:eastAsia="Times New Roman" w:hAnsi="Times New Roman" w:cs="Noto Sans Devanagari"/>
      <w:i/>
      <w:iCs/>
      <w:sz w:val="24"/>
      <w:szCs w:val="24"/>
      <w:lang w:val="ru-RU" w:eastAsia="zh-CN"/>
    </w:rPr>
  </w:style>
  <w:style w:type="paragraph" w:customStyle="1" w:styleId="xl101">
    <w:name w:val="xl101"/>
    <w:basedOn w:val="a"/>
    <w:rsid w:val="00C61EC7"/>
    <w:pPr>
      <w:widowControl/>
      <w:autoSpaceDE/>
      <w:autoSpaceDN/>
      <w:spacing w:before="100" w:beforeAutospacing="1" w:after="100" w:afterAutospacing="1"/>
      <w:jc w:val="right"/>
    </w:pPr>
    <w:rPr>
      <w:rFonts w:ascii="Times New Roman" w:eastAsia="Times New Roman" w:hAnsi="Times New Roman" w:cs="Times New Roman"/>
      <w:sz w:val="24"/>
      <w:szCs w:val="24"/>
      <w:lang w:val="ru-RU" w:eastAsia="ru-RU"/>
    </w:rPr>
  </w:style>
  <w:style w:type="paragraph" w:customStyle="1" w:styleId="xl102">
    <w:name w:val="xl102"/>
    <w:basedOn w:val="a"/>
    <w:rsid w:val="00C61EC7"/>
    <w:pPr>
      <w:widowControl/>
      <w:autoSpaceDE/>
      <w:autoSpaceDN/>
      <w:spacing w:before="100" w:beforeAutospacing="1" w:after="100" w:afterAutospacing="1"/>
      <w:jc w:val="center"/>
      <w:textAlignment w:val="top"/>
    </w:pPr>
    <w:rPr>
      <w:rFonts w:ascii="Times New Roman" w:eastAsia="Times New Roman" w:hAnsi="Times New Roman" w:cs="Times New Roman"/>
      <w:b/>
      <w:bCs/>
      <w:sz w:val="24"/>
      <w:szCs w:val="24"/>
      <w:lang w:val="ru-RU" w:eastAsia="ru-RU"/>
    </w:rPr>
  </w:style>
  <w:style w:type="paragraph" w:customStyle="1" w:styleId="xl103">
    <w:name w:val="xl103"/>
    <w:basedOn w:val="a"/>
    <w:rsid w:val="00C61EC7"/>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104">
    <w:name w:val="xl104"/>
    <w:basedOn w:val="a"/>
    <w:rsid w:val="00C61EC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ru-RU" w:eastAsia="ru-RU"/>
    </w:rPr>
  </w:style>
  <w:style w:type="paragraph" w:customStyle="1" w:styleId="xl105">
    <w:name w:val="xl105"/>
    <w:basedOn w:val="a"/>
    <w:rsid w:val="00C61EC7"/>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ru-RU" w:eastAsia="ru-RU"/>
    </w:rPr>
  </w:style>
  <w:style w:type="paragraph" w:customStyle="1" w:styleId="xl106">
    <w:name w:val="xl106"/>
    <w:basedOn w:val="a"/>
    <w:rsid w:val="00C61EC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107">
    <w:name w:val="xl107"/>
    <w:basedOn w:val="a"/>
    <w:rsid w:val="00C61EC7"/>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character" w:customStyle="1" w:styleId="31">
    <w:name w:val="Заголовок №3_"/>
    <w:basedOn w:val="a0"/>
    <w:link w:val="32"/>
    <w:uiPriority w:val="99"/>
    <w:locked/>
    <w:rsid w:val="00594555"/>
    <w:rPr>
      <w:rFonts w:ascii="Times New Roman" w:hAnsi="Times New Roman"/>
      <w:b/>
      <w:bCs/>
      <w:sz w:val="27"/>
      <w:szCs w:val="27"/>
      <w:shd w:val="clear" w:color="auto" w:fill="FFFFFF"/>
    </w:rPr>
  </w:style>
  <w:style w:type="character" w:customStyle="1" w:styleId="25">
    <w:name w:val="Основной текст (2)_"/>
    <w:basedOn w:val="a0"/>
    <w:link w:val="26"/>
    <w:uiPriority w:val="99"/>
    <w:locked/>
    <w:rsid w:val="00594555"/>
    <w:rPr>
      <w:rFonts w:ascii="Times New Roman" w:hAnsi="Times New Roman"/>
      <w:shd w:val="clear" w:color="auto" w:fill="FFFFFF"/>
    </w:rPr>
  </w:style>
  <w:style w:type="character" w:customStyle="1" w:styleId="33">
    <w:name w:val="Основной текст (3)_"/>
    <w:basedOn w:val="a0"/>
    <w:link w:val="34"/>
    <w:locked/>
    <w:rsid w:val="00594555"/>
    <w:rPr>
      <w:rFonts w:ascii="Times New Roman" w:hAnsi="Times New Roman"/>
      <w:b/>
      <w:bCs/>
      <w:sz w:val="27"/>
      <w:szCs w:val="27"/>
      <w:shd w:val="clear" w:color="auto" w:fill="FFFFFF"/>
    </w:rPr>
  </w:style>
  <w:style w:type="character" w:customStyle="1" w:styleId="311">
    <w:name w:val="Основной текст (3) + 11"/>
    <w:aliases w:val="5 pt"/>
    <w:basedOn w:val="33"/>
    <w:uiPriority w:val="99"/>
    <w:rsid w:val="00594555"/>
    <w:rPr>
      <w:sz w:val="23"/>
      <w:szCs w:val="23"/>
    </w:rPr>
  </w:style>
  <w:style w:type="character" w:customStyle="1" w:styleId="aff4">
    <w:name w:val="Подпись к таблице_"/>
    <w:basedOn w:val="a0"/>
    <w:link w:val="aff5"/>
    <w:locked/>
    <w:rsid w:val="00594555"/>
    <w:rPr>
      <w:rFonts w:ascii="Times New Roman" w:hAnsi="Times New Roman"/>
      <w:b/>
      <w:bCs/>
      <w:sz w:val="23"/>
      <w:szCs w:val="23"/>
      <w:shd w:val="clear" w:color="auto" w:fill="FFFFFF"/>
    </w:rPr>
  </w:style>
  <w:style w:type="paragraph" w:customStyle="1" w:styleId="32">
    <w:name w:val="Заголовок №3"/>
    <w:basedOn w:val="a"/>
    <w:link w:val="31"/>
    <w:uiPriority w:val="99"/>
    <w:rsid w:val="00594555"/>
    <w:pPr>
      <w:widowControl/>
      <w:shd w:val="clear" w:color="auto" w:fill="FFFFFF"/>
      <w:autoSpaceDE/>
      <w:autoSpaceDN/>
      <w:spacing w:before="600" w:line="322" w:lineRule="exact"/>
      <w:outlineLvl w:val="2"/>
    </w:pPr>
    <w:rPr>
      <w:rFonts w:ascii="Times New Roman" w:hAnsi="Times New Roman"/>
      <w:b/>
      <w:bCs/>
      <w:sz w:val="27"/>
      <w:szCs w:val="27"/>
      <w:lang w:val="ru-RU"/>
    </w:rPr>
  </w:style>
  <w:style w:type="paragraph" w:customStyle="1" w:styleId="26">
    <w:name w:val="Основной текст (2)"/>
    <w:basedOn w:val="a"/>
    <w:link w:val="25"/>
    <w:uiPriority w:val="99"/>
    <w:rsid w:val="00594555"/>
    <w:pPr>
      <w:widowControl/>
      <w:shd w:val="clear" w:color="auto" w:fill="FFFFFF"/>
      <w:autoSpaceDE/>
      <w:autoSpaceDN/>
      <w:spacing w:before="2580" w:line="240" w:lineRule="atLeast"/>
    </w:pPr>
    <w:rPr>
      <w:rFonts w:ascii="Times New Roman" w:hAnsi="Times New Roman"/>
      <w:lang w:val="ru-RU"/>
    </w:rPr>
  </w:style>
  <w:style w:type="paragraph" w:customStyle="1" w:styleId="34">
    <w:name w:val="Основной текст (3)"/>
    <w:basedOn w:val="a"/>
    <w:link w:val="33"/>
    <w:rsid w:val="00594555"/>
    <w:pPr>
      <w:widowControl/>
      <w:shd w:val="clear" w:color="auto" w:fill="FFFFFF"/>
      <w:autoSpaceDE/>
      <w:autoSpaceDN/>
      <w:spacing w:before="300" w:line="302" w:lineRule="exact"/>
      <w:jc w:val="center"/>
    </w:pPr>
    <w:rPr>
      <w:rFonts w:ascii="Times New Roman" w:hAnsi="Times New Roman"/>
      <w:b/>
      <w:bCs/>
      <w:sz w:val="27"/>
      <w:szCs w:val="27"/>
      <w:lang w:val="ru-RU"/>
    </w:rPr>
  </w:style>
  <w:style w:type="paragraph" w:customStyle="1" w:styleId="aff5">
    <w:name w:val="Подпись к таблице"/>
    <w:basedOn w:val="a"/>
    <w:link w:val="aff4"/>
    <w:rsid w:val="00594555"/>
    <w:pPr>
      <w:widowControl/>
      <w:shd w:val="clear" w:color="auto" w:fill="FFFFFF"/>
      <w:autoSpaceDE/>
      <w:autoSpaceDN/>
      <w:spacing w:line="240" w:lineRule="atLeast"/>
    </w:pPr>
    <w:rPr>
      <w:rFonts w:ascii="Times New Roman" w:hAnsi="Times New Roman"/>
      <w:b/>
      <w:bCs/>
      <w:sz w:val="23"/>
      <w:szCs w:val="23"/>
      <w:lang w:val="ru-RU"/>
    </w:rPr>
  </w:style>
  <w:style w:type="paragraph" w:customStyle="1" w:styleId="Textbody">
    <w:name w:val="Text body"/>
    <w:basedOn w:val="a"/>
    <w:rsid w:val="00E81BBD"/>
    <w:pPr>
      <w:widowControl/>
      <w:suppressAutoHyphens/>
      <w:autoSpaceDE/>
      <w:spacing w:after="140" w:line="276" w:lineRule="auto"/>
      <w:textAlignment w:val="baseline"/>
    </w:pPr>
    <w:rPr>
      <w:rFonts w:ascii="Calibri" w:eastAsia="Times New Roman" w:hAnsi="Calibri" w:cs="Times New Roman"/>
      <w:kern w:val="3"/>
      <w:lang w:val="ru-RU" w:eastAsia="zh-CN"/>
    </w:rPr>
  </w:style>
  <w:style w:type="paragraph" w:customStyle="1" w:styleId="Heading1">
    <w:name w:val="Heading 1"/>
    <w:basedOn w:val="a"/>
    <w:next w:val="Textbody"/>
    <w:rsid w:val="00E81BBD"/>
    <w:pPr>
      <w:keepNext/>
      <w:widowControl/>
      <w:suppressAutoHyphens/>
      <w:autoSpaceDE/>
      <w:spacing w:before="240" w:after="120" w:line="276" w:lineRule="auto"/>
      <w:textAlignment w:val="baseline"/>
      <w:outlineLvl w:val="0"/>
    </w:pPr>
    <w:rPr>
      <w:rFonts w:ascii="Liberation Serif" w:eastAsia="Tahoma" w:hAnsi="Liberation Serif" w:cs="Noto Sans Devanagari"/>
      <w:b/>
      <w:bCs/>
      <w:kern w:val="3"/>
      <w:sz w:val="48"/>
      <w:szCs w:val="48"/>
      <w:lang w:val="ru-RU" w:eastAsia="zh-CN"/>
    </w:rPr>
  </w:style>
  <w:style w:type="character" w:customStyle="1" w:styleId="af4">
    <w:name w:val="Абзац списка Знак"/>
    <w:link w:val="af3"/>
    <w:uiPriority w:val="34"/>
    <w:locked/>
    <w:rsid w:val="000616BC"/>
    <w:rPr>
      <w:rFonts w:ascii="Calibri" w:eastAsia="Calibri" w:hAnsi="Calibri" w:cs="Times New Roman"/>
    </w:rPr>
  </w:style>
  <w:style w:type="character" w:customStyle="1" w:styleId="apple-converted-space">
    <w:name w:val="apple-converted-space"/>
    <w:basedOn w:val="a0"/>
    <w:rsid w:val="000616BC"/>
    <w:rPr>
      <w:rFonts w:ascii="Times New Roman" w:hAnsi="Times New Roman" w:cs="Times New Roman" w:hint="default"/>
    </w:rPr>
  </w:style>
  <w:style w:type="character" w:customStyle="1" w:styleId="submenu-table">
    <w:name w:val="submenu-table"/>
    <w:basedOn w:val="a0"/>
    <w:rsid w:val="000616BC"/>
    <w:rPr>
      <w:rFonts w:ascii="Times New Roman" w:hAnsi="Times New Roman" w:cs="Times New Roman" w:hint="default"/>
    </w:rPr>
  </w:style>
  <w:style w:type="numbering" w:customStyle="1" w:styleId="1c">
    <w:name w:val="Нет списка1"/>
    <w:next w:val="a2"/>
    <w:uiPriority w:val="99"/>
    <w:semiHidden/>
    <w:unhideWhenUsed/>
    <w:rsid w:val="00557084"/>
  </w:style>
  <w:style w:type="character" w:customStyle="1" w:styleId="1d">
    <w:name w:val="Просмотренная гиперссылка1"/>
    <w:basedOn w:val="a0"/>
    <w:uiPriority w:val="99"/>
    <w:semiHidden/>
    <w:unhideWhenUsed/>
    <w:rsid w:val="00557084"/>
    <w:rPr>
      <w:color w:val="954F72"/>
      <w:u w:val="single"/>
    </w:rPr>
  </w:style>
  <w:style w:type="paragraph" w:customStyle="1" w:styleId="msonormal0">
    <w:name w:val="msonormal"/>
    <w:basedOn w:val="a"/>
    <w:rsid w:val="00557084"/>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styleId="aff6">
    <w:name w:val="annotation text"/>
    <w:basedOn w:val="a"/>
    <w:link w:val="aff7"/>
    <w:semiHidden/>
    <w:unhideWhenUsed/>
    <w:rsid w:val="00557084"/>
    <w:pPr>
      <w:widowControl/>
      <w:autoSpaceDE/>
      <w:autoSpaceDN/>
    </w:pPr>
    <w:rPr>
      <w:rFonts w:ascii="Times New Roman" w:eastAsia="Times New Roman" w:hAnsi="Times New Roman" w:cs="Times New Roman"/>
      <w:sz w:val="20"/>
      <w:szCs w:val="20"/>
      <w:lang w:eastAsia="ru-RU"/>
    </w:rPr>
  </w:style>
  <w:style w:type="character" w:customStyle="1" w:styleId="aff7">
    <w:name w:val="Текст примечания Знак"/>
    <w:basedOn w:val="a0"/>
    <w:link w:val="aff6"/>
    <w:semiHidden/>
    <w:rsid w:val="00557084"/>
    <w:rPr>
      <w:rFonts w:ascii="Times New Roman" w:eastAsia="Times New Roman" w:hAnsi="Times New Roman" w:cs="Times New Roman"/>
      <w:sz w:val="20"/>
      <w:szCs w:val="20"/>
      <w:lang w:val="en-US" w:eastAsia="ru-RU"/>
    </w:rPr>
  </w:style>
  <w:style w:type="paragraph" w:styleId="35">
    <w:name w:val="Body Text Indent 3"/>
    <w:basedOn w:val="a"/>
    <w:link w:val="36"/>
    <w:semiHidden/>
    <w:unhideWhenUsed/>
    <w:rsid w:val="00557084"/>
    <w:pPr>
      <w:widowControl/>
      <w:autoSpaceDE/>
      <w:autoSpaceDN/>
      <w:spacing w:after="120"/>
      <w:ind w:left="283"/>
    </w:pPr>
    <w:rPr>
      <w:rFonts w:ascii="Times New Roman" w:eastAsia="Times New Roman" w:hAnsi="Times New Roman" w:cs="Times New Roman"/>
      <w:sz w:val="16"/>
      <w:szCs w:val="16"/>
      <w:lang w:val="ru-RU" w:eastAsia="ru-RU"/>
    </w:rPr>
  </w:style>
  <w:style w:type="character" w:customStyle="1" w:styleId="36">
    <w:name w:val="Основной текст с отступом 3 Знак"/>
    <w:basedOn w:val="a0"/>
    <w:link w:val="35"/>
    <w:semiHidden/>
    <w:rsid w:val="00557084"/>
    <w:rPr>
      <w:rFonts w:ascii="Times New Roman" w:eastAsia="Times New Roman" w:hAnsi="Times New Roman" w:cs="Times New Roman"/>
      <w:sz w:val="16"/>
      <w:szCs w:val="16"/>
      <w:lang w:eastAsia="ru-RU"/>
    </w:rPr>
  </w:style>
  <w:style w:type="paragraph" w:styleId="aff8">
    <w:name w:val="annotation subject"/>
    <w:basedOn w:val="aff6"/>
    <w:next w:val="aff6"/>
    <w:link w:val="aff9"/>
    <w:semiHidden/>
    <w:unhideWhenUsed/>
    <w:rsid w:val="00557084"/>
    <w:rPr>
      <w:b/>
      <w:bCs/>
    </w:rPr>
  </w:style>
  <w:style w:type="character" w:customStyle="1" w:styleId="aff9">
    <w:name w:val="Тема примечания Знак"/>
    <w:basedOn w:val="aff7"/>
    <w:link w:val="aff8"/>
    <w:semiHidden/>
    <w:rsid w:val="00557084"/>
    <w:rPr>
      <w:b/>
      <w:bCs/>
    </w:rPr>
  </w:style>
  <w:style w:type="paragraph" w:customStyle="1" w:styleId="27">
    <w:name w:val="Основной текст2"/>
    <w:basedOn w:val="a"/>
    <w:rsid w:val="00557084"/>
    <w:pPr>
      <w:widowControl/>
      <w:shd w:val="clear" w:color="auto" w:fill="FFFFFF"/>
      <w:autoSpaceDE/>
      <w:autoSpaceDN/>
      <w:spacing w:before="360" w:after="360" w:line="240" w:lineRule="atLeast"/>
      <w:ind w:hanging="1160"/>
      <w:jc w:val="center"/>
    </w:pPr>
    <w:rPr>
      <w:rFonts w:ascii="Times New Roman" w:eastAsia="Calibri" w:hAnsi="Times New Roman" w:cs="Times New Roman"/>
      <w:color w:val="000000"/>
      <w:sz w:val="28"/>
      <w:szCs w:val="28"/>
      <w:lang w:val="ru-RU" w:eastAsia="ru-RU"/>
    </w:rPr>
  </w:style>
  <w:style w:type="character" w:customStyle="1" w:styleId="6pt">
    <w:name w:val="Основной текст + 6 pt"/>
    <w:rsid w:val="00557084"/>
    <w:rPr>
      <w:rFonts w:ascii="Times New Roman" w:hAnsi="Times New Roman" w:cs="Times New Roman" w:hint="default"/>
      <w:spacing w:val="0"/>
      <w:sz w:val="12"/>
      <w:szCs w:val="12"/>
      <w:shd w:val="clear" w:color="auto" w:fill="FFFFFF"/>
      <w:lang w:bidi="ar-SA"/>
    </w:rPr>
  </w:style>
  <w:style w:type="character" w:customStyle="1" w:styleId="UnresolvedMention">
    <w:name w:val="Unresolved Mention"/>
    <w:basedOn w:val="a0"/>
    <w:uiPriority w:val="99"/>
    <w:semiHidden/>
    <w:unhideWhenUsed/>
    <w:rsid w:val="00557084"/>
    <w:rPr>
      <w:color w:val="605E5C"/>
      <w:shd w:val="clear" w:color="auto" w:fill="E1DFDD"/>
    </w:rPr>
  </w:style>
  <w:style w:type="paragraph" w:customStyle="1" w:styleId="11">
    <w:name w:val="Заголовок 11"/>
    <w:qFormat/>
    <w:rsid w:val="008A0823"/>
    <w:pPr>
      <w:keepNext/>
      <w:numPr>
        <w:numId w:val="1"/>
      </w:numPr>
      <w:pBdr>
        <w:top w:val="none" w:sz="4" w:space="0" w:color="000000"/>
        <w:left w:val="none" w:sz="4" w:space="0" w:color="000000"/>
        <w:bottom w:val="none" w:sz="4" w:space="0" w:color="000000"/>
        <w:right w:val="none" w:sz="4" w:space="0" w:color="000000"/>
        <w:between w:val="none" w:sz="4" w:space="0" w:color="000000"/>
      </w:pBdr>
      <w:shd w:val="nil"/>
      <w:spacing w:before="240" w:after="60" w:line="240" w:lineRule="auto"/>
      <w:outlineLvl w:val="0"/>
    </w:pPr>
    <w:rPr>
      <w:rFonts w:ascii="Arial" w:eastAsia="Times New Roman" w:hAnsi="Arial" w:cs="Arial"/>
      <w:b/>
      <w:bCs/>
      <w:sz w:val="32"/>
      <w:szCs w:val="32"/>
      <w:lang w:eastAsia="zh-CN"/>
    </w:rPr>
  </w:style>
  <w:style w:type="paragraph" w:customStyle="1" w:styleId="w3-n">
    <w:name w:val="w3-n"/>
    <w:basedOn w:val="a"/>
    <w:uiPriority w:val="99"/>
    <w:rsid w:val="00AD2193"/>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styleId="HTML">
    <w:name w:val="HTML Preformatted"/>
    <w:basedOn w:val="a"/>
    <w:link w:val="HTML0"/>
    <w:uiPriority w:val="99"/>
    <w:unhideWhenUsed/>
    <w:rsid w:val="005570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55700B"/>
    <w:rPr>
      <w:rFonts w:ascii="Courier New" w:eastAsia="Times New Roman" w:hAnsi="Courier New" w:cs="Times New Roman"/>
      <w:sz w:val="20"/>
      <w:szCs w:val="20"/>
    </w:rPr>
  </w:style>
  <w:style w:type="paragraph" w:customStyle="1" w:styleId="affa">
    <w:name w:val="Нормальный"/>
    <w:uiPriority w:val="99"/>
    <w:rsid w:val="00E6529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80">
    <w:name w:val="Заголовок 8 Знак"/>
    <w:basedOn w:val="a0"/>
    <w:link w:val="8"/>
    <w:semiHidden/>
    <w:rsid w:val="00E6529A"/>
    <w:rPr>
      <w:rFonts w:ascii="Times New Roman" w:eastAsia="Times New Roman" w:hAnsi="Times New Roman" w:cs="Times New Roman"/>
      <w:b/>
      <w:bCs/>
      <w:sz w:val="28"/>
      <w:szCs w:val="24"/>
      <w:lang w:eastAsia="ru-RU"/>
    </w:rPr>
  </w:style>
  <w:style w:type="paragraph" w:styleId="37">
    <w:name w:val="toc 3"/>
    <w:basedOn w:val="a"/>
    <w:next w:val="a"/>
    <w:autoRedefine/>
    <w:semiHidden/>
    <w:unhideWhenUsed/>
    <w:rsid w:val="00E6529A"/>
    <w:pPr>
      <w:adjustRightInd w:val="0"/>
      <w:spacing w:line="360" w:lineRule="exact"/>
    </w:pPr>
    <w:rPr>
      <w:rFonts w:ascii="Times New Roman" w:eastAsia="Times New Roman" w:hAnsi="Times New Roman" w:cs="Times New Roman"/>
      <w:sz w:val="24"/>
      <w:szCs w:val="24"/>
      <w:lang w:val="ru-RU" w:eastAsia="ru-RU"/>
    </w:rPr>
  </w:style>
  <w:style w:type="character" w:customStyle="1" w:styleId="1e">
    <w:name w:val="Основной текст Знак1"/>
    <w:aliases w:val="Знак Знак1,Знак1 Знак Знак1,Основной текст1 Знак1"/>
    <w:basedOn w:val="a0"/>
    <w:uiPriority w:val="99"/>
    <w:semiHidden/>
    <w:rsid w:val="00E6529A"/>
    <w:rPr>
      <w:rFonts w:ascii="Calibri" w:eastAsia="Calibri" w:hAnsi="Calibri" w:cs="Times New Roman"/>
    </w:rPr>
  </w:style>
  <w:style w:type="character" w:customStyle="1" w:styleId="1f">
    <w:name w:val="Основной текст с отступом Знак1"/>
    <w:basedOn w:val="a0"/>
    <w:semiHidden/>
    <w:locked/>
    <w:rsid w:val="00E6529A"/>
    <w:rPr>
      <w:rFonts w:ascii="Times New Roman" w:eastAsia="Times New Roman" w:hAnsi="Times New Roman" w:cs="Times New Roman"/>
      <w:sz w:val="28"/>
      <w:szCs w:val="20"/>
      <w:lang w:eastAsia="ru-RU"/>
    </w:rPr>
  </w:style>
  <w:style w:type="character" w:customStyle="1" w:styleId="210">
    <w:name w:val="Основной текст с отступом 2 Знак1"/>
    <w:basedOn w:val="a0"/>
    <w:semiHidden/>
    <w:locked/>
    <w:rsid w:val="00E6529A"/>
    <w:rPr>
      <w:rFonts w:ascii="Times New Roman" w:eastAsia="Times New Roman" w:hAnsi="Times New Roman" w:cs="Times New Roman"/>
      <w:sz w:val="28"/>
      <w:szCs w:val="20"/>
      <w:lang w:eastAsia="ru-RU"/>
    </w:rPr>
  </w:style>
  <w:style w:type="paragraph" w:customStyle="1" w:styleId="pboth">
    <w:name w:val="pboth"/>
    <w:basedOn w:val="a"/>
    <w:rsid w:val="00F60B8B"/>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affb">
    <w:name w:val="Основной текст + Полужирный"/>
    <w:basedOn w:val="af"/>
    <w:rsid w:val="00431008"/>
    <w:rPr>
      <w:b/>
      <w:bCs/>
      <w:sz w:val="19"/>
      <w:szCs w:val="19"/>
      <w:shd w:val="clear" w:color="auto" w:fill="FFFFFF"/>
    </w:rPr>
  </w:style>
  <w:style w:type="character" w:customStyle="1" w:styleId="32pt">
    <w:name w:val="Основной текст (3) + Интервал 2 pt"/>
    <w:basedOn w:val="33"/>
    <w:rsid w:val="00431008"/>
    <w:rPr>
      <w:b/>
      <w:bCs/>
      <w:spacing w:val="40"/>
      <w:sz w:val="19"/>
      <w:szCs w:val="19"/>
      <w:shd w:val="clear" w:color="auto" w:fill="FFFFFF"/>
    </w:rPr>
  </w:style>
  <w:style w:type="character" w:customStyle="1" w:styleId="5">
    <w:name w:val="Основной текст (5)_"/>
    <w:basedOn w:val="a0"/>
    <w:link w:val="50"/>
    <w:rsid w:val="00431008"/>
    <w:rPr>
      <w:rFonts w:ascii="Tahoma" w:hAnsi="Tahoma"/>
      <w:b/>
      <w:bCs/>
      <w:sz w:val="15"/>
      <w:szCs w:val="15"/>
      <w:shd w:val="clear" w:color="auto" w:fill="FFFFFF"/>
    </w:rPr>
  </w:style>
  <w:style w:type="character" w:customStyle="1" w:styleId="57pt">
    <w:name w:val="Основной текст (5) + 7 pt"/>
    <w:aliases w:val="Не полужирный"/>
    <w:basedOn w:val="5"/>
    <w:rsid w:val="00431008"/>
    <w:rPr>
      <w:sz w:val="14"/>
      <w:szCs w:val="14"/>
    </w:rPr>
  </w:style>
  <w:style w:type="character" w:customStyle="1" w:styleId="41">
    <w:name w:val="Основной текст (4)_"/>
    <w:basedOn w:val="a0"/>
    <w:link w:val="42"/>
    <w:rsid w:val="00431008"/>
    <w:rPr>
      <w:rFonts w:ascii="Tahoma" w:hAnsi="Tahoma"/>
      <w:sz w:val="11"/>
      <w:szCs w:val="11"/>
      <w:shd w:val="clear" w:color="auto" w:fill="FFFFFF"/>
    </w:rPr>
  </w:style>
  <w:style w:type="paragraph" w:customStyle="1" w:styleId="50">
    <w:name w:val="Основной текст (5)"/>
    <w:basedOn w:val="a"/>
    <w:link w:val="5"/>
    <w:rsid w:val="00431008"/>
    <w:pPr>
      <w:widowControl/>
      <w:shd w:val="clear" w:color="auto" w:fill="FFFFFF"/>
      <w:autoSpaceDE/>
      <w:autoSpaceDN/>
      <w:spacing w:before="600" w:after="180" w:line="410" w:lineRule="exact"/>
    </w:pPr>
    <w:rPr>
      <w:rFonts w:ascii="Tahoma" w:hAnsi="Tahoma"/>
      <w:b/>
      <w:bCs/>
      <w:sz w:val="15"/>
      <w:szCs w:val="15"/>
      <w:lang w:val="ru-RU"/>
    </w:rPr>
  </w:style>
  <w:style w:type="paragraph" w:customStyle="1" w:styleId="42">
    <w:name w:val="Основной текст (4)"/>
    <w:basedOn w:val="a"/>
    <w:link w:val="41"/>
    <w:rsid w:val="00431008"/>
    <w:pPr>
      <w:widowControl/>
      <w:shd w:val="clear" w:color="auto" w:fill="FFFFFF"/>
      <w:autoSpaceDE/>
      <w:autoSpaceDN/>
      <w:spacing w:line="240" w:lineRule="atLeast"/>
    </w:pPr>
    <w:rPr>
      <w:rFonts w:ascii="Tahoma" w:hAnsi="Tahoma"/>
      <w:sz w:val="11"/>
      <w:szCs w:val="11"/>
      <w:lang w:val="ru-RU"/>
    </w:rPr>
  </w:style>
  <w:style w:type="paragraph" w:customStyle="1" w:styleId="nospacing">
    <w:name w:val="nospacing"/>
    <w:basedOn w:val="a"/>
    <w:rsid w:val="00C239ED"/>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9"/>
    <w:rsid w:val="002E0302"/>
    <w:rPr>
      <w:rFonts w:ascii="Times New Roman" w:eastAsia="Times New Roman" w:hAnsi="Times New Roman" w:cs="Times New Roman"/>
      <w:sz w:val="28"/>
      <w:szCs w:val="24"/>
      <w:lang w:eastAsia="ru-RU"/>
    </w:rPr>
  </w:style>
  <w:style w:type="paragraph" w:customStyle="1" w:styleId="ConsPlusTitlePage">
    <w:name w:val="ConsPlusTitlePage"/>
    <w:uiPriority w:val="99"/>
    <w:rsid w:val="002E0302"/>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2E0302"/>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2E030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2E0302"/>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1f0">
    <w:name w:val="Цветная заливка1"/>
    <w:basedOn w:val="a1"/>
    <w:uiPriority w:val="71"/>
    <w:rsid w:val="002E0302"/>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paragraph" w:customStyle="1" w:styleId="38">
    <w:name w:val="Основной текст3"/>
    <w:basedOn w:val="a"/>
    <w:rsid w:val="00234986"/>
    <w:pPr>
      <w:shd w:val="clear" w:color="auto" w:fill="FFFFFF"/>
      <w:autoSpaceDE/>
      <w:autoSpaceDN/>
      <w:spacing w:line="322" w:lineRule="exact"/>
      <w:ind w:hanging="1040"/>
      <w:jc w:val="both"/>
    </w:pPr>
    <w:rPr>
      <w:rFonts w:ascii="Times New Roman" w:eastAsia="Times New Roman" w:hAnsi="Times New Roman" w:cs="Times New Roman"/>
      <w:color w:val="000000"/>
      <w:sz w:val="24"/>
      <w:szCs w:val="24"/>
      <w:lang w:val="ru-RU" w:eastAsia="ru-RU" w:bidi="ru-RU"/>
    </w:rPr>
  </w:style>
  <w:style w:type="paragraph" w:customStyle="1" w:styleId="headertexttopleveltextcentertext">
    <w:name w:val="headertext topleveltext centertext"/>
    <w:basedOn w:val="a"/>
    <w:rsid w:val="00116596"/>
    <w:pPr>
      <w:widowControl/>
      <w:autoSpaceDE/>
      <w:autoSpaceDN/>
      <w:spacing w:before="100" w:beforeAutospacing="1" w:after="100" w:afterAutospacing="1"/>
      <w:ind w:firstLine="709"/>
      <w:jc w:val="both"/>
    </w:pPr>
    <w:rPr>
      <w:rFonts w:ascii="Times New Roman" w:eastAsia="Times New Roman" w:hAnsi="Times New Roman" w:cs="Times New Roman"/>
      <w:sz w:val="24"/>
      <w:szCs w:val="24"/>
      <w:lang w:val="ru-RU" w:eastAsia="ru-RU"/>
    </w:rPr>
  </w:style>
  <w:style w:type="character" w:customStyle="1" w:styleId="apple-style-span">
    <w:name w:val="apple-style-span"/>
    <w:basedOn w:val="a0"/>
    <w:rsid w:val="00116596"/>
  </w:style>
  <w:style w:type="paragraph" w:customStyle="1" w:styleId="western">
    <w:name w:val="western"/>
    <w:basedOn w:val="a"/>
    <w:rsid w:val="00116596"/>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1f1">
    <w:name w:val="Без интервала1"/>
    <w:rsid w:val="00116596"/>
    <w:pPr>
      <w:spacing w:after="0" w:line="240" w:lineRule="auto"/>
    </w:pPr>
    <w:rPr>
      <w:rFonts w:ascii="Calibri" w:eastAsia="Times New Roman" w:hAnsi="Calibri" w:cs="Times New Roman"/>
    </w:rPr>
  </w:style>
  <w:style w:type="character" w:styleId="affc">
    <w:name w:val="annotation reference"/>
    <w:semiHidden/>
    <w:rsid w:val="00116596"/>
    <w:rPr>
      <w:sz w:val="16"/>
      <w:szCs w:val="16"/>
    </w:rPr>
  </w:style>
  <w:style w:type="character" w:customStyle="1" w:styleId="40">
    <w:name w:val="Заголовок 4 Знак"/>
    <w:basedOn w:val="a0"/>
    <w:link w:val="4"/>
    <w:uiPriority w:val="9"/>
    <w:semiHidden/>
    <w:rsid w:val="002442F8"/>
    <w:rPr>
      <w:rFonts w:asciiTheme="majorHAnsi" w:eastAsiaTheme="majorEastAsia" w:hAnsiTheme="majorHAnsi" w:cstheme="majorBidi"/>
      <w:b/>
      <w:bCs/>
      <w:i/>
      <w:iCs/>
      <w:color w:val="4F81BD" w:themeColor="accent1"/>
      <w:lang w:val="en-US"/>
    </w:rPr>
  </w:style>
  <w:style w:type="paragraph" w:customStyle="1" w:styleId="formattext">
    <w:name w:val="formattext"/>
    <w:basedOn w:val="a"/>
    <w:rsid w:val="002442F8"/>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ConsPlusTitle1">
    <w:name w:val="ConsPlusTitle1"/>
    <w:link w:val="ConsPlusTitle"/>
    <w:uiPriority w:val="99"/>
    <w:locked/>
    <w:rsid w:val="008A11A7"/>
    <w:rPr>
      <w:rFonts w:ascii="Calibri" w:eastAsia="Times New Roman" w:hAnsi="Calibri" w:cs="Calibri"/>
      <w:b/>
      <w:bCs/>
      <w:lang w:eastAsia="ru-RU"/>
    </w:rPr>
  </w:style>
  <w:style w:type="character" w:customStyle="1" w:styleId="ConsPlusNonformat1">
    <w:name w:val="ConsPlusNonformat1"/>
    <w:link w:val="ConsPlusNonformat"/>
    <w:uiPriority w:val="99"/>
    <w:locked/>
    <w:rsid w:val="008A11A7"/>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1826072">
      <w:bodyDiv w:val="1"/>
      <w:marLeft w:val="0"/>
      <w:marRight w:val="0"/>
      <w:marTop w:val="0"/>
      <w:marBottom w:val="0"/>
      <w:divBdr>
        <w:top w:val="none" w:sz="0" w:space="0" w:color="auto"/>
        <w:left w:val="none" w:sz="0" w:space="0" w:color="auto"/>
        <w:bottom w:val="none" w:sz="0" w:space="0" w:color="auto"/>
        <w:right w:val="none" w:sz="0" w:space="0" w:color="auto"/>
      </w:divBdr>
    </w:div>
    <w:div w:id="151334989">
      <w:bodyDiv w:val="1"/>
      <w:marLeft w:val="0"/>
      <w:marRight w:val="0"/>
      <w:marTop w:val="0"/>
      <w:marBottom w:val="0"/>
      <w:divBdr>
        <w:top w:val="none" w:sz="0" w:space="0" w:color="auto"/>
        <w:left w:val="none" w:sz="0" w:space="0" w:color="auto"/>
        <w:bottom w:val="none" w:sz="0" w:space="0" w:color="auto"/>
        <w:right w:val="none" w:sz="0" w:space="0" w:color="auto"/>
      </w:divBdr>
    </w:div>
    <w:div w:id="241374324">
      <w:bodyDiv w:val="1"/>
      <w:marLeft w:val="0"/>
      <w:marRight w:val="0"/>
      <w:marTop w:val="0"/>
      <w:marBottom w:val="0"/>
      <w:divBdr>
        <w:top w:val="none" w:sz="0" w:space="0" w:color="auto"/>
        <w:left w:val="none" w:sz="0" w:space="0" w:color="auto"/>
        <w:bottom w:val="none" w:sz="0" w:space="0" w:color="auto"/>
        <w:right w:val="none" w:sz="0" w:space="0" w:color="auto"/>
      </w:divBdr>
    </w:div>
    <w:div w:id="335957409">
      <w:bodyDiv w:val="1"/>
      <w:marLeft w:val="0"/>
      <w:marRight w:val="0"/>
      <w:marTop w:val="0"/>
      <w:marBottom w:val="0"/>
      <w:divBdr>
        <w:top w:val="none" w:sz="0" w:space="0" w:color="auto"/>
        <w:left w:val="none" w:sz="0" w:space="0" w:color="auto"/>
        <w:bottom w:val="none" w:sz="0" w:space="0" w:color="auto"/>
        <w:right w:val="none" w:sz="0" w:space="0" w:color="auto"/>
      </w:divBdr>
    </w:div>
    <w:div w:id="389814551">
      <w:bodyDiv w:val="1"/>
      <w:marLeft w:val="0"/>
      <w:marRight w:val="0"/>
      <w:marTop w:val="0"/>
      <w:marBottom w:val="0"/>
      <w:divBdr>
        <w:top w:val="none" w:sz="0" w:space="0" w:color="auto"/>
        <w:left w:val="none" w:sz="0" w:space="0" w:color="auto"/>
        <w:bottom w:val="none" w:sz="0" w:space="0" w:color="auto"/>
        <w:right w:val="none" w:sz="0" w:space="0" w:color="auto"/>
      </w:divBdr>
    </w:div>
    <w:div w:id="423841559">
      <w:bodyDiv w:val="1"/>
      <w:marLeft w:val="0"/>
      <w:marRight w:val="0"/>
      <w:marTop w:val="0"/>
      <w:marBottom w:val="0"/>
      <w:divBdr>
        <w:top w:val="none" w:sz="0" w:space="0" w:color="auto"/>
        <w:left w:val="none" w:sz="0" w:space="0" w:color="auto"/>
        <w:bottom w:val="none" w:sz="0" w:space="0" w:color="auto"/>
        <w:right w:val="none" w:sz="0" w:space="0" w:color="auto"/>
      </w:divBdr>
    </w:div>
    <w:div w:id="658339902">
      <w:bodyDiv w:val="1"/>
      <w:marLeft w:val="0"/>
      <w:marRight w:val="0"/>
      <w:marTop w:val="0"/>
      <w:marBottom w:val="0"/>
      <w:divBdr>
        <w:top w:val="none" w:sz="0" w:space="0" w:color="auto"/>
        <w:left w:val="none" w:sz="0" w:space="0" w:color="auto"/>
        <w:bottom w:val="none" w:sz="0" w:space="0" w:color="auto"/>
        <w:right w:val="none" w:sz="0" w:space="0" w:color="auto"/>
      </w:divBdr>
    </w:div>
    <w:div w:id="659847582">
      <w:bodyDiv w:val="1"/>
      <w:marLeft w:val="0"/>
      <w:marRight w:val="0"/>
      <w:marTop w:val="0"/>
      <w:marBottom w:val="0"/>
      <w:divBdr>
        <w:top w:val="none" w:sz="0" w:space="0" w:color="auto"/>
        <w:left w:val="none" w:sz="0" w:space="0" w:color="auto"/>
        <w:bottom w:val="none" w:sz="0" w:space="0" w:color="auto"/>
        <w:right w:val="none" w:sz="0" w:space="0" w:color="auto"/>
      </w:divBdr>
    </w:div>
    <w:div w:id="686445850">
      <w:bodyDiv w:val="1"/>
      <w:marLeft w:val="0"/>
      <w:marRight w:val="0"/>
      <w:marTop w:val="0"/>
      <w:marBottom w:val="0"/>
      <w:divBdr>
        <w:top w:val="none" w:sz="0" w:space="0" w:color="auto"/>
        <w:left w:val="none" w:sz="0" w:space="0" w:color="auto"/>
        <w:bottom w:val="none" w:sz="0" w:space="0" w:color="auto"/>
        <w:right w:val="none" w:sz="0" w:space="0" w:color="auto"/>
      </w:divBdr>
    </w:div>
    <w:div w:id="700470632">
      <w:bodyDiv w:val="1"/>
      <w:marLeft w:val="0"/>
      <w:marRight w:val="0"/>
      <w:marTop w:val="0"/>
      <w:marBottom w:val="0"/>
      <w:divBdr>
        <w:top w:val="none" w:sz="0" w:space="0" w:color="auto"/>
        <w:left w:val="none" w:sz="0" w:space="0" w:color="auto"/>
        <w:bottom w:val="none" w:sz="0" w:space="0" w:color="auto"/>
        <w:right w:val="none" w:sz="0" w:space="0" w:color="auto"/>
      </w:divBdr>
    </w:div>
    <w:div w:id="774903626">
      <w:bodyDiv w:val="1"/>
      <w:marLeft w:val="0"/>
      <w:marRight w:val="0"/>
      <w:marTop w:val="0"/>
      <w:marBottom w:val="0"/>
      <w:divBdr>
        <w:top w:val="none" w:sz="0" w:space="0" w:color="auto"/>
        <w:left w:val="none" w:sz="0" w:space="0" w:color="auto"/>
        <w:bottom w:val="none" w:sz="0" w:space="0" w:color="auto"/>
        <w:right w:val="none" w:sz="0" w:space="0" w:color="auto"/>
      </w:divBdr>
    </w:div>
    <w:div w:id="841241491">
      <w:bodyDiv w:val="1"/>
      <w:marLeft w:val="0"/>
      <w:marRight w:val="0"/>
      <w:marTop w:val="0"/>
      <w:marBottom w:val="0"/>
      <w:divBdr>
        <w:top w:val="none" w:sz="0" w:space="0" w:color="auto"/>
        <w:left w:val="none" w:sz="0" w:space="0" w:color="auto"/>
        <w:bottom w:val="none" w:sz="0" w:space="0" w:color="auto"/>
        <w:right w:val="none" w:sz="0" w:space="0" w:color="auto"/>
      </w:divBdr>
    </w:div>
    <w:div w:id="868490434">
      <w:bodyDiv w:val="1"/>
      <w:marLeft w:val="0"/>
      <w:marRight w:val="0"/>
      <w:marTop w:val="0"/>
      <w:marBottom w:val="0"/>
      <w:divBdr>
        <w:top w:val="none" w:sz="0" w:space="0" w:color="auto"/>
        <w:left w:val="none" w:sz="0" w:space="0" w:color="auto"/>
        <w:bottom w:val="none" w:sz="0" w:space="0" w:color="auto"/>
        <w:right w:val="none" w:sz="0" w:space="0" w:color="auto"/>
      </w:divBdr>
    </w:div>
    <w:div w:id="943222074">
      <w:bodyDiv w:val="1"/>
      <w:marLeft w:val="0"/>
      <w:marRight w:val="0"/>
      <w:marTop w:val="0"/>
      <w:marBottom w:val="0"/>
      <w:divBdr>
        <w:top w:val="none" w:sz="0" w:space="0" w:color="auto"/>
        <w:left w:val="none" w:sz="0" w:space="0" w:color="auto"/>
        <w:bottom w:val="none" w:sz="0" w:space="0" w:color="auto"/>
        <w:right w:val="none" w:sz="0" w:space="0" w:color="auto"/>
      </w:divBdr>
    </w:div>
    <w:div w:id="1015890119">
      <w:bodyDiv w:val="1"/>
      <w:marLeft w:val="0"/>
      <w:marRight w:val="0"/>
      <w:marTop w:val="0"/>
      <w:marBottom w:val="0"/>
      <w:divBdr>
        <w:top w:val="none" w:sz="0" w:space="0" w:color="auto"/>
        <w:left w:val="none" w:sz="0" w:space="0" w:color="auto"/>
        <w:bottom w:val="none" w:sz="0" w:space="0" w:color="auto"/>
        <w:right w:val="none" w:sz="0" w:space="0" w:color="auto"/>
      </w:divBdr>
    </w:div>
    <w:div w:id="1029912774">
      <w:bodyDiv w:val="1"/>
      <w:marLeft w:val="0"/>
      <w:marRight w:val="0"/>
      <w:marTop w:val="0"/>
      <w:marBottom w:val="0"/>
      <w:divBdr>
        <w:top w:val="none" w:sz="0" w:space="0" w:color="auto"/>
        <w:left w:val="none" w:sz="0" w:space="0" w:color="auto"/>
        <w:bottom w:val="none" w:sz="0" w:space="0" w:color="auto"/>
        <w:right w:val="none" w:sz="0" w:space="0" w:color="auto"/>
      </w:divBdr>
    </w:div>
    <w:div w:id="1033774536">
      <w:bodyDiv w:val="1"/>
      <w:marLeft w:val="0"/>
      <w:marRight w:val="0"/>
      <w:marTop w:val="0"/>
      <w:marBottom w:val="0"/>
      <w:divBdr>
        <w:top w:val="none" w:sz="0" w:space="0" w:color="auto"/>
        <w:left w:val="none" w:sz="0" w:space="0" w:color="auto"/>
        <w:bottom w:val="none" w:sz="0" w:space="0" w:color="auto"/>
        <w:right w:val="none" w:sz="0" w:space="0" w:color="auto"/>
      </w:divBdr>
    </w:div>
    <w:div w:id="1120417597">
      <w:bodyDiv w:val="1"/>
      <w:marLeft w:val="0"/>
      <w:marRight w:val="0"/>
      <w:marTop w:val="0"/>
      <w:marBottom w:val="0"/>
      <w:divBdr>
        <w:top w:val="none" w:sz="0" w:space="0" w:color="auto"/>
        <w:left w:val="none" w:sz="0" w:space="0" w:color="auto"/>
        <w:bottom w:val="none" w:sz="0" w:space="0" w:color="auto"/>
        <w:right w:val="none" w:sz="0" w:space="0" w:color="auto"/>
      </w:divBdr>
    </w:div>
    <w:div w:id="1156843471">
      <w:bodyDiv w:val="1"/>
      <w:marLeft w:val="0"/>
      <w:marRight w:val="0"/>
      <w:marTop w:val="0"/>
      <w:marBottom w:val="0"/>
      <w:divBdr>
        <w:top w:val="none" w:sz="0" w:space="0" w:color="auto"/>
        <w:left w:val="none" w:sz="0" w:space="0" w:color="auto"/>
        <w:bottom w:val="none" w:sz="0" w:space="0" w:color="auto"/>
        <w:right w:val="none" w:sz="0" w:space="0" w:color="auto"/>
      </w:divBdr>
    </w:div>
    <w:div w:id="1196775152">
      <w:bodyDiv w:val="1"/>
      <w:marLeft w:val="0"/>
      <w:marRight w:val="0"/>
      <w:marTop w:val="0"/>
      <w:marBottom w:val="0"/>
      <w:divBdr>
        <w:top w:val="none" w:sz="0" w:space="0" w:color="auto"/>
        <w:left w:val="none" w:sz="0" w:space="0" w:color="auto"/>
        <w:bottom w:val="none" w:sz="0" w:space="0" w:color="auto"/>
        <w:right w:val="none" w:sz="0" w:space="0" w:color="auto"/>
      </w:divBdr>
    </w:div>
    <w:div w:id="1200778852">
      <w:bodyDiv w:val="1"/>
      <w:marLeft w:val="0"/>
      <w:marRight w:val="0"/>
      <w:marTop w:val="0"/>
      <w:marBottom w:val="0"/>
      <w:divBdr>
        <w:top w:val="none" w:sz="0" w:space="0" w:color="auto"/>
        <w:left w:val="none" w:sz="0" w:space="0" w:color="auto"/>
        <w:bottom w:val="none" w:sz="0" w:space="0" w:color="auto"/>
        <w:right w:val="none" w:sz="0" w:space="0" w:color="auto"/>
      </w:divBdr>
    </w:div>
    <w:div w:id="1241480675">
      <w:bodyDiv w:val="1"/>
      <w:marLeft w:val="0"/>
      <w:marRight w:val="0"/>
      <w:marTop w:val="0"/>
      <w:marBottom w:val="0"/>
      <w:divBdr>
        <w:top w:val="none" w:sz="0" w:space="0" w:color="auto"/>
        <w:left w:val="none" w:sz="0" w:space="0" w:color="auto"/>
        <w:bottom w:val="none" w:sz="0" w:space="0" w:color="auto"/>
        <w:right w:val="none" w:sz="0" w:space="0" w:color="auto"/>
      </w:divBdr>
    </w:div>
    <w:div w:id="1252473484">
      <w:bodyDiv w:val="1"/>
      <w:marLeft w:val="0"/>
      <w:marRight w:val="0"/>
      <w:marTop w:val="0"/>
      <w:marBottom w:val="0"/>
      <w:divBdr>
        <w:top w:val="none" w:sz="0" w:space="0" w:color="auto"/>
        <w:left w:val="none" w:sz="0" w:space="0" w:color="auto"/>
        <w:bottom w:val="none" w:sz="0" w:space="0" w:color="auto"/>
        <w:right w:val="none" w:sz="0" w:space="0" w:color="auto"/>
      </w:divBdr>
    </w:div>
    <w:div w:id="1398237141">
      <w:bodyDiv w:val="1"/>
      <w:marLeft w:val="0"/>
      <w:marRight w:val="0"/>
      <w:marTop w:val="0"/>
      <w:marBottom w:val="0"/>
      <w:divBdr>
        <w:top w:val="none" w:sz="0" w:space="0" w:color="auto"/>
        <w:left w:val="none" w:sz="0" w:space="0" w:color="auto"/>
        <w:bottom w:val="none" w:sz="0" w:space="0" w:color="auto"/>
        <w:right w:val="none" w:sz="0" w:space="0" w:color="auto"/>
      </w:divBdr>
    </w:div>
    <w:div w:id="1400132282">
      <w:bodyDiv w:val="1"/>
      <w:marLeft w:val="0"/>
      <w:marRight w:val="0"/>
      <w:marTop w:val="0"/>
      <w:marBottom w:val="0"/>
      <w:divBdr>
        <w:top w:val="none" w:sz="0" w:space="0" w:color="auto"/>
        <w:left w:val="none" w:sz="0" w:space="0" w:color="auto"/>
        <w:bottom w:val="none" w:sz="0" w:space="0" w:color="auto"/>
        <w:right w:val="none" w:sz="0" w:space="0" w:color="auto"/>
      </w:divBdr>
    </w:div>
    <w:div w:id="1477524916">
      <w:bodyDiv w:val="1"/>
      <w:marLeft w:val="0"/>
      <w:marRight w:val="0"/>
      <w:marTop w:val="0"/>
      <w:marBottom w:val="0"/>
      <w:divBdr>
        <w:top w:val="none" w:sz="0" w:space="0" w:color="auto"/>
        <w:left w:val="none" w:sz="0" w:space="0" w:color="auto"/>
        <w:bottom w:val="none" w:sz="0" w:space="0" w:color="auto"/>
        <w:right w:val="none" w:sz="0" w:space="0" w:color="auto"/>
      </w:divBdr>
    </w:div>
    <w:div w:id="1501507077">
      <w:bodyDiv w:val="1"/>
      <w:marLeft w:val="0"/>
      <w:marRight w:val="0"/>
      <w:marTop w:val="0"/>
      <w:marBottom w:val="0"/>
      <w:divBdr>
        <w:top w:val="none" w:sz="0" w:space="0" w:color="auto"/>
        <w:left w:val="none" w:sz="0" w:space="0" w:color="auto"/>
        <w:bottom w:val="none" w:sz="0" w:space="0" w:color="auto"/>
        <w:right w:val="none" w:sz="0" w:space="0" w:color="auto"/>
      </w:divBdr>
    </w:div>
    <w:div w:id="1552422021">
      <w:bodyDiv w:val="1"/>
      <w:marLeft w:val="0"/>
      <w:marRight w:val="0"/>
      <w:marTop w:val="0"/>
      <w:marBottom w:val="0"/>
      <w:divBdr>
        <w:top w:val="none" w:sz="0" w:space="0" w:color="auto"/>
        <w:left w:val="none" w:sz="0" w:space="0" w:color="auto"/>
        <w:bottom w:val="none" w:sz="0" w:space="0" w:color="auto"/>
        <w:right w:val="none" w:sz="0" w:space="0" w:color="auto"/>
      </w:divBdr>
    </w:div>
    <w:div w:id="1612667636">
      <w:bodyDiv w:val="1"/>
      <w:marLeft w:val="0"/>
      <w:marRight w:val="0"/>
      <w:marTop w:val="0"/>
      <w:marBottom w:val="0"/>
      <w:divBdr>
        <w:top w:val="none" w:sz="0" w:space="0" w:color="auto"/>
        <w:left w:val="none" w:sz="0" w:space="0" w:color="auto"/>
        <w:bottom w:val="none" w:sz="0" w:space="0" w:color="auto"/>
        <w:right w:val="none" w:sz="0" w:space="0" w:color="auto"/>
      </w:divBdr>
    </w:div>
    <w:div w:id="1711146315">
      <w:bodyDiv w:val="1"/>
      <w:marLeft w:val="0"/>
      <w:marRight w:val="0"/>
      <w:marTop w:val="0"/>
      <w:marBottom w:val="0"/>
      <w:divBdr>
        <w:top w:val="none" w:sz="0" w:space="0" w:color="auto"/>
        <w:left w:val="none" w:sz="0" w:space="0" w:color="auto"/>
        <w:bottom w:val="none" w:sz="0" w:space="0" w:color="auto"/>
        <w:right w:val="none" w:sz="0" w:space="0" w:color="auto"/>
      </w:divBdr>
    </w:div>
    <w:div w:id="1738086210">
      <w:bodyDiv w:val="1"/>
      <w:marLeft w:val="0"/>
      <w:marRight w:val="0"/>
      <w:marTop w:val="0"/>
      <w:marBottom w:val="0"/>
      <w:divBdr>
        <w:top w:val="none" w:sz="0" w:space="0" w:color="auto"/>
        <w:left w:val="none" w:sz="0" w:space="0" w:color="auto"/>
        <w:bottom w:val="none" w:sz="0" w:space="0" w:color="auto"/>
        <w:right w:val="none" w:sz="0" w:space="0" w:color="auto"/>
      </w:divBdr>
    </w:div>
    <w:div w:id="1813866514">
      <w:bodyDiv w:val="1"/>
      <w:marLeft w:val="0"/>
      <w:marRight w:val="0"/>
      <w:marTop w:val="0"/>
      <w:marBottom w:val="0"/>
      <w:divBdr>
        <w:top w:val="none" w:sz="0" w:space="0" w:color="auto"/>
        <w:left w:val="none" w:sz="0" w:space="0" w:color="auto"/>
        <w:bottom w:val="none" w:sz="0" w:space="0" w:color="auto"/>
        <w:right w:val="none" w:sz="0" w:space="0" w:color="auto"/>
      </w:divBdr>
    </w:div>
    <w:div w:id="1839929905">
      <w:bodyDiv w:val="1"/>
      <w:marLeft w:val="0"/>
      <w:marRight w:val="0"/>
      <w:marTop w:val="0"/>
      <w:marBottom w:val="0"/>
      <w:divBdr>
        <w:top w:val="none" w:sz="0" w:space="0" w:color="auto"/>
        <w:left w:val="none" w:sz="0" w:space="0" w:color="auto"/>
        <w:bottom w:val="none" w:sz="0" w:space="0" w:color="auto"/>
        <w:right w:val="none" w:sz="0" w:space="0" w:color="auto"/>
      </w:divBdr>
    </w:div>
    <w:div w:id="1869416285">
      <w:bodyDiv w:val="1"/>
      <w:marLeft w:val="0"/>
      <w:marRight w:val="0"/>
      <w:marTop w:val="0"/>
      <w:marBottom w:val="0"/>
      <w:divBdr>
        <w:top w:val="none" w:sz="0" w:space="0" w:color="auto"/>
        <w:left w:val="none" w:sz="0" w:space="0" w:color="auto"/>
        <w:bottom w:val="none" w:sz="0" w:space="0" w:color="auto"/>
        <w:right w:val="none" w:sz="0" w:space="0" w:color="auto"/>
      </w:divBdr>
    </w:div>
    <w:div w:id="2026898255">
      <w:bodyDiv w:val="1"/>
      <w:marLeft w:val="0"/>
      <w:marRight w:val="0"/>
      <w:marTop w:val="0"/>
      <w:marBottom w:val="0"/>
      <w:divBdr>
        <w:top w:val="none" w:sz="0" w:space="0" w:color="auto"/>
        <w:left w:val="none" w:sz="0" w:space="0" w:color="auto"/>
        <w:bottom w:val="none" w:sz="0" w:space="0" w:color="auto"/>
        <w:right w:val="none" w:sz="0" w:space="0" w:color="auto"/>
      </w:divBdr>
    </w:div>
    <w:div w:id="2058895254">
      <w:bodyDiv w:val="1"/>
      <w:marLeft w:val="0"/>
      <w:marRight w:val="0"/>
      <w:marTop w:val="0"/>
      <w:marBottom w:val="0"/>
      <w:divBdr>
        <w:top w:val="none" w:sz="0" w:space="0" w:color="auto"/>
        <w:left w:val="none" w:sz="0" w:space="0" w:color="auto"/>
        <w:bottom w:val="none" w:sz="0" w:space="0" w:color="auto"/>
        <w:right w:val="none" w:sz="0" w:space="0" w:color="auto"/>
      </w:divBdr>
    </w:div>
    <w:div w:id="2070882991">
      <w:bodyDiv w:val="1"/>
      <w:marLeft w:val="0"/>
      <w:marRight w:val="0"/>
      <w:marTop w:val="0"/>
      <w:marBottom w:val="0"/>
      <w:divBdr>
        <w:top w:val="none" w:sz="0" w:space="0" w:color="auto"/>
        <w:left w:val="none" w:sz="0" w:space="0" w:color="auto"/>
        <w:bottom w:val="none" w:sz="0" w:space="0" w:color="auto"/>
        <w:right w:val="none" w:sz="0" w:space="0" w:color="auto"/>
      </w:divBdr>
    </w:div>
    <w:div w:id="211401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2D50F6-D745-40AD-81AF-55185ABFE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7092</Words>
  <Characters>40427</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2025-02-27T07:40:00Z</dcterms:created>
  <dcterms:modified xsi:type="dcterms:W3CDTF">2025-02-27T07:40:00Z</dcterms:modified>
</cp:coreProperties>
</file>