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E81BBD" w:rsidRPr="00BD36EB" w:rsidRDefault="00F36DF0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8B288A">
        <w:rPr>
          <w:rFonts w:ascii="Times New Roman" w:hAnsi="Times New Roman" w:cs="Times New Roman"/>
          <w:i/>
          <w:sz w:val="52"/>
          <w:szCs w:val="52"/>
        </w:rPr>
        <w:t>1</w:t>
      </w:r>
      <w:r w:rsidR="000616BC">
        <w:rPr>
          <w:rFonts w:ascii="Times New Roman" w:hAnsi="Times New Roman" w:cs="Times New Roman"/>
          <w:i/>
          <w:sz w:val="52"/>
          <w:szCs w:val="52"/>
        </w:rPr>
        <w:t>(</w:t>
      </w:r>
      <w:r w:rsidR="002840BA">
        <w:rPr>
          <w:rFonts w:ascii="Times New Roman" w:hAnsi="Times New Roman" w:cs="Times New Roman"/>
          <w:i/>
          <w:sz w:val="52"/>
          <w:szCs w:val="52"/>
        </w:rPr>
        <w:t>7</w:t>
      </w:r>
      <w:r w:rsidR="00D375A5" w:rsidRPr="00F2633F">
        <w:rPr>
          <w:rFonts w:ascii="Times New Roman" w:hAnsi="Times New Roman" w:cs="Times New Roman"/>
          <w:i/>
          <w:sz w:val="52"/>
          <w:szCs w:val="52"/>
        </w:rPr>
        <w:t>3</w:t>
      </w:r>
      <w:r w:rsidR="008B288A">
        <w:rPr>
          <w:rFonts w:ascii="Times New Roman" w:hAnsi="Times New Roman" w:cs="Times New Roman"/>
          <w:i/>
          <w:sz w:val="52"/>
          <w:szCs w:val="52"/>
        </w:rPr>
        <w:t>8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8B288A">
        <w:rPr>
          <w:rFonts w:ascii="Times New Roman" w:hAnsi="Times New Roman" w:cs="Times New Roman"/>
          <w:i/>
          <w:sz w:val="52"/>
          <w:szCs w:val="52"/>
        </w:rPr>
        <w:t>09.01</w:t>
      </w:r>
      <w:r w:rsidR="00E81BBD">
        <w:rPr>
          <w:rFonts w:ascii="Times New Roman" w:hAnsi="Times New Roman" w:cs="Times New Roman"/>
          <w:i/>
          <w:sz w:val="52"/>
          <w:szCs w:val="52"/>
        </w:rPr>
        <w:t>.202</w:t>
      </w:r>
      <w:r w:rsidR="008B288A">
        <w:rPr>
          <w:rFonts w:ascii="Times New Roman" w:hAnsi="Times New Roman" w:cs="Times New Roman"/>
          <w:i/>
          <w:sz w:val="52"/>
          <w:szCs w:val="52"/>
        </w:rPr>
        <w:t>5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E81BBD" w:rsidRDefault="00E81BBD" w:rsidP="00E81BBD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Pr="008B288A" w:rsidRDefault="008B288A" w:rsidP="008B288A">
      <w:pPr>
        <w:rPr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233045</wp:posOffset>
            </wp:positionH>
            <wp:positionV relativeFrom="paragraph">
              <wp:posOffset>113030</wp:posOffset>
            </wp:positionV>
            <wp:extent cx="5935345" cy="2971800"/>
            <wp:effectExtent l="19050" t="0" r="8255" b="0"/>
            <wp:wrapNone/>
            <wp:docPr id="2" name="shape_0" descr="ooxWord://word/media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pe_0" descr="ooxWord://word/media/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2971800"/>
                    </a:xfrm>
                    <a:prstGeom prst="rect">
                      <a:avLst/>
                    </a:prstGeom>
                    <a:noFill/>
                    <a:ln w="9525" cap="flat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88A" w:rsidRPr="008B288A" w:rsidRDefault="008B288A" w:rsidP="008B288A">
      <w:pPr>
        <w:rPr>
          <w:lang w:val="ru-RU" w:eastAsia="ru-RU"/>
        </w:rPr>
      </w:pPr>
    </w:p>
    <w:p w:rsidR="008B288A" w:rsidRDefault="008B288A" w:rsidP="008B288A">
      <w:pPr>
        <w:rPr>
          <w:lang w:val="ru-RU" w:eastAsia="ru-RU"/>
        </w:rPr>
      </w:pPr>
    </w:p>
    <w:p w:rsidR="008B288A" w:rsidRDefault="008B288A" w:rsidP="008B288A">
      <w:pPr>
        <w:ind w:firstLine="708"/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Pr="008B288A" w:rsidRDefault="008B288A" w:rsidP="008B288A">
      <w:pPr>
        <w:rPr>
          <w:lang w:val="ru-RU" w:eastAsia="ru-RU"/>
        </w:rPr>
      </w:pPr>
    </w:p>
    <w:p w:rsidR="008B288A" w:rsidRDefault="008B288A" w:rsidP="008B288A">
      <w:pPr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r w:rsidRPr="008B288A">
        <w:rPr>
          <w:rFonts w:ascii="Arial" w:hAnsi="Arial" w:cs="Arial"/>
          <w:sz w:val="24"/>
          <w:szCs w:val="24"/>
        </w:rPr>
        <w:t>Детская</w:t>
      </w:r>
      <w:proofErr w:type="spellEnd"/>
      <w:r w:rsidRPr="008B28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88A">
        <w:rPr>
          <w:rFonts w:ascii="Arial" w:hAnsi="Arial" w:cs="Arial"/>
          <w:sz w:val="24"/>
          <w:szCs w:val="24"/>
        </w:rPr>
        <w:t>шалость</w:t>
      </w:r>
      <w:proofErr w:type="spellEnd"/>
      <w:r w:rsidRPr="008B288A">
        <w:rPr>
          <w:rFonts w:ascii="Arial" w:hAnsi="Arial" w:cs="Arial"/>
          <w:sz w:val="24"/>
          <w:szCs w:val="24"/>
        </w:rPr>
        <w:t xml:space="preserve"> с </w:t>
      </w:r>
      <w:proofErr w:type="spellStart"/>
      <w:r w:rsidRPr="008B288A">
        <w:rPr>
          <w:rFonts w:ascii="Arial" w:hAnsi="Arial" w:cs="Arial"/>
          <w:sz w:val="24"/>
          <w:szCs w:val="24"/>
        </w:rPr>
        <w:t>огнём</w:t>
      </w:r>
      <w:proofErr w:type="spellEnd"/>
      <w:r w:rsidRPr="008B288A">
        <w:rPr>
          <w:rFonts w:ascii="Arial" w:hAnsi="Arial" w:cs="Arial"/>
          <w:sz w:val="24"/>
          <w:szCs w:val="24"/>
        </w:rPr>
        <w:t>!!!</w:t>
      </w:r>
    </w:p>
    <w:p w:rsidR="008B288A" w:rsidRPr="008B288A" w:rsidRDefault="008B288A" w:rsidP="008B288A">
      <w:pPr>
        <w:jc w:val="center"/>
        <w:rPr>
          <w:rFonts w:ascii="Arial" w:hAnsi="Arial" w:cs="Arial"/>
          <w:sz w:val="24"/>
          <w:szCs w:val="24"/>
          <w:lang w:val="ru-RU"/>
        </w:rPr>
      </w:pP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 xml:space="preserve">Ежегодно на территории Новосибирской области происходят пожары причиной </w:t>
      </w:r>
      <w:proofErr w:type="gramStart"/>
      <w:r w:rsidRPr="008B288A">
        <w:rPr>
          <w:rFonts w:ascii="Arial" w:hAnsi="Arial" w:cs="Arial"/>
          <w:sz w:val="24"/>
          <w:szCs w:val="24"/>
          <w:lang w:val="ru-RU"/>
        </w:rPr>
        <w:t>которых</w:t>
      </w:r>
      <w:proofErr w:type="gramEnd"/>
      <w:r w:rsidRPr="008B288A">
        <w:rPr>
          <w:rFonts w:ascii="Arial" w:hAnsi="Arial" w:cs="Arial"/>
          <w:sz w:val="24"/>
          <w:szCs w:val="24"/>
          <w:lang w:val="ru-RU"/>
        </w:rPr>
        <w:t xml:space="preserve"> является детская шалость с огнем. В результате происходящих пожаров гибнут и получают травмы дети. На территории Чановского района так же происходят пожары из-за детской шалости с огнем.</w:t>
      </w: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>В целях недопущения пожаров, гибели и травмирования на них детей Отдел надзорной деятельности и профилактической работы по Чановскому району обращается к родителям и взрослому населению.</w:t>
      </w: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>Родители должны рассказывать детям чем опасны игры с огнем и научить их правильному поведению при пожаре</w:t>
      </w:r>
      <w:proofErr w:type="gramStart"/>
      <w:r w:rsidRPr="008B288A">
        <w:rPr>
          <w:rFonts w:ascii="Arial" w:hAnsi="Arial" w:cs="Arial"/>
          <w:sz w:val="24"/>
          <w:szCs w:val="24"/>
          <w:lang w:val="ru-RU"/>
        </w:rPr>
        <w:t xml:space="preserve"> :</w:t>
      </w:r>
      <w:proofErr w:type="gramEnd"/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>- не оставляйте на виду спички, зажигалки;</w:t>
      </w: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>- не доверяйте маленьким детям присматривать за топящимися печами и нагревательными приборами, пользоваться газовыми приборами;</w:t>
      </w: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>- не оставляйте детей одних в домах и квартирах;</w:t>
      </w: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>- не оставляйте включенными в сеть электробытовые приборы;</w:t>
      </w: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 xml:space="preserve">- не включайте в одну розетку несколько мощных </w:t>
      </w:r>
      <w:proofErr w:type="spellStart"/>
      <w:r w:rsidRPr="008B288A">
        <w:rPr>
          <w:rFonts w:ascii="Arial" w:hAnsi="Arial" w:cs="Arial"/>
          <w:sz w:val="24"/>
          <w:szCs w:val="24"/>
          <w:lang w:val="ru-RU"/>
        </w:rPr>
        <w:t>электропотребителей</w:t>
      </w:r>
      <w:proofErr w:type="spellEnd"/>
      <w:r w:rsidRPr="008B288A">
        <w:rPr>
          <w:rFonts w:ascii="Arial" w:hAnsi="Arial" w:cs="Arial"/>
          <w:sz w:val="24"/>
          <w:szCs w:val="24"/>
          <w:lang w:val="ru-RU"/>
        </w:rPr>
        <w:t>;</w:t>
      </w: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>- соблюдайте правила эксплуатации газовых плит, колонок, отопительных печей;</w:t>
      </w: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>- своевременно производите ремонт печного отопления и эксплуатируйте печи в соответствии с требованиями пожарной безопасности;</w:t>
      </w: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>- будьте всегда осторожны с огнем, избегайте случаев его открытого применения.</w:t>
      </w: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proofErr w:type="gramStart"/>
      <w:r w:rsidRPr="008B288A">
        <w:rPr>
          <w:rFonts w:ascii="Arial" w:hAnsi="Arial" w:cs="Arial"/>
          <w:sz w:val="24"/>
          <w:szCs w:val="24"/>
          <w:lang w:val="ru-RU"/>
        </w:rPr>
        <w:t>Оставляя детей одних даже на небольшой промежуток времени не запирайте дома и квартиры снаружи, так как в случае какой-то чрезвычайной ситуации у находящихся внутри не будет возможности покинуть опасное место.</w:t>
      </w:r>
      <w:proofErr w:type="gramEnd"/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 xml:space="preserve">Приобретите и установите в жилых помещениях автономные дымовые пожарные извещатели, которые в случае возникновения пожара известят находящихся в доме людей о случившейся беде. Так же напоминаем, что на территории Чановского района в </w:t>
      </w:r>
      <w:r w:rsidRPr="008B288A">
        <w:rPr>
          <w:rFonts w:ascii="Arial" w:hAnsi="Arial" w:cs="Arial"/>
          <w:sz w:val="24"/>
          <w:szCs w:val="24"/>
          <w:lang w:val="ru-RU"/>
        </w:rPr>
        <w:lastRenderedPageBreak/>
        <w:t xml:space="preserve">местах проживания многодетных и малообеспеченных семей проводится установка пожарных извещателей с </w:t>
      </w:r>
      <w:r w:rsidRPr="008B288A">
        <w:rPr>
          <w:rFonts w:ascii="Arial" w:hAnsi="Arial" w:cs="Arial"/>
          <w:sz w:val="24"/>
          <w:szCs w:val="24"/>
        </w:rPr>
        <w:t>GSM</w:t>
      </w:r>
      <w:r w:rsidRPr="008B288A">
        <w:rPr>
          <w:rFonts w:ascii="Arial" w:hAnsi="Arial" w:cs="Arial"/>
          <w:sz w:val="24"/>
          <w:szCs w:val="24"/>
          <w:lang w:val="ru-RU"/>
        </w:rPr>
        <w:t xml:space="preserve"> модулем, которые в случае пожара не только оповестят находящихся в доме людей</w:t>
      </w:r>
      <w:proofErr w:type="gramStart"/>
      <w:r w:rsidRPr="008B288A">
        <w:rPr>
          <w:rFonts w:ascii="Arial" w:hAnsi="Arial" w:cs="Arial"/>
          <w:sz w:val="24"/>
          <w:szCs w:val="24"/>
          <w:lang w:val="ru-RU"/>
        </w:rPr>
        <w:t xml:space="preserve"> ,</w:t>
      </w:r>
      <w:proofErr w:type="gramEnd"/>
      <w:r w:rsidRPr="008B288A">
        <w:rPr>
          <w:rFonts w:ascii="Arial" w:hAnsi="Arial" w:cs="Arial"/>
          <w:sz w:val="24"/>
          <w:szCs w:val="24"/>
          <w:lang w:val="ru-RU"/>
        </w:rPr>
        <w:t xml:space="preserve"> а так же передадут сигнал в оперативные службы Чановского района. НЕ отказывайтесь от установки данных устройств и своевременно производите замену батареек. Данная целевая программа Новосибирской области направлена на снижение тяжести происходящих пожаров, в том числе на недопущение гибели людей. С начала установки данных устройств в местах проживания граждан в Новосибирской области, благодаря своевременному обнаружению и сообщению о пожаре в пожарную охрану, спасены человеческие жизни.</w:t>
      </w:r>
    </w:p>
    <w:p w:rsid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 xml:space="preserve">Уважаемые родители! </w:t>
      </w:r>
      <w:bookmarkStart w:id="0" w:name="_GoBack"/>
      <w:bookmarkEnd w:id="0"/>
      <w:r w:rsidRPr="008B288A">
        <w:rPr>
          <w:rFonts w:ascii="Arial" w:hAnsi="Arial" w:cs="Arial"/>
          <w:sz w:val="24"/>
          <w:szCs w:val="24"/>
          <w:lang w:val="ru-RU"/>
        </w:rPr>
        <w:t xml:space="preserve"> Необходимо проводить постоянную, целенаправленную работу по привитию навыков осторожного обращения с огнем, давать знания о свойствах огня и дыма, учить правильному поведению в экстремальной ситуации пожара. Пусть они узнают об угрозе огня из Ваших рассказов, предостережений и картинок, нежели из реальной жизни!!! Подготовьте детей к правильным действиям в случае возникновения пожара, пусть дети запомнят свой адрес и телефон пожарной охраны, чтобы при необходимости вызвать помощь. 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Сообщить о пожаре взрослым или в пожарную охрану по единому телефону спасения «101» или «112». Очень важно, чтобы дети запомнили эти советы. Личным примером </w:t>
      </w:r>
      <w:proofErr w:type="gramStart"/>
      <w:r w:rsidRPr="008B288A">
        <w:rPr>
          <w:rFonts w:ascii="Arial" w:hAnsi="Arial" w:cs="Arial"/>
          <w:sz w:val="24"/>
          <w:szCs w:val="24"/>
          <w:lang w:val="ru-RU"/>
        </w:rPr>
        <w:t>учите детей соблюдению привил</w:t>
      </w:r>
      <w:proofErr w:type="gramEnd"/>
      <w:r w:rsidRPr="008B288A">
        <w:rPr>
          <w:rFonts w:ascii="Arial" w:hAnsi="Arial" w:cs="Arial"/>
          <w:sz w:val="24"/>
          <w:szCs w:val="24"/>
          <w:lang w:val="ru-RU"/>
        </w:rPr>
        <w:t xml:space="preserve"> пожарной безопасности. Только большой заботой о наших детях мы сможем предупредить пожары из-за детской шалости, сохранить свой дом, имущество и самое дорогое – жизнь ребенка. Как говорят, запретный плод сладок, поэтому полезнее объяснить еще раз ребенку о подстерегающей его опасности, таящейся в коробке спичек или зажигалке, чем просто сказать: «Нельзя!»</w:t>
      </w:r>
    </w:p>
    <w:p w:rsid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</w:p>
    <w:p w:rsid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</w:p>
    <w:p w:rsidR="008B288A" w:rsidRPr="008B288A" w:rsidRDefault="008B288A" w:rsidP="008B288A">
      <w:pPr>
        <w:rPr>
          <w:rFonts w:ascii="Arial" w:hAnsi="Arial" w:cs="Arial"/>
          <w:sz w:val="24"/>
          <w:szCs w:val="24"/>
          <w:lang w:val="ru-RU"/>
        </w:rPr>
      </w:pPr>
      <w:r w:rsidRPr="008B288A">
        <w:rPr>
          <w:rFonts w:ascii="Arial" w:hAnsi="Arial" w:cs="Arial"/>
          <w:sz w:val="24"/>
          <w:szCs w:val="24"/>
          <w:lang w:val="ru-RU"/>
        </w:rPr>
        <w:t xml:space="preserve">ОНД и </w:t>
      </w:r>
      <w:proofErr w:type="gramStart"/>
      <w:r w:rsidRPr="008B288A">
        <w:rPr>
          <w:rFonts w:ascii="Arial" w:hAnsi="Arial" w:cs="Arial"/>
          <w:sz w:val="24"/>
          <w:szCs w:val="24"/>
          <w:lang w:val="ru-RU"/>
        </w:rPr>
        <w:t>ПР</w:t>
      </w:r>
      <w:proofErr w:type="gramEnd"/>
      <w:r w:rsidRPr="008B288A">
        <w:rPr>
          <w:rFonts w:ascii="Arial" w:hAnsi="Arial" w:cs="Arial"/>
          <w:sz w:val="24"/>
          <w:szCs w:val="24"/>
          <w:lang w:val="ru-RU"/>
        </w:rPr>
        <w:t xml:space="preserve"> по Чановскому району </w:t>
      </w:r>
      <w:proofErr w:type="spellStart"/>
      <w:r w:rsidRPr="008B288A">
        <w:rPr>
          <w:rFonts w:ascii="Arial" w:hAnsi="Arial" w:cs="Arial"/>
          <w:sz w:val="24"/>
          <w:szCs w:val="24"/>
          <w:lang w:val="ru-RU"/>
        </w:rPr>
        <w:t>УНДиПР</w:t>
      </w:r>
      <w:proofErr w:type="spellEnd"/>
      <w:r w:rsidRPr="008B288A">
        <w:rPr>
          <w:rFonts w:ascii="Arial" w:hAnsi="Arial" w:cs="Arial"/>
          <w:sz w:val="24"/>
          <w:szCs w:val="24"/>
          <w:lang w:val="ru-RU"/>
        </w:rPr>
        <w:t xml:space="preserve"> ГУ МЧС России</w:t>
      </w:r>
    </w:p>
    <w:p w:rsidR="008B288A" w:rsidRPr="008B288A" w:rsidRDefault="008B288A" w:rsidP="008B288A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B288A">
        <w:rPr>
          <w:rFonts w:ascii="Arial" w:hAnsi="Arial" w:cs="Arial"/>
          <w:sz w:val="24"/>
          <w:szCs w:val="24"/>
        </w:rPr>
        <w:t>по</w:t>
      </w:r>
      <w:proofErr w:type="spellEnd"/>
      <w:proofErr w:type="gramEnd"/>
      <w:r w:rsidRPr="008B28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88A">
        <w:rPr>
          <w:rFonts w:ascii="Arial" w:hAnsi="Arial" w:cs="Arial"/>
          <w:sz w:val="24"/>
          <w:szCs w:val="24"/>
        </w:rPr>
        <w:t>Новосибирской</w:t>
      </w:r>
      <w:proofErr w:type="spellEnd"/>
      <w:r w:rsidRPr="008B288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B288A">
        <w:rPr>
          <w:rFonts w:ascii="Arial" w:hAnsi="Arial" w:cs="Arial"/>
          <w:sz w:val="24"/>
          <w:szCs w:val="24"/>
        </w:rPr>
        <w:t>области</w:t>
      </w:r>
      <w:proofErr w:type="spellEnd"/>
    </w:p>
    <w:p w:rsidR="00DB21DE" w:rsidRPr="008B288A" w:rsidRDefault="00DB21DE" w:rsidP="008B288A">
      <w:pPr>
        <w:ind w:firstLine="708"/>
        <w:rPr>
          <w:lang w:val="ru-RU" w:eastAsia="ru-RU"/>
        </w:rPr>
      </w:pPr>
    </w:p>
    <w:sectPr w:rsidR="00DB21DE" w:rsidRPr="008B288A" w:rsidSect="00D375A5">
      <w:headerReference w:type="default" r:id="rId9"/>
      <w:pgSz w:w="11907" w:h="16840" w:code="9"/>
      <w:pgMar w:top="1134" w:right="567" w:bottom="14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36F" w:rsidRDefault="00BF236F" w:rsidP="007C3084">
      <w:r>
        <w:separator/>
      </w:r>
    </w:p>
  </w:endnote>
  <w:endnote w:type="continuationSeparator" w:id="0">
    <w:p w:rsidR="00BF236F" w:rsidRDefault="00BF236F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36F" w:rsidRDefault="00BF236F" w:rsidP="007C3084">
      <w:r>
        <w:separator/>
      </w:r>
    </w:p>
  </w:footnote>
  <w:footnote w:type="continuationSeparator" w:id="0">
    <w:p w:rsidR="00BF236F" w:rsidRDefault="00BF236F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7EC" w:rsidRDefault="00DA15F0">
    <w:pPr>
      <w:pStyle w:val="aa"/>
      <w:jc w:val="center"/>
    </w:pPr>
    <w:fldSimple w:instr="PAGE   \* MERGEFORMAT">
      <w:r w:rsidR="008B288A">
        <w:rPr>
          <w:noProof/>
        </w:rPr>
        <w:t>1</w:t>
      </w:r>
    </w:fldSimple>
  </w:p>
  <w:p w:rsidR="00C807EC" w:rsidRDefault="00C807E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302A8"/>
    <w:rsid w:val="00037BC5"/>
    <w:rsid w:val="0004518E"/>
    <w:rsid w:val="000616BC"/>
    <w:rsid w:val="000626DD"/>
    <w:rsid w:val="00063B8B"/>
    <w:rsid w:val="0007200B"/>
    <w:rsid w:val="000807DB"/>
    <w:rsid w:val="000827FC"/>
    <w:rsid w:val="00082E15"/>
    <w:rsid w:val="0008730A"/>
    <w:rsid w:val="000A31C7"/>
    <w:rsid w:val="000A536C"/>
    <w:rsid w:val="000B4AA0"/>
    <w:rsid w:val="000B500F"/>
    <w:rsid w:val="000C5913"/>
    <w:rsid w:val="000E4149"/>
    <w:rsid w:val="00100BE4"/>
    <w:rsid w:val="00102C25"/>
    <w:rsid w:val="001166C8"/>
    <w:rsid w:val="0012417A"/>
    <w:rsid w:val="0013554E"/>
    <w:rsid w:val="00162053"/>
    <w:rsid w:val="00164B5E"/>
    <w:rsid w:val="00165F65"/>
    <w:rsid w:val="00171CE0"/>
    <w:rsid w:val="00183542"/>
    <w:rsid w:val="001A4AC5"/>
    <w:rsid w:val="001A5C8E"/>
    <w:rsid w:val="001B2013"/>
    <w:rsid w:val="001B27CA"/>
    <w:rsid w:val="001E6D47"/>
    <w:rsid w:val="001F0D56"/>
    <w:rsid w:val="001F65D3"/>
    <w:rsid w:val="0020349F"/>
    <w:rsid w:val="0021751D"/>
    <w:rsid w:val="002273D5"/>
    <w:rsid w:val="00230E54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B07DA"/>
    <w:rsid w:val="002B48CF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63588"/>
    <w:rsid w:val="00385F68"/>
    <w:rsid w:val="003932AC"/>
    <w:rsid w:val="00393AFB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8DF"/>
    <w:rsid w:val="004C1747"/>
    <w:rsid w:val="004D05EE"/>
    <w:rsid w:val="004E2133"/>
    <w:rsid w:val="004E343C"/>
    <w:rsid w:val="004E5F44"/>
    <w:rsid w:val="004F43E4"/>
    <w:rsid w:val="005006C5"/>
    <w:rsid w:val="005057BC"/>
    <w:rsid w:val="005070D1"/>
    <w:rsid w:val="005275C0"/>
    <w:rsid w:val="005535EF"/>
    <w:rsid w:val="005548F8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C1CE0"/>
    <w:rsid w:val="005E728D"/>
    <w:rsid w:val="005F4A1E"/>
    <w:rsid w:val="00614E6B"/>
    <w:rsid w:val="006239B0"/>
    <w:rsid w:val="00630DC4"/>
    <w:rsid w:val="00645361"/>
    <w:rsid w:val="00647202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A7AFC"/>
    <w:rsid w:val="007B00D2"/>
    <w:rsid w:val="007C3084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29FD"/>
    <w:rsid w:val="00A93548"/>
    <w:rsid w:val="00AA13EA"/>
    <w:rsid w:val="00AA1F24"/>
    <w:rsid w:val="00AA2633"/>
    <w:rsid w:val="00AA2C4D"/>
    <w:rsid w:val="00AA33AF"/>
    <w:rsid w:val="00AA425A"/>
    <w:rsid w:val="00AB2FD9"/>
    <w:rsid w:val="00AC2F4B"/>
    <w:rsid w:val="00AC5877"/>
    <w:rsid w:val="00AD2193"/>
    <w:rsid w:val="00AE5C79"/>
    <w:rsid w:val="00AF1441"/>
    <w:rsid w:val="00B17302"/>
    <w:rsid w:val="00B23098"/>
    <w:rsid w:val="00B27447"/>
    <w:rsid w:val="00B315FF"/>
    <w:rsid w:val="00B319CC"/>
    <w:rsid w:val="00B37E12"/>
    <w:rsid w:val="00B53B92"/>
    <w:rsid w:val="00B5536B"/>
    <w:rsid w:val="00B57EC4"/>
    <w:rsid w:val="00B62701"/>
    <w:rsid w:val="00B662D5"/>
    <w:rsid w:val="00B83184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5ECF"/>
    <w:rsid w:val="00C239ED"/>
    <w:rsid w:val="00C261FF"/>
    <w:rsid w:val="00C32FE3"/>
    <w:rsid w:val="00C61EC7"/>
    <w:rsid w:val="00C703EB"/>
    <w:rsid w:val="00C76D4F"/>
    <w:rsid w:val="00C807EC"/>
    <w:rsid w:val="00C86081"/>
    <w:rsid w:val="00C948AA"/>
    <w:rsid w:val="00CA3780"/>
    <w:rsid w:val="00CB59A0"/>
    <w:rsid w:val="00CD36AE"/>
    <w:rsid w:val="00D05897"/>
    <w:rsid w:val="00D11003"/>
    <w:rsid w:val="00D375A5"/>
    <w:rsid w:val="00D400D2"/>
    <w:rsid w:val="00D411E1"/>
    <w:rsid w:val="00D41BD8"/>
    <w:rsid w:val="00D55431"/>
    <w:rsid w:val="00D64E3F"/>
    <w:rsid w:val="00D84759"/>
    <w:rsid w:val="00DA15F0"/>
    <w:rsid w:val="00DB10B1"/>
    <w:rsid w:val="00DB21DE"/>
    <w:rsid w:val="00DB618C"/>
    <w:rsid w:val="00DB7A80"/>
    <w:rsid w:val="00DC1436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1216D"/>
    <w:rsid w:val="00F203F4"/>
    <w:rsid w:val="00F2295C"/>
    <w:rsid w:val="00F23806"/>
    <w:rsid w:val="00F2633F"/>
    <w:rsid w:val="00F302C1"/>
    <w:rsid w:val="00F314F2"/>
    <w:rsid w:val="00F36DF0"/>
    <w:rsid w:val="00F406CB"/>
    <w:rsid w:val="00F41758"/>
    <w:rsid w:val="00F47898"/>
    <w:rsid w:val="00F556D2"/>
    <w:rsid w:val="00F60B8B"/>
    <w:rsid w:val="00F64425"/>
    <w:rsid w:val="00F80F50"/>
    <w:rsid w:val="00F8550B"/>
    <w:rsid w:val="00FA3C09"/>
    <w:rsid w:val="00FB285C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semiHidden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basedOn w:val="a"/>
    <w:link w:val="aff7"/>
    <w:semiHidden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semiHidden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rsid w:val="00431008"/>
    <w:rPr>
      <w:sz w:val="14"/>
      <w:szCs w:val="14"/>
    </w:rPr>
  </w:style>
  <w:style w:type="character" w:customStyle="1" w:styleId="4">
    <w:name w:val="Основной текст (4)_"/>
    <w:basedOn w:val="a0"/>
    <w:link w:val="40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0">
    <w:name w:val="Основной текст (4)"/>
    <w:basedOn w:val="a"/>
    <w:link w:val="4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4E1C7-F6C7-40F8-9798-BACDB14F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2024-12-25T08:28:00Z</dcterms:created>
  <dcterms:modified xsi:type="dcterms:W3CDTF">2025-01-09T05:26:00Z</dcterms:modified>
</cp:coreProperties>
</file>