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BBD" w:rsidRPr="00BD36EB" w:rsidRDefault="00E81BBD" w:rsidP="00E81BBD">
      <w:pPr>
        <w:pStyle w:val="a3"/>
        <w:jc w:val="center"/>
        <w:rPr>
          <w:rFonts w:ascii="Times New Roman" w:hAnsi="Times New Roman" w:cs="Times New Roman"/>
        </w:rPr>
      </w:pPr>
      <w:r w:rsidRPr="00BD36EB">
        <w:rPr>
          <w:rFonts w:ascii="Times New Roman" w:hAnsi="Times New Roman" w:cs="Times New Roman"/>
        </w:rPr>
        <w:t>Местный печатный орган Погорельского сельсовета учрежден решением №100  шестнадцатой сессии Совета депутатов Погорельского сельсовета от 28.03.2008 г.</w:t>
      </w:r>
    </w:p>
    <w:p w:rsidR="00E81BBD" w:rsidRPr="005922B5" w:rsidRDefault="00E81BBD" w:rsidP="00E81BB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81BBD" w:rsidRPr="00BD36EB" w:rsidRDefault="00E81BBD" w:rsidP="00E81BBD">
      <w:pPr>
        <w:pStyle w:val="a3"/>
        <w:jc w:val="center"/>
        <w:rPr>
          <w:rFonts w:ascii="Times New Roman" w:hAnsi="Times New Roman" w:cs="Times New Roman"/>
          <w:i/>
          <w:sz w:val="52"/>
          <w:szCs w:val="52"/>
        </w:rPr>
      </w:pPr>
      <w:r w:rsidRPr="00BD36EB">
        <w:rPr>
          <w:rFonts w:ascii="Times New Roman" w:hAnsi="Times New Roman" w:cs="Times New Roman"/>
          <w:i/>
          <w:sz w:val="52"/>
          <w:szCs w:val="52"/>
        </w:rPr>
        <w:t>ИНФОРМАЦИОННЫЙ БЮЛЛЕТЕНЬ</w:t>
      </w:r>
    </w:p>
    <w:p w:rsidR="00E81BBD" w:rsidRPr="00BD36EB" w:rsidRDefault="00F36DF0" w:rsidP="00E81BBD">
      <w:pPr>
        <w:pStyle w:val="a3"/>
        <w:jc w:val="center"/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i/>
          <w:sz w:val="52"/>
          <w:szCs w:val="52"/>
        </w:rPr>
        <w:t>№</w:t>
      </w:r>
      <w:r w:rsidR="006726EE">
        <w:rPr>
          <w:rFonts w:ascii="Times New Roman" w:hAnsi="Times New Roman" w:cs="Times New Roman"/>
          <w:i/>
          <w:sz w:val="52"/>
          <w:szCs w:val="52"/>
        </w:rPr>
        <w:t>17</w:t>
      </w:r>
      <w:r w:rsidR="000616BC">
        <w:rPr>
          <w:rFonts w:ascii="Times New Roman" w:hAnsi="Times New Roman" w:cs="Times New Roman"/>
          <w:i/>
          <w:sz w:val="52"/>
          <w:szCs w:val="52"/>
        </w:rPr>
        <w:t>(</w:t>
      </w:r>
      <w:r w:rsidR="002840BA">
        <w:rPr>
          <w:rFonts w:ascii="Times New Roman" w:hAnsi="Times New Roman" w:cs="Times New Roman"/>
          <w:i/>
          <w:sz w:val="52"/>
          <w:szCs w:val="52"/>
        </w:rPr>
        <w:t>7</w:t>
      </w:r>
      <w:r w:rsidR="008A11A7" w:rsidRPr="00C17BAE">
        <w:rPr>
          <w:rFonts w:ascii="Times New Roman" w:hAnsi="Times New Roman" w:cs="Times New Roman"/>
          <w:i/>
          <w:sz w:val="52"/>
          <w:szCs w:val="52"/>
        </w:rPr>
        <w:t>5</w:t>
      </w:r>
      <w:r w:rsidR="006726EE">
        <w:rPr>
          <w:rFonts w:ascii="Times New Roman" w:hAnsi="Times New Roman" w:cs="Times New Roman"/>
          <w:i/>
          <w:sz w:val="52"/>
          <w:szCs w:val="52"/>
        </w:rPr>
        <w:t>4</w:t>
      </w:r>
      <w:r w:rsidR="00E81BBD" w:rsidRPr="00BD36EB">
        <w:rPr>
          <w:rFonts w:ascii="Times New Roman" w:hAnsi="Times New Roman" w:cs="Times New Roman"/>
          <w:i/>
          <w:sz w:val="52"/>
          <w:szCs w:val="52"/>
        </w:rPr>
        <w:t xml:space="preserve">)                   </w:t>
      </w:r>
      <w:r w:rsidR="00B53C6E">
        <w:rPr>
          <w:rFonts w:ascii="Times New Roman" w:hAnsi="Times New Roman" w:cs="Times New Roman"/>
          <w:i/>
          <w:sz w:val="52"/>
          <w:szCs w:val="52"/>
        </w:rPr>
        <w:t>03.03</w:t>
      </w:r>
      <w:r w:rsidR="00E81BBD">
        <w:rPr>
          <w:rFonts w:ascii="Times New Roman" w:hAnsi="Times New Roman" w:cs="Times New Roman"/>
          <w:i/>
          <w:sz w:val="52"/>
          <w:szCs w:val="52"/>
        </w:rPr>
        <w:t>.202</w:t>
      </w:r>
      <w:r w:rsidR="008B288A">
        <w:rPr>
          <w:rFonts w:ascii="Times New Roman" w:hAnsi="Times New Roman" w:cs="Times New Roman"/>
          <w:i/>
          <w:sz w:val="52"/>
          <w:szCs w:val="52"/>
        </w:rPr>
        <w:t>5</w:t>
      </w:r>
      <w:r w:rsidR="00E81BBD" w:rsidRPr="00BD36EB">
        <w:rPr>
          <w:rFonts w:ascii="Times New Roman" w:hAnsi="Times New Roman" w:cs="Times New Roman"/>
          <w:i/>
          <w:sz w:val="52"/>
          <w:szCs w:val="52"/>
        </w:rPr>
        <w:t>г.</w:t>
      </w:r>
    </w:p>
    <w:p w:rsidR="00E81BBD" w:rsidRDefault="00E81BBD" w:rsidP="00E81BBD">
      <w:pPr>
        <w:pStyle w:val="a3"/>
        <w:jc w:val="center"/>
        <w:rPr>
          <w:rFonts w:cs="Times New Roman"/>
          <w:sz w:val="32"/>
          <w:szCs w:val="32"/>
        </w:rPr>
      </w:pPr>
      <w:r w:rsidRPr="00E851B3">
        <w:rPr>
          <w:rFonts w:ascii="Times New Roman" w:hAnsi="Times New Roman" w:cs="Times New Roman"/>
          <w:sz w:val="32"/>
          <w:szCs w:val="32"/>
        </w:rPr>
        <w:t xml:space="preserve">- * - * - * - * - </w:t>
      </w:r>
      <w:r w:rsidRPr="00E851B3">
        <w:rPr>
          <w:rFonts w:cs="Times New Roman"/>
          <w:sz w:val="32"/>
          <w:szCs w:val="32"/>
        </w:rPr>
        <w:t>* - * - * - * - * - * - * - * - * -</w:t>
      </w:r>
      <w:r w:rsidRPr="007E5402">
        <w:rPr>
          <w:rFonts w:cs="Times New Roman"/>
          <w:sz w:val="32"/>
          <w:szCs w:val="32"/>
        </w:rPr>
        <w:t>*-*-*-*-*-*-*-*-*-*-*-*-*-*-</w:t>
      </w:r>
    </w:p>
    <w:p w:rsidR="008B288A" w:rsidRDefault="00DB21DE" w:rsidP="00DB21DE">
      <w:pPr>
        <w:pStyle w:val="a3"/>
        <w:jc w:val="center"/>
        <w:rPr>
          <w:rFonts w:cs="Times New Roman"/>
          <w:sz w:val="32"/>
          <w:szCs w:val="32"/>
        </w:rPr>
      </w:pPr>
      <w:r w:rsidRPr="00E851B3">
        <w:rPr>
          <w:rFonts w:ascii="Times New Roman" w:hAnsi="Times New Roman" w:cs="Times New Roman"/>
          <w:sz w:val="32"/>
          <w:szCs w:val="32"/>
        </w:rPr>
        <w:t xml:space="preserve">- * - * - * - * - </w:t>
      </w:r>
      <w:r w:rsidRPr="00E851B3">
        <w:rPr>
          <w:rFonts w:cs="Times New Roman"/>
          <w:sz w:val="32"/>
          <w:szCs w:val="32"/>
        </w:rPr>
        <w:t>* - * - * - * - * - * - * - * - * -</w:t>
      </w:r>
      <w:r w:rsidRPr="007E5402">
        <w:rPr>
          <w:rFonts w:cs="Times New Roman"/>
          <w:sz w:val="32"/>
          <w:szCs w:val="32"/>
        </w:rPr>
        <w:t>*-*-*-*-*-*-*-*-*-*-*-*-*-*-</w:t>
      </w:r>
    </w:p>
    <w:p w:rsidR="006726EE" w:rsidRPr="006726EE" w:rsidRDefault="006726EE" w:rsidP="006726EE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6726EE">
        <w:rPr>
          <w:rFonts w:ascii="Arial" w:hAnsi="Arial" w:cs="Arial"/>
          <w:b/>
          <w:sz w:val="24"/>
          <w:szCs w:val="24"/>
        </w:rPr>
        <w:t>АДМИНИСТРАЦИЯ</w:t>
      </w:r>
    </w:p>
    <w:p w:rsidR="006726EE" w:rsidRPr="006726EE" w:rsidRDefault="006726EE" w:rsidP="006726EE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6726EE">
        <w:rPr>
          <w:rFonts w:ascii="Arial" w:hAnsi="Arial" w:cs="Arial"/>
          <w:b/>
          <w:sz w:val="24"/>
          <w:szCs w:val="24"/>
        </w:rPr>
        <w:t>ПОГОРЕЛЬСКОГО СЕЛЬСОВЕТА</w:t>
      </w:r>
    </w:p>
    <w:p w:rsidR="006726EE" w:rsidRPr="006726EE" w:rsidRDefault="006726EE" w:rsidP="006726EE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6726EE">
        <w:rPr>
          <w:rFonts w:ascii="Arial" w:hAnsi="Arial" w:cs="Arial"/>
          <w:b/>
          <w:sz w:val="24"/>
          <w:szCs w:val="24"/>
        </w:rPr>
        <w:t>ЧАНОВСКОГО РАЙОНА НОВОСИБИРСКОЙ ОБЛАСТИ</w:t>
      </w:r>
    </w:p>
    <w:p w:rsidR="006726EE" w:rsidRPr="006726EE" w:rsidRDefault="006726EE" w:rsidP="006726EE">
      <w:pPr>
        <w:pStyle w:val="a3"/>
        <w:rPr>
          <w:rFonts w:ascii="Arial" w:hAnsi="Arial" w:cs="Arial"/>
          <w:b/>
          <w:sz w:val="24"/>
          <w:szCs w:val="24"/>
        </w:rPr>
      </w:pPr>
    </w:p>
    <w:p w:rsidR="006726EE" w:rsidRPr="006726EE" w:rsidRDefault="006726EE" w:rsidP="006726EE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6726EE">
        <w:rPr>
          <w:rFonts w:ascii="Arial" w:hAnsi="Arial" w:cs="Arial"/>
          <w:b/>
          <w:sz w:val="24"/>
          <w:szCs w:val="24"/>
        </w:rPr>
        <w:t>ПОСТАНОВЛЕНИЕ</w:t>
      </w:r>
    </w:p>
    <w:p w:rsidR="006726EE" w:rsidRPr="006726EE" w:rsidRDefault="006726EE" w:rsidP="006726EE">
      <w:pPr>
        <w:pStyle w:val="a3"/>
        <w:rPr>
          <w:rFonts w:ascii="Arial" w:hAnsi="Arial" w:cs="Arial"/>
          <w:sz w:val="24"/>
          <w:szCs w:val="24"/>
        </w:rPr>
      </w:pPr>
    </w:p>
    <w:p w:rsidR="006726EE" w:rsidRPr="006726EE" w:rsidRDefault="006726EE" w:rsidP="006726EE">
      <w:pPr>
        <w:pStyle w:val="a3"/>
        <w:jc w:val="center"/>
        <w:rPr>
          <w:rFonts w:ascii="Arial" w:hAnsi="Arial" w:cs="Arial"/>
          <w:sz w:val="24"/>
          <w:szCs w:val="24"/>
        </w:rPr>
      </w:pPr>
      <w:r w:rsidRPr="006726EE">
        <w:rPr>
          <w:rFonts w:ascii="Arial" w:hAnsi="Arial" w:cs="Arial"/>
          <w:sz w:val="24"/>
          <w:szCs w:val="24"/>
        </w:rPr>
        <w:t>03.03.2025г.  №16-па</w:t>
      </w:r>
    </w:p>
    <w:p w:rsidR="006726EE" w:rsidRPr="006726EE" w:rsidRDefault="006726EE" w:rsidP="006726EE">
      <w:pPr>
        <w:rPr>
          <w:rFonts w:ascii="Arial" w:hAnsi="Arial" w:cs="Arial"/>
          <w:b/>
          <w:sz w:val="24"/>
          <w:szCs w:val="24"/>
          <w:lang w:val="ru-RU"/>
        </w:rPr>
      </w:pPr>
    </w:p>
    <w:p w:rsidR="006726EE" w:rsidRPr="006726EE" w:rsidRDefault="006726EE" w:rsidP="006726EE">
      <w:pPr>
        <w:jc w:val="center"/>
        <w:rPr>
          <w:rFonts w:ascii="Arial" w:hAnsi="Arial" w:cs="Arial"/>
          <w:sz w:val="24"/>
          <w:szCs w:val="24"/>
          <w:lang w:val="ru-RU"/>
        </w:rPr>
      </w:pPr>
      <w:r w:rsidRPr="006726EE">
        <w:rPr>
          <w:rFonts w:ascii="Arial" w:hAnsi="Arial" w:cs="Arial"/>
          <w:sz w:val="24"/>
          <w:szCs w:val="24"/>
          <w:lang w:val="ru-RU"/>
        </w:rPr>
        <w:t>О списании и выведении жилого дома из состава жилищного фонда</w:t>
      </w:r>
    </w:p>
    <w:p w:rsidR="006726EE" w:rsidRPr="006726EE" w:rsidRDefault="006726EE" w:rsidP="006726EE">
      <w:pPr>
        <w:rPr>
          <w:rFonts w:ascii="Arial" w:hAnsi="Arial" w:cs="Arial"/>
          <w:sz w:val="24"/>
          <w:szCs w:val="24"/>
          <w:lang w:val="ru-RU"/>
        </w:rPr>
      </w:pPr>
    </w:p>
    <w:p w:rsidR="006726EE" w:rsidRPr="006726EE" w:rsidRDefault="006726EE" w:rsidP="006726EE">
      <w:pPr>
        <w:rPr>
          <w:rFonts w:ascii="Arial" w:hAnsi="Arial" w:cs="Arial"/>
          <w:sz w:val="24"/>
          <w:szCs w:val="24"/>
          <w:lang w:val="ru-RU"/>
        </w:rPr>
      </w:pPr>
      <w:proofErr w:type="gramStart"/>
      <w:r w:rsidRPr="006726EE">
        <w:rPr>
          <w:rFonts w:ascii="Arial" w:hAnsi="Arial" w:cs="Arial"/>
          <w:sz w:val="24"/>
          <w:szCs w:val="24"/>
          <w:lang w:val="ru-RU"/>
        </w:rPr>
        <w:t>В соответствии с Федеральным законом РФ от 06.10.2003г. №131 «Об общих принципах организации местного самоуправления в Российской Федерации», постановлением Правительства Российской Федерации от 28.01.2006г.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Уставом Погорельского сельского поселения Чановского муниципального  района Новосибирской  области, руководствуясь  актом</w:t>
      </w:r>
      <w:proofErr w:type="gramEnd"/>
      <w:r w:rsidRPr="006726EE">
        <w:rPr>
          <w:rFonts w:ascii="Arial" w:hAnsi="Arial" w:cs="Arial"/>
          <w:sz w:val="24"/>
          <w:szCs w:val="24"/>
          <w:lang w:val="ru-RU"/>
        </w:rPr>
        <w:t xml:space="preserve"> обследования текущего состояния жилого дома от</w:t>
      </w:r>
      <w:r w:rsidRPr="006726EE">
        <w:rPr>
          <w:rFonts w:ascii="Arial" w:hAnsi="Arial" w:cs="Arial"/>
          <w:color w:val="FF0000"/>
          <w:sz w:val="24"/>
          <w:szCs w:val="24"/>
          <w:lang w:val="ru-RU"/>
        </w:rPr>
        <w:t xml:space="preserve"> </w:t>
      </w:r>
      <w:r w:rsidRPr="006726EE">
        <w:rPr>
          <w:rFonts w:ascii="Arial" w:hAnsi="Arial" w:cs="Arial"/>
          <w:sz w:val="24"/>
          <w:szCs w:val="24"/>
          <w:lang w:val="ru-RU"/>
        </w:rPr>
        <w:t>28.02.2025 г.</w:t>
      </w:r>
    </w:p>
    <w:p w:rsidR="006726EE" w:rsidRPr="006726EE" w:rsidRDefault="006726EE" w:rsidP="006726EE">
      <w:pPr>
        <w:rPr>
          <w:rFonts w:ascii="Arial" w:hAnsi="Arial" w:cs="Arial"/>
          <w:sz w:val="24"/>
          <w:szCs w:val="24"/>
          <w:lang w:val="ru-RU"/>
        </w:rPr>
      </w:pPr>
    </w:p>
    <w:p w:rsidR="006726EE" w:rsidRPr="006726EE" w:rsidRDefault="006726EE" w:rsidP="006726EE">
      <w:pPr>
        <w:rPr>
          <w:rFonts w:ascii="Arial" w:hAnsi="Arial" w:cs="Arial"/>
          <w:sz w:val="24"/>
          <w:szCs w:val="24"/>
        </w:rPr>
      </w:pPr>
      <w:r w:rsidRPr="006726EE">
        <w:rPr>
          <w:rFonts w:ascii="Arial" w:hAnsi="Arial" w:cs="Arial"/>
          <w:sz w:val="24"/>
          <w:szCs w:val="24"/>
        </w:rPr>
        <w:t xml:space="preserve">ПОСТАНОВЛЯЮ: </w:t>
      </w:r>
    </w:p>
    <w:p w:rsidR="006726EE" w:rsidRPr="006726EE" w:rsidRDefault="006726EE" w:rsidP="006726EE">
      <w:pPr>
        <w:widowControl/>
        <w:numPr>
          <w:ilvl w:val="0"/>
          <w:numId w:val="21"/>
        </w:numPr>
        <w:autoSpaceDE/>
        <w:autoSpaceDN/>
        <w:rPr>
          <w:rFonts w:ascii="Arial" w:hAnsi="Arial" w:cs="Arial"/>
          <w:sz w:val="24"/>
          <w:szCs w:val="24"/>
        </w:rPr>
      </w:pPr>
      <w:r w:rsidRPr="006726EE">
        <w:rPr>
          <w:rFonts w:ascii="Arial" w:hAnsi="Arial" w:cs="Arial"/>
          <w:sz w:val="24"/>
          <w:szCs w:val="24"/>
          <w:lang w:val="ru-RU"/>
        </w:rPr>
        <w:t xml:space="preserve">Признать не пригодным к проживанию дом по адресу: Новосибирская область, Чановский  район, п. Межгривный, ул. </w:t>
      </w:r>
      <w:proofErr w:type="spellStart"/>
      <w:r w:rsidRPr="006726EE">
        <w:rPr>
          <w:rFonts w:ascii="Arial" w:hAnsi="Arial" w:cs="Arial"/>
          <w:sz w:val="24"/>
          <w:szCs w:val="24"/>
        </w:rPr>
        <w:t>Школьная</w:t>
      </w:r>
      <w:proofErr w:type="spellEnd"/>
      <w:r w:rsidRPr="006726EE">
        <w:rPr>
          <w:rFonts w:ascii="Arial" w:hAnsi="Arial" w:cs="Arial"/>
          <w:sz w:val="24"/>
          <w:szCs w:val="24"/>
        </w:rPr>
        <w:t>, д.11.</w:t>
      </w:r>
    </w:p>
    <w:p w:rsidR="006726EE" w:rsidRPr="006726EE" w:rsidRDefault="006726EE" w:rsidP="006726EE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6726EE">
        <w:rPr>
          <w:rFonts w:ascii="Arial" w:hAnsi="Arial" w:cs="Arial"/>
        </w:rPr>
        <w:t xml:space="preserve">Опубликовать настоящее постановление в «Информационном бюллетене»  органа местного самоуправления и на официальном сайте администрации </w:t>
      </w:r>
      <w:r w:rsidRPr="006726EE">
        <w:rPr>
          <w:rFonts w:ascii="Arial" w:hAnsi="Arial" w:cs="Arial"/>
          <w:color w:val="000000"/>
          <w:kern w:val="2"/>
          <w:lang w:eastAsia="en-US"/>
        </w:rPr>
        <w:t>Погорельского</w:t>
      </w:r>
      <w:r w:rsidRPr="006726EE">
        <w:rPr>
          <w:rFonts w:ascii="Arial" w:hAnsi="Arial" w:cs="Arial"/>
          <w:bCs/>
          <w:kern w:val="36"/>
        </w:rPr>
        <w:t xml:space="preserve"> сельсовета Чановского района Новосибирской области</w:t>
      </w:r>
      <w:r w:rsidRPr="006726EE">
        <w:rPr>
          <w:rFonts w:ascii="Arial" w:hAnsi="Arial" w:cs="Arial"/>
        </w:rPr>
        <w:t>.</w:t>
      </w:r>
    </w:p>
    <w:p w:rsidR="006726EE" w:rsidRPr="006726EE" w:rsidRDefault="006726EE" w:rsidP="006726EE">
      <w:pPr>
        <w:widowControl/>
        <w:numPr>
          <w:ilvl w:val="0"/>
          <w:numId w:val="21"/>
        </w:numPr>
        <w:autoSpaceDE/>
        <w:autoSpaceDN/>
        <w:rPr>
          <w:rFonts w:ascii="Arial" w:hAnsi="Arial" w:cs="Arial"/>
          <w:sz w:val="24"/>
          <w:szCs w:val="24"/>
          <w:lang w:val="ru-RU"/>
        </w:rPr>
      </w:pPr>
      <w:proofErr w:type="gramStart"/>
      <w:r w:rsidRPr="006726EE">
        <w:rPr>
          <w:rFonts w:ascii="Arial" w:hAnsi="Arial" w:cs="Arial"/>
          <w:sz w:val="24"/>
          <w:szCs w:val="24"/>
          <w:lang w:val="ru-RU"/>
        </w:rPr>
        <w:t>Контроль за</w:t>
      </w:r>
      <w:proofErr w:type="gramEnd"/>
      <w:r w:rsidRPr="006726EE">
        <w:rPr>
          <w:rFonts w:ascii="Arial" w:hAnsi="Arial" w:cs="Arial"/>
          <w:sz w:val="24"/>
          <w:szCs w:val="24"/>
          <w:lang w:val="ru-RU"/>
        </w:rPr>
        <w:t xml:space="preserve"> исполнением настоящего постановления оставляю за собой.</w:t>
      </w:r>
    </w:p>
    <w:p w:rsidR="006726EE" w:rsidRPr="006726EE" w:rsidRDefault="006726EE" w:rsidP="006726EE">
      <w:pPr>
        <w:rPr>
          <w:rFonts w:ascii="Arial" w:hAnsi="Arial" w:cs="Arial"/>
          <w:sz w:val="24"/>
          <w:szCs w:val="24"/>
          <w:lang w:val="ru-RU"/>
        </w:rPr>
      </w:pPr>
    </w:p>
    <w:p w:rsidR="006726EE" w:rsidRPr="006726EE" w:rsidRDefault="006726EE" w:rsidP="006726EE">
      <w:pPr>
        <w:rPr>
          <w:rFonts w:ascii="Arial" w:hAnsi="Arial" w:cs="Arial"/>
          <w:sz w:val="24"/>
          <w:szCs w:val="24"/>
          <w:lang w:val="ru-RU"/>
        </w:rPr>
      </w:pPr>
    </w:p>
    <w:p w:rsidR="006726EE" w:rsidRPr="006726EE" w:rsidRDefault="006726EE" w:rsidP="006726EE">
      <w:pPr>
        <w:pStyle w:val="a5"/>
        <w:spacing w:before="0" w:beforeAutospacing="0" w:after="0" w:afterAutospacing="0"/>
        <w:rPr>
          <w:rFonts w:ascii="Arial" w:hAnsi="Arial" w:cs="Arial"/>
        </w:rPr>
      </w:pPr>
      <w:r w:rsidRPr="006726EE">
        <w:rPr>
          <w:rFonts w:ascii="Arial" w:hAnsi="Arial" w:cs="Arial"/>
        </w:rPr>
        <w:t>Глава Погорельского сельсовета</w:t>
      </w:r>
    </w:p>
    <w:p w:rsidR="006726EE" w:rsidRPr="006726EE" w:rsidRDefault="006726EE" w:rsidP="006726EE">
      <w:pPr>
        <w:pStyle w:val="a3"/>
        <w:rPr>
          <w:rFonts w:ascii="Arial" w:hAnsi="Arial" w:cs="Arial"/>
          <w:sz w:val="24"/>
          <w:szCs w:val="24"/>
        </w:rPr>
      </w:pPr>
      <w:r w:rsidRPr="006726EE">
        <w:rPr>
          <w:rFonts w:ascii="Arial" w:hAnsi="Arial" w:cs="Arial"/>
          <w:sz w:val="24"/>
          <w:szCs w:val="24"/>
        </w:rPr>
        <w:t>Чановского района Новосибирской области                              Н.Г.Сыздыкова</w:t>
      </w:r>
    </w:p>
    <w:p w:rsidR="006726EE" w:rsidRPr="006726EE" w:rsidRDefault="006726EE" w:rsidP="006726EE">
      <w:pPr>
        <w:pStyle w:val="a3"/>
        <w:rPr>
          <w:rFonts w:ascii="Arial" w:hAnsi="Arial" w:cs="Arial"/>
          <w:sz w:val="24"/>
          <w:szCs w:val="24"/>
        </w:rPr>
      </w:pPr>
    </w:p>
    <w:p w:rsidR="006726EE" w:rsidRPr="006726EE" w:rsidRDefault="006726EE" w:rsidP="006726EE">
      <w:pPr>
        <w:pStyle w:val="a3"/>
        <w:rPr>
          <w:rFonts w:ascii="Arial" w:hAnsi="Arial" w:cs="Arial"/>
          <w:sz w:val="24"/>
          <w:szCs w:val="24"/>
        </w:rPr>
      </w:pPr>
    </w:p>
    <w:p w:rsidR="006726EE" w:rsidRPr="006726EE" w:rsidRDefault="006726EE" w:rsidP="006726EE">
      <w:pPr>
        <w:pStyle w:val="a3"/>
        <w:rPr>
          <w:rFonts w:ascii="Arial" w:hAnsi="Arial" w:cs="Arial"/>
          <w:sz w:val="24"/>
          <w:szCs w:val="24"/>
        </w:rPr>
      </w:pPr>
    </w:p>
    <w:p w:rsidR="006726EE" w:rsidRPr="006726EE" w:rsidRDefault="006726EE" w:rsidP="006726EE">
      <w:pPr>
        <w:pStyle w:val="a3"/>
        <w:rPr>
          <w:rFonts w:ascii="Arial" w:hAnsi="Arial" w:cs="Arial"/>
          <w:sz w:val="24"/>
          <w:szCs w:val="24"/>
        </w:rPr>
      </w:pPr>
    </w:p>
    <w:p w:rsidR="006726EE" w:rsidRPr="006726EE" w:rsidRDefault="006726EE" w:rsidP="006726EE">
      <w:pPr>
        <w:pStyle w:val="a3"/>
        <w:rPr>
          <w:rFonts w:ascii="Arial" w:hAnsi="Arial" w:cs="Arial"/>
          <w:sz w:val="24"/>
          <w:szCs w:val="24"/>
        </w:rPr>
      </w:pPr>
    </w:p>
    <w:p w:rsidR="006726EE" w:rsidRPr="006726EE" w:rsidRDefault="006726EE" w:rsidP="006726EE">
      <w:pPr>
        <w:pStyle w:val="a3"/>
        <w:rPr>
          <w:rFonts w:ascii="Arial" w:hAnsi="Arial" w:cs="Arial"/>
          <w:sz w:val="24"/>
          <w:szCs w:val="24"/>
        </w:rPr>
      </w:pPr>
    </w:p>
    <w:p w:rsidR="006726EE" w:rsidRPr="006726EE" w:rsidRDefault="006726EE" w:rsidP="006726EE">
      <w:pPr>
        <w:pStyle w:val="a3"/>
        <w:rPr>
          <w:rFonts w:ascii="Arial" w:hAnsi="Arial" w:cs="Arial"/>
          <w:sz w:val="24"/>
          <w:szCs w:val="24"/>
        </w:rPr>
      </w:pPr>
    </w:p>
    <w:p w:rsidR="006726EE" w:rsidRPr="006726EE" w:rsidRDefault="006726EE" w:rsidP="006726EE">
      <w:pPr>
        <w:pStyle w:val="a3"/>
        <w:rPr>
          <w:rFonts w:ascii="Arial" w:hAnsi="Arial" w:cs="Arial"/>
          <w:sz w:val="24"/>
          <w:szCs w:val="24"/>
        </w:rPr>
      </w:pPr>
      <w:r w:rsidRPr="006726EE">
        <w:rPr>
          <w:rFonts w:ascii="Arial" w:hAnsi="Arial" w:cs="Arial"/>
          <w:sz w:val="24"/>
          <w:szCs w:val="24"/>
        </w:rPr>
        <w:t>Г.В.Пушкарёва</w:t>
      </w:r>
    </w:p>
    <w:p w:rsidR="006726EE" w:rsidRPr="006726EE" w:rsidRDefault="006726EE" w:rsidP="006726EE">
      <w:pPr>
        <w:pStyle w:val="a3"/>
        <w:rPr>
          <w:rFonts w:ascii="Arial" w:hAnsi="Arial" w:cs="Arial"/>
          <w:sz w:val="24"/>
          <w:szCs w:val="24"/>
        </w:rPr>
      </w:pPr>
      <w:r w:rsidRPr="006726EE">
        <w:rPr>
          <w:rFonts w:ascii="Arial" w:hAnsi="Arial" w:cs="Arial"/>
          <w:sz w:val="24"/>
          <w:szCs w:val="24"/>
        </w:rPr>
        <w:t>8(383-67)31-221</w:t>
      </w:r>
    </w:p>
    <w:p w:rsidR="006726EE" w:rsidRPr="006726EE" w:rsidRDefault="006726EE" w:rsidP="006726EE">
      <w:pPr>
        <w:pStyle w:val="a5"/>
        <w:rPr>
          <w:rFonts w:ascii="Arial" w:hAnsi="Arial" w:cs="Arial"/>
        </w:rPr>
      </w:pPr>
    </w:p>
    <w:p w:rsidR="006726EE" w:rsidRPr="006726EE" w:rsidRDefault="006726EE" w:rsidP="006726EE">
      <w:pPr>
        <w:pStyle w:val="a5"/>
        <w:rPr>
          <w:rFonts w:ascii="Arial" w:hAnsi="Arial" w:cs="Arial"/>
        </w:rPr>
      </w:pPr>
      <w:r w:rsidRPr="006726EE">
        <w:rPr>
          <w:rFonts w:ascii="Arial" w:hAnsi="Arial" w:cs="Arial"/>
        </w:rPr>
        <w:lastRenderedPageBreak/>
        <w:t xml:space="preserve">                                                                                                </w:t>
      </w:r>
    </w:p>
    <w:p w:rsidR="006726EE" w:rsidRPr="006726EE" w:rsidRDefault="006726EE" w:rsidP="006726EE">
      <w:pPr>
        <w:pStyle w:val="a5"/>
        <w:rPr>
          <w:rFonts w:ascii="Arial" w:hAnsi="Arial" w:cs="Arial"/>
        </w:rPr>
      </w:pPr>
      <w:r w:rsidRPr="006726EE">
        <w:rPr>
          <w:rFonts w:ascii="Arial" w:hAnsi="Arial" w:cs="Arial"/>
        </w:rPr>
        <w:t xml:space="preserve">                                                                                              </w:t>
      </w:r>
    </w:p>
    <w:p w:rsidR="006726EE" w:rsidRPr="006726EE" w:rsidRDefault="006726EE" w:rsidP="006726EE">
      <w:pPr>
        <w:pStyle w:val="a5"/>
        <w:spacing w:before="0" w:beforeAutospacing="0" w:after="0" w:afterAutospacing="0"/>
        <w:jc w:val="right"/>
        <w:rPr>
          <w:rFonts w:ascii="Arial" w:hAnsi="Arial" w:cs="Arial"/>
        </w:rPr>
      </w:pPr>
      <w:r w:rsidRPr="006726EE">
        <w:rPr>
          <w:rFonts w:ascii="Arial" w:hAnsi="Arial" w:cs="Arial"/>
        </w:rPr>
        <w:t>Утверждаю:</w:t>
      </w:r>
    </w:p>
    <w:p w:rsidR="006726EE" w:rsidRPr="006726EE" w:rsidRDefault="006726EE" w:rsidP="006726EE">
      <w:pPr>
        <w:jc w:val="right"/>
        <w:rPr>
          <w:rFonts w:ascii="Arial" w:hAnsi="Arial" w:cs="Arial"/>
          <w:sz w:val="24"/>
          <w:szCs w:val="24"/>
          <w:lang w:val="ru-RU"/>
        </w:rPr>
      </w:pPr>
      <w:r w:rsidRPr="006726EE">
        <w:rPr>
          <w:rFonts w:ascii="Arial" w:hAnsi="Arial" w:cs="Arial"/>
          <w:sz w:val="24"/>
          <w:szCs w:val="24"/>
          <w:lang w:val="ru-RU"/>
        </w:rPr>
        <w:t xml:space="preserve">Глава Погорельского </w:t>
      </w:r>
    </w:p>
    <w:p w:rsidR="006726EE" w:rsidRPr="006726EE" w:rsidRDefault="006726EE" w:rsidP="006726EE">
      <w:pPr>
        <w:jc w:val="right"/>
        <w:rPr>
          <w:rFonts w:ascii="Arial" w:hAnsi="Arial" w:cs="Arial"/>
          <w:sz w:val="24"/>
          <w:szCs w:val="24"/>
          <w:lang w:val="ru-RU"/>
        </w:rPr>
      </w:pPr>
      <w:r w:rsidRPr="006726EE">
        <w:rPr>
          <w:rFonts w:ascii="Arial" w:hAnsi="Arial" w:cs="Arial"/>
          <w:sz w:val="24"/>
          <w:szCs w:val="24"/>
          <w:lang w:val="ru-RU"/>
        </w:rPr>
        <w:t xml:space="preserve">сельского Чановского района </w:t>
      </w:r>
    </w:p>
    <w:p w:rsidR="006726EE" w:rsidRPr="006726EE" w:rsidRDefault="006726EE" w:rsidP="006726EE">
      <w:pPr>
        <w:jc w:val="right"/>
        <w:rPr>
          <w:rFonts w:ascii="Arial" w:hAnsi="Arial" w:cs="Arial"/>
          <w:sz w:val="24"/>
          <w:szCs w:val="24"/>
          <w:lang w:val="ru-RU"/>
        </w:rPr>
      </w:pPr>
      <w:r w:rsidRPr="006726EE">
        <w:rPr>
          <w:rFonts w:ascii="Arial" w:hAnsi="Arial" w:cs="Arial"/>
          <w:sz w:val="24"/>
          <w:szCs w:val="24"/>
          <w:lang w:val="ru-RU"/>
        </w:rPr>
        <w:t>Новосибирской области</w:t>
      </w:r>
    </w:p>
    <w:p w:rsidR="006726EE" w:rsidRPr="006726EE" w:rsidRDefault="006726EE" w:rsidP="006726EE">
      <w:pPr>
        <w:jc w:val="right"/>
        <w:rPr>
          <w:rFonts w:ascii="Arial" w:hAnsi="Arial" w:cs="Arial"/>
          <w:sz w:val="24"/>
          <w:szCs w:val="24"/>
          <w:lang w:val="ru-RU"/>
        </w:rPr>
      </w:pPr>
      <w:r w:rsidRPr="006726EE">
        <w:rPr>
          <w:rFonts w:ascii="Arial" w:hAnsi="Arial" w:cs="Arial"/>
          <w:sz w:val="24"/>
          <w:szCs w:val="24"/>
          <w:lang w:val="ru-RU"/>
        </w:rPr>
        <w:t>_________ Н.Г.Сыздыкова</w:t>
      </w:r>
    </w:p>
    <w:p w:rsidR="006726EE" w:rsidRPr="006726EE" w:rsidRDefault="006726EE" w:rsidP="006726EE">
      <w:pPr>
        <w:jc w:val="right"/>
        <w:rPr>
          <w:rFonts w:ascii="Arial" w:hAnsi="Arial" w:cs="Arial"/>
          <w:sz w:val="24"/>
          <w:szCs w:val="24"/>
          <w:lang w:val="ru-RU"/>
        </w:rPr>
      </w:pPr>
    </w:p>
    <w:p w:rsidR="006726EE" w:rsidRPr="006726EE" w:rsidRDefault="006726EE" w:rsidP="006726EE">
      <w:pPr>
        <w:jc w:val="right"/>
        <w:rPr>
          <w:rFonts w:ascii="Arial" w:hAnsi="Arial" w:cs="Arial"/>
          <w:sz w:val="24"/>
          <w:szCs w:val="24"/>
          <w:lang w:val="ru-RU"/>
        </w:rPr>
      </w:pPr>
    </w:p>
    <w:p w:rsidR="006726EE" w:rsidRPr="006726EE" w:rsidRDefault="006726EE" w:rsidP="006726EE">
      <w:pPr>
        <w:jc w:val="right"/>
        <w:rPr>
          <w:rFonts w:ascii="Arial" w:hAnsi="Arial" w:cs="Arial"/>
          <w:b/>
          <w:sz w:val="24"/>
          <w:szCs w:val="24"/>
          <w:lang w:val="ru-RU"/>
        </w:rPr>
      </w:pPr>
    </w:p>
    <w:p w:rsidR="006726EE" w:rsidRPr="006726EE" w:rsidRDefault="006726EE" w:rsidP="006726EE">
      <w:pPr>
        <w:jc w:val="center"/>
        <w:rPr>
          <w:rFonts w:ascii="Arial" w:hAnsi="Arial" w:cs="Arial"/>
          <w:b/>
          <w:sz w:val="24"/>
          <w:szCs w:val="24"/>
        </w:rPr>
      </w:pPr>
      <w:r w:rsidRPr="006726EE">
        <w:rPr>
          <w:rFonts w:ascii="Arial" w:hAnsi="Arial" w:cs="Arial"/>
          <w:b/>
          <w:sz w:val="24"/>
          <w:szCs w:val="24"/>
        </w:rPr>
        <w:t>АКТ</w:t>
      </w:r>
    </w:p>
    <w:p w:rsidR="006726EE" w:rsidRPr="006726EE" w:rsidRDefault="006726EE" w:rsidP="006726EE">
      <w:pPr>
        <w:widowControl/>
        <w:numPr>
          <w:ilvl w:val="0"/>
          <w:numId w:val="22"/>
        </w:numPr>
        <w:autoSpaceDE/>
        <w:autoSpaceDN/>
        <w:rPr>
          <w:rFonts w:ascii="Arial" w:hAnsi="Arial" w:cs="Arial"/>
          <w:sz w:val="24"/>
          <w:szCs w:val="24"/>
        </w:rPr>
      </w:pPr>
      <w:r w:rsidRPr="006726EE">
        <w:rPr>
          <w:rFonts w:ascii="Arial" w:hAnsi="Arial" w:cs="Arial"/>
          <w:b/>
          <w:sz w:val="24"/>
          <w:szCs w:val="24"/>
          <w:lang w:val="ru-RU"/>
        </w:rPr>
        <w:t xml:space="preserve">Обследования текущего состояния жилого дома, расположенного по адресу: </w:t>
      </w:r>
      <w:r w:rsidRPr="006726EE">
        <w:rPr>
          <w:rFonts w:ascii="Arial" w:hAnsi="Arial" w:cs="Arial"/>
          <w:sz w:val="24"/>
          <w:szCs w:val="24"/>
          <w:lang w:val="ru-RU"/>
        </w:rPr>
        <w:t xml:space="preserve">Новосибирская область, Чановский  район, п. Межгривный, ул. </w:t>
      </w:r>
      <w:proofErr w:type="spellStart"/>
      <w:r w:rsidRPr="006726EE">
        <w:rPr>
          <w:rFonts w:ascii="Arial" w:hAnsi="Arial" w:cs="Arial"/>
          <w:sz w:val="24"/>
          <w:szCs w:val="24"/>
        </w:rPr>
        <w:t>Школьная</w:t>
      </w:r>
      <w:proofErr w:type="spellEnd"/>
      <w:r w:rsidRPr="006726EE">
        <w:rPr>
          <w:rFonts w:ascii="Arial" w:hAnsi="Arial" w:cs="Arial"/>
          <w:sz w:val="24"/>
          <w:szCs w:val="24"/>
        </w:rPr>
        <w:t>, д.11..</w:t>
      </w:r>
    </w:p>
    <w:p w:rsidR="006726EE" w:rsidRPr="006726EE" w:rsidRDefault="006726EE" w:rsidP="006726EE">
      <w:pPr>
        <w:jc w:val="center"/>
        <w:rPr>
          <w:rFonts w:ascii="Arial" w:hAnsi="Arial" w:cs="Arial"/>
          <w:sz w:val="24"/>
          <w:szCs w:val="24"/>
        </w:rPr>
      </w:pPr>
    </w:p>
    <w:p w:rsidR="006726EE" w:rsidRPr="006726EE" w:rsidRDefault="006726EE" w:rsidP="006726EE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6726EE">
        <w:rPr>
          <w:rFonts w:ascii="Arial" w:hAnsi="Arial" w:cs="Arial"/>
          <w:sz w:val="24"/>
          <w:szCs w:val="24"/>
        </w:rPr>
        <w:t>от</w:t>
      </w:r>
      <w:proofErr w:type="spellEnd"/>
      <w:proofErr w:type="gramEnd"/>
      <w:r w:rsidRPr="006726EE">
        <w:rPr>
          <w:rFonts w:ascii="Arial" w:hAnsi="Arial" w:cs="Arial"/>
          <w:sz w:val="24"/>
          <w:szCs w:val="24"/>
        </w:rPr>
        <w:t xml:space="preserve"> 28.02.2025 г.</w:t>
      </w:r>
    </w:p>
    <w:p w:rsidR="006726EE" w:rsidRPr="006726EE" w:rsidRDefault="006726EE" w:rsidP="006726EE">
      <w:pPr>
        <w:rPr>
          <w:rFonts w:ascii="Arial" w:hAnsi="Arial" w:cs="Arial"/>
          <w:sz w:val="24"/>
          <w:szCs w:val="24"/>
        </w:rPr>
      </w:pPr>
    </w:p>
    <w:p w:rsidR="006726EE" w:rsidRPr="006726EE" w:rsidRDefault="006726EE" w:rsidP="006726EE">
      <w:pPr>
        <w:rPr>
          <w:rFonts w:ascii="Arial" w:hAnsi="Arial" w:cs="Arial"/>
          <w:sz w:val="24"/>
          <w:szCs w:val="24"/>
        </w:rPr>
      </w:pPr>
      <w:proofErr w:type="spellStart"/>
      <w:r w:rsidRPr="006726EE">
        <w:rPr>
          <w:rFonts w:ascii="Arial" w:hAnsi="Arial" w:cs="Arial"/>
          <w:b/>
          <w:sz w:val="24"/>
          <w:szCs w:val="24"/>
          <w:u w:val="single"/>
        </w:rPr>
        <w:t>Председатель</w:t>
      </w:r>
      <w:proofErr w:type="spellEnd"/>
      <w:r w:rsidRPr="006726EE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6726EE">
        <w:rPr>
          <w:rFonts w:ascii="Arial" w:hAnsi="Arial" w:cs="Arial"/>
          <w:b/>
          <w:sz w:val="24"/>
          <w:szCs w:val="24"/>
          <w:u w:val="single"/>
        </w:rPr>
        <w:t>комиссии</w:t>
      </w:r>
      <w:proofErr w:type="spellEnd"/>
      <w:r w:rsidRPr="006726EE">
        <w:rPr>
          <w:rFonts w:ascii="Arial" w:hAnsi="Arial" w:cs="Arial"/>
          <w:b/>
          <w:sz w:val="24"/>
          <w:szCs w:val="24"/>
          <w:u w:val="single"/>
        </w:rPr>
        <w:t>:</w:t>
      </w:r>
      <w:r w:rsidRPr="006726EE">
        <w:rPr>
          <w:rFonts w:ascii="Arial" w:hAnsi="Arial" w:cs="Arial"/>
          <w:sz w:val="24"/>
          <w:szCs w:val="24"/>
        </w:rPr>
        <w:t xml:space="preserve"> Сыздыкова Наджия Габидулловна</w:t>
      </w:r>
    </w:p>
    <w:p w:rsidR="006726EE" w:rsidRPr="006726EE" w:rsidRDefault="006726EE" w:rsidP="006726EE">
      <w:pPr>
        <w:rPr>
          <w:rFonts w:ascii="Arial" w:hAnsi="Arial" w:cs="Arial"/>
          <w:sz w:val="24"/>
          <w:szCs w:val="24"/>
        </w:rPr>
      </w:pPr>
      <w:proofErr w:type="spellStart"/>
      <w:r w:rsidRPr="006726EE">
        <w:rPr>
          <w:rFonts w:ascii="Arial" w:hAnsi="Arial" w:cs="Arial"/>
          <w:b/>
          <w:sz w:val="24"/>
          <w:szCs w:val="24"/>
          <w:u w:val="single"/>
        </w:rPr>
        <w:t>Члены</w:t>
      </w:r>
      <w:proofErr w:type="spellEnd"/>
      <w:r w:rsidRPr="006726EE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6726EE">
        <w:rPr>
          <w:rFonts w:ascii="Arial" w:hAnsi="Arial" w:cs="Arial"/>
          <w:b/>
          <w:sz w:val="24"/>
          <w:szCs w:val="24"/>
          <w:u w:val="single"/>
        </w:rPr>
        <w:t>комиссии</w:t>
      </w:r>
      <w:proofErr w:type="spellEnd"/>
      <w:r w:rsidRPr="006726EE">
        <w:rPr>
          <w:rFonts w:ascii="Arial" w:hAnsi="Arial" w:cs="Arial"/>
          <w:b/>
          <w:sz w:val="24"/>
          <w:szCs w:val="24"/>
          <w:u w:val="single"/>
        </w:rPr>
        <w:t>:</w:t>
      </w:r>
      <w:r w:rsidRPr="006726EE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6726EE">
        <w:rPr>
          <w:rFonts w:ascii="Arial" w:hAnsi="Arial" w:cs="Arial"/>
          <w:sz w:val="24"/>
          <w:szCs w:val="24"/>
        </w:rPr>
        <w:t>Пушкарёва</w:t>
      </w:r>
      <w:proofErr w:type="spellEnd"/>
      <w:r w:rsidRPr="006726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26EE">
        <w:rPr>
          <w:rFonts w:ascii="Arial" w:hAnsi="Arial" w:cs="Arial"/>
          <w:sz w:val="24"/>
          <w:szCs w:val="24"/>
        </w:rPr>
        <w:t>Галина</w:t>
      </w:r>
      <w:proofErr w:type="spellEnd"/>
      <w:r w:rsidRPr="006726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26EE">
        <w:rPr>
          <w:rFonts w:ascii="Arial" w:hAnsi="Arial" w:cs="Arial"/>
          <w:sz w:val="24"/>
          <w:szCs w:val="24"/>
        </w:rPr>
        <w:t>Викторовна</w:t>
      </w:r>
      <w:proofErr w:type="spellEnd"/>
    </w:p>
    <w:p w:rsidR="006726EE" w:rsidRPr="006726EE" w:rsidRDefault="006726EE" w:rsidP="006726EE">
      <w:pPr>
        <w:rPr>
          <w:rFonts w:ascii="Arial" w:hAnsi="Arial" w:cs="Arial"/>
          <w:sz w:val="24"/>
          <w:szCs w:val="24"/>
        </w:rPr>
      </w:pPr>
      <w:r w:rsidRPr="006726EE">
        <w:rPr>
          <w:rFonts w:ascii="Arial" w:hAnsi="Arial" w:cs="Arial"/>
          <w:sz w:val="24"/>
          <w:szCs w:val="24"/>
        </w:rPr>
        <w:t xml:space="preserve">                                 2. </w:t>
      </w:r>
      <w:proofErr w:type="spellStart"/>
      <w:r w:rsidRPr="006726EE">
        <w:rPr>
          <w:rFonts w:ascii="Arial" w:hAnsi="Arial" w:cs="Arial"/>
          <w:sz w:val="24"/>
          <w:szCs w:val="24"/>
        </w:rPr>
        <w:t>Киселева</w:t>
      </w:r>
      <w:proofErr w:type="spellEnd"/>
      <w:r w:rsidRPr="006726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26EE">
        <w:rPr>
          <w:rFonts w:ascii="Arial" w:hAnsi="Arial" w:cs="Arial"/>
          <w:sz w:val="24"/>
          <w:szCs w:val="24"/>
        </w:rPr>
        <w:t>Людмила</w:t>
      </w:r>
      <w:proofErr w:type="spellEnd"/>
      <w:r w:rsidRPr="006726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26EE">
        <w:rPr>
          <w:rFonts w:ascii="Arial" w:hAnsi="Arial" w:cs="Arial"/>
          <w:sz w:val="24"/>
          <w:szCs w:val="24"/>
        </w:rPr>
        <w:t>Владимировна</w:t>
      </w:r>
      <w:proofErr w:type="spellEnd"/>
      <w:r w:rsidRPr="006726EE">
        <w:rPr>
          <w:rFonts w:ascii="Arial" w:hAnsi="Arial" w:cs="Arial"/>
          <w:sz w:val="24"/>
          <w:szCs w:val="24"/>
        </w:rPr>
        <w:t xml:space="preserve"> </w:t>
      </w:r>
    </w:p>
    <w:p w:rsidR="006726EE" w:rsidRPr="006726EE" w:rsidRDefault="006726EE" w:rsidP="006726EE">
      <w:pPr>
        <w:rPr>
          <w:rFonts w:ascii="Arial" w:hAnsi="Arial" w:cs="Arial"/>
          <w:sz w:val="24"/>
          <w:szCs w:val="24"/>
        </w:rPr>
      </w:pPr>
      <w:r w:rsidRPr="006726EE">
        <w:rPr>
          <w:rFonts w:ascii="Arial" w:hAnsi="Arial" w:cs="Arial"/>
          <w:sz w:val="24"/>
          <w:szCs w:val="24"/>
        </w:rPr>
        <w:t xml:space="preserve">                                 3. Эхнер </w:t>
      </w:r>
      <w:proofErr w:type="spellStart"/>
      <w:r w:rsidRPr="006726EE">
        <w:rPr>
          <w:rFonts w:ascii="Arial" w:hAnsi="Arial" w:cs="Arial"/>
          <w:sz w:val="24"/>
          <w:szCs w:val="24"/>
        </w:rPr>
        <w:t>Мария</w:t>
      </w:r>
      <w:proofErr w:type="spellEnd"/>
      <w:r w:rsidRPr="006726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26EE">
        <w:rPr>
          <w:rFonts w:ascii="Arial" w:hAnsi="Arial" w:cs="Arial"/>
          <w:sz w:val="24"/>
          <w:szCs w:val="24"/>
        </w:rPr>
        <w:t>Михайловна</w:t>
      </w:r>
      <w:proofErr w:type="spellEnd"/>
    </w:p>
    <w:p w:rsidR="006726EE" w:rsidRPr="006726EE" w:rsidRDefault="006726EE" w:rsidP="006726EE">
      <w:pPr>
        <w:rPr>
          <w:rFonts w:ascii="Arial" w:hAnsi="Arial" w:cs="Arial"/>
          <w:sz w:val="24"/>
          <w:szCs w:val="24"/>
        </w:rPr>
      </w:pPr>
    </w:p>
    <w:p w:rsidR="006726EE" w:rsidRPr="006726EE" w:rsidRDefault="006726EE" w:rsidP="006726EE">
      <w:pPr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6726EE">
        <w:rPr>
          <w:rFonts w:ascii="Arial" w:hAnsi="Arial" w:cs="Arial"/>
          <w:sz w:val="24"/>
          <w:szCs w:val="24"/>
          <w:lang w:val="ru-RU"/>
        </w:rPr>
        <w:t xml:space="preserve">Комиссия произвела обследование текущего состояния жилого дома расположенного по адресу: Новосибирская область, Чановский  район, </w:t>
      </w:r>
    </w:p>
    <w:p w:rsidR="006726EE" w:rsidRPr="006726EE" w:rsidRDefault="006726EE" w:rsidP="006726EE">
      <w:pPr>
        <w:jc w:val="both"/>
        <w:rPr>
          <w:rFonts w:ascii="Arial" w:hAnsi="Arial" w:cs="Arial"/>
          <w:sz w:val="24"/>
          <w:szCs w:val="24"/>
          <w:lang w:val="ru-RU"/>
        </w:rPr>
      </w:pPr>
      <w:r w:rsidRPr="006726EE">
        <w:rPr>
          <w:rFonts w:ascii="Arial" w:hAnsi="Arial" w:cs="Arial"/>
          <w:sz w:val="24"/>
          <w:szCs w:val="24"/>
          <w:lang w:val="ru-RU"/>
        </w:rPr>
        <w:t xml:space="preserve">п. Межгривный, ул. Школьная, д.11. С 2007 года по данному адресу </w:t>
      </w:r>
      <w:proofErr w:type="gramStart"/>
      <w:r w:rsidRPr="006726EE">
        <w:rPr>
          <w:rFonts w:ascii="Arial" w:hAnsi="Arial" w:cs="Arial"/>
          <w:sz w:val="24"/>
          <w:szCs w:val="24"/>
          <w:lang w:val="ru-RU"/>
        </w:rPr>
        <w:t>проживающие</w:t>
      </w:r>
      <w:proofErr w:type="gramEnd"/>
      <w:r w:rsidRPr="006726EE">
        <w:rPr>
          <w:rFonts w:ascii="Arial" w:hAnsi="Arial" w:cs="Arial"/>
          <w:sz w:val="24"/>
          <w:szCs w:val="24"/>
          <w:lang w:val="ru-RU"/>
        </w:rPr>
        <w:t xml:space="preserve"> отсутствуют. За это время объект пришел в негодное состояние для проживания. Прилегающие к нему постройки сгнили до самого основания. Приусадебный участок зарос кустарником и сорной растительностью.</w:t>
      </w:r>
    </w:p>
    <w:p w:rsidR="006726EE" w:rsidRPr="006726EE" w:rsidRDefault="006726EE" w:rsidP="006726EE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6726EE" w:rsidRPr="006726EE" w:rsidRDefault="006726EE" w:rsidP="006726EE">
      <w:pPr>
        <w:jc w:val="center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6726EE">
        <w:rPr>
          <w:rFonts w:ascii="Arial" w:hAnsi="Arial" w:cs="Arial"/>
          <w:b/>
          <w:sz w:val="24"/>
          <w:szCs w:val="24"/>
          <w:u w:val="single"/>
          <w:lang w:val="ru-RU"/>
        </w:rPr>
        <w:t>ЗАКЛЮЧЕНИЕ КОМИССИИ</w:t>
      </w:r>
    </w:p>
    <w:p w:rsidR="006726EE" w:rsidRPr="006726EE" w:rsidRDefault="006726EE" w:rsidP="006726EE">
      <w:pPr>
        <w:ind w:left="360"/>
        <w:rPr>
          <w:rFonts w:ascii="Arial" w:hAnsi="Arial" w:cs="Arial"/>
          <w:sz w:val="24"/>
          <w:szCs w:val="24"/>
          <w:lang w:val="ru-RU"/>
        </w:rPr>
      </w:pPr>
      <w:r w:rsidRPr="006726EE">
        <w:rPr>
          <w:rFonts w:ascii="Arial" w:hAnsi="Arial" w:cs="Arial"/>
          <w:sz w:val="24"/>
          <w:szCs w:val="24"/>
          <w:lang w:val="ru-RU"/>
        </w:rPr>
        <w:t xml:space="preserve">1. Дом, расположенный по адресу: </w:t>
      </w:r>
      <w:proofErr w:type="gramStart"/>
      <w:r w:rsidRPr="006726EE">
        <w:rPr>
          <w:rFonts w:ascii="Arial" w:hAnsi="Arial" w:cs="Arial"/>
          <w:sz w:val="24"/>
          <w:szCs w:val="24"/>
          <w:lang w:val="ru-RU"/>
        </w:rPr>
        <w:t>Новосибирская область, Чановский  район, п. Межгривный, ул. Школьная, д.11, признан не пригодным для проживания.</w:t>
      </w:r>
      <w:proofErr w:type="gramEnd"/>
    </w:p>
    <w:p w:rsidR="006726EE" w:rsidRPr="006726EE" w:rsidRDefault="006726EE" w:rsidP="006726EE">
      <w:pPr>
        <w:ind w:left="360"/>
        <w:rPr>
          <w:rFonts w:ascii="Arial" w:hAnsi="Arial" w:cs="Arial"/>
          <w:sz w:val="24"/>
          <w:szCs w:val="24"/>
          <w:lang w:val="ru-RU"/>
        </w:rPr>
      </w:pPr>
      <w:r w:rsidRPr="006726EE">
        <w:rPr>
          <w:rFonts w:ascii="Arial" w:hAnsi="Arial" w:cs="Arial"/>
          <w:sz w:val="24"/>
          <w:szCs w:val="24"/>
          <w:lang w:val="ru-RU"/>
        </w:rPr>
        <w:t>2. Комиссия рекомендует списать и вывести жилой дом из состава жилищного фонда.</w:t>
      </w:r>
    </w:p>
    <w:p w:rsidR="006726EE" w:rsidRPr="006726EE" w:rsidRDefault="006726EE" w:rsidP="006726EE">
      <w:pPr>
        <w:ind w:left="360"/>
        <w:rPr>
          <w:rFonts w:ascii="Arial" w:hAnsi="Arial" w:cs="Arial"/>
          <w:sz w:val="24"/>
          <w:szCs w:val="24"/>
          <w:lang w:val="ru-RU"/>
        </w:rPr>
      </w:pPr>
    </w:p>
    <w:p w:rsidR="006726EE" w:rsidRPr="006726EE" w:rsidRDefault="006726EE" w:rsidP="006726EE">
      <w:pPr>
        <w:rPr>
          <w:rFonts w:ascii="Arial" w:hAnsi="Arial" w:cs="Arial"/>
          <w:sz w:val="24"/>
          <w:szCs w:val="24"/>
          <w:lang w:val="ru-RU"/>
        </w:rPr>
      </w:pPr>
    </w:p>
    <w:p w:rsidR="006726EE" w:rsidRPr="006726EE" w:rsidRDefault="006726EE" w:rsidP="006726EE">
      <w:pPr>
        <w:rPr>
          <w:rFonts w:ascii="Arial" w:hAnsi="Arial" w:cs="Arial"/>
          <w:sz w:val="24"/>
          <w:szCs w:val="24"/>
          <w:lang w:val="ru-RU"/>
        </w:rPr>
      </w:pPr>
      <w:r w:rsidRPr="006726EE">
        <w:rPr>
          <w:rFonts w:ascii="Arial" w:hAnsi="Arial" w:cs="Arial"/>
          <w:sz w:val="24"/>
          <w:szCs w:val="24"/>
          <w:lang w:val="ru-RU"/>
        </w:rPr>
        <w:t xml:space="preserve">Комиссия: </w:t>
      </w:r>
    </w:p>
    <w:p w:rsidR="006726EE" w:rsidRPr="006726EE" w:rsidRDefault="006726EE" w:rsidP="006726EE">
      <w:pPr>
        <w:rPr>
          <w:rFonts w:ascii="Arial" w:hAnsi="Arial" w:cs="Arial"/>
          <w:sz w:val="24"/>
          <w:szCs w:val="24"/>
          <w:lang w:val="ru-RU"/>
        </w:rPr>
      </w:pPr>
      <w:r w:rsidRPr="006726EE">
        <w:rPr>
          <w:rFonts w:ascii="Arial" w:hAnsi="Arial" w:cs="Arial"/>
          <w:sz w:val="24"/>
          <w:szCs w:val="24"/>
          <w:lang w:val="ru-RU"/>
        </w:rPr>
        <w:t>Сыздыкова Н.Г..   __________</w:t>
      </w:r>
    </w:p>
    <w:p w:rsidR="006726EE" w:rsidRPr="006726EE" w:rsidRDefault="006726EE" w:rsidP="006726EE">
      <w:pPr>
        <w:rPr>
          <w:rFonts w:ascii="Arial" w:hAnsi="Arial" w:cs="Arial"/>
          <w:sz w:val="24"/>
          <w:szCs w:val="24"/>
          <w:lang w:val="ru-RU"/>
        </w:rPr>
      </w:pPr>
      <w:r w:rsidRPr="006726EE">
        <w:rPr>
          <w:rFonts w:ascii="Arial" w:hAnsi="Arial" w:cs="Arial"/>
          <w:sz w:val="24"/>
          <w:szCs w:val="24"/>
          <w:lang w:val="ru-RU"/>
        </w:rPr>
        <w:t xml:space="preserve">                            (подпись)</w:t>
      </w:r>
    </w:p>
    <w:p w:rsidR="006726EE" w:rsidRPr="006726EE" w:rsidRDefault="006726EE" w:rsidP="006726EE">
      <w:pPr>
        <w:rPr>
          <w:rFonts w:ascii="Arial" w:hAnsi="Arial" w:cs="Arial"/>
          <w:sz w:val="24"/>
          <w:szCs w:val="24"/>
          <w:lang w:val="ru-RU"/>
        </w:rPr>
      </w:pPr>
      <w:r w:rsidRPr="006726EE">
        <w:rPr>
          <w:rFonts w:ascii="Arial" w:hAnsi="Arial" w:cs="Arial"/>
          <w:sz w:val="24"/>
          <w:szCs w:val="24"/>
          <w:lang w:val="ru-RU"/>
        </w:rPr>
        <w:t>Пушкарёва Г.В.   __________</w:t>
      </w:r>
    </w:p>
    <w:p w:rsidR="006726EE" w:rsidRPr="006726EE" w:rsidRDefault="006726EE" w:rsidP="006726EE">
      <w:pPr>
        <w:rPr>
          <w:rFonts w:ascii="Arial" w:hAnsi="Arial" w:cs="Arial"/>
          <w:sz w:val="24"/>
          <w:szCs w:val="24"/>
          <w:lang w:val="ru-RU"/>
        </w:rPr>
      </w:pPr>
      <w:r w:rsidRPr="006726EE">
        <w:rPr>
          <w:rFonts w:ascii="Arial" w:hAnsi="Arial" w:cs="Arial"/>
          <w:sz w:val="24"/>
          <w:szCs w:val="24"/>
          <w:lang w:val="ru-RU"/>
        </w:rPr>
        <w:t xml:space="preserve">                           (подпись)</w:t>
      </w:r>
    </w:p>
    <w:p w:rsidR="006726EE" w:rsidRPr="006726EE" w:rsidRDefault="006726EE" w:rsidP="006726EE">
      <w:pPr>
        <w:rPr>
          <w:rFonts w:ascii="Arial" w:hAnsi="Arial" w:cs="Arial"/>
          <w:sz w:val="24"/>
          <w:szCs w:val="24"/>
          <w:lang w:val="ru-RU"/>
        </w:rPr>
      </w:pPr>
      <w:r w:rsidRPr="006726EE">
        <w:rPr>
          <w:rFonts w:ascii="Arial" w:hAnsi="Arial" w:cs="Arial"/>
          <w:sz w:val="24"/>
          <w:szCs w:val="24"/>
          <w:lang w:val="ru-RU"/>
        </w:rPr>
        <w:t>Киселева Л.В. _______________</w:t>
      </w:r>
    </w:p>
    <w:p w:rsidR="006726EE" w:rsidRPr="006726EE" w:rsidRDefault="006726EE" w:rsidP="006726EE">
      <w:pPr>
        <w:rPr>
          <w:rFonts w:ascii="Arial" w:hAnsi="Arial" w:cs="Arial"/>
          <w:sz w:val="24"/>
          <w:szCs w:val="24"/>
          <w:lang w:val="ru-RU"/>
        </w:rPr>
      </w:pPr>
      <w:r w:rsidRPr="006726EE">
        <w:rPr>
          <w:rFonts w:ascii="Arial" w:hAnsi="Arial" w:cs="Arial"/>
          <w:sz w:val="24"/>
          <w:szCs w:val="24"/>
          <w:lang w:val="ru-RU"/>
        </w:rPr>
        <w:t xml:space="preserve">                           (подпись)</w:t>
      </w:r>
    </w:p>
    <w:p w:rsidR="006726EE" w:rsidRPr="006726EE" w:rsidRDefault="006726EE" w:rsidP="006726EE">
      <w:pPr>
        <w:rPr>
          <w:rFonts w:ascii="Arial" w:hAnsi="Arial" w:cs="Arial"/>
          <w:sz w:val="24"/>
          <w:szCs w:val="24"/>
          <w:lang w:val="ru-RU"/>
        </w:rPr>
      </w:pPr>
      <w:r w:rsidRPr="006726EE">
        <w:rPr>
          <w:rFonts w:ascii="Arial" w:hAnsi="Arial" w:cs="Arial"/>
          <w:sz w:val="24"/>
          <w:szCs w:val="24"/>
          <w:lang w:val="ru-RU"/>
        </w:rPr>
        <w:t>Эхнер М.М. _______________</w:t>
      </w:r>
    </w:p>
    <w:p w:rsidR="006726EE" w:rsidRPr="006726EE" w:rsidRDefault="006726EE" w:rsidP="006726EE">
      <w:pPr>
        <w:rPr>
          <w:rFonts w:ascii="Arial" w:hAnsi="Arial" w:cs="Arial"/>
          <w:sz w:val="24"/>
          <w:szCs w:val="24"/>
          <w:lang w:val="ru-RU"/>
        </w:rPr>
      </w:pPr>
      <w:r w:rsidRPr="006726EE">
        <w:rPr>
          <w:rFonts w:ascii="Arial" w:hAnsi="Arial" w:cs="Arial"/>
          <w:sz w:val="24"/>
          <w:szCs w:val="24"/>
          <w:lang w:val="ru-RU"/>
        </w:rPr>
        <w:t xml:space="preserve">                           (подпись)</w:t>
      </w:r>
    </w:p>
    <w:p w:rsidR="006726EE" w:rsidRPr="006726EE" w:rsidRDefault="006726EE" w:rsidP="006726EE">
      <w:pPr>
        <w:rPr>
          <w:rFonts w:ascii="Arial" w:hAnsi="Arial" w:cs="Arial"/>
          <w:sz w:val="24"/>
          <w:szCs w:val="24"/>
          <w:lang w:val="ru-RU"/>
        </w:rPr>
      </w:pPr>
    </w:p>
    <w:p w:rsidR="006726EE" w:rsidRPr="006726EE" w:rsidRDefault="006726EE" w:rsidP="006726EE">
      <w:pPr>
        <w:rPr>
          <w:rFonts w:ascii="Arial" w:hAnsi="Arial" w:cs="Arial"/>
          <w:sz w:val="24"/>
          <w:szCs w:val="24"/>
          <w:lang w:val="ru-RU"/>
        </w:rPr>
      </w:pPr>
    </w:p>
    <w:p w:rsidR="006726EE" w:rsidRDefault="006726EE" w:rsidP="006726EE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6726EE" w:rsidRDefault="006726EE" w:rsidP="006726EE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6726EE" w:rsidRPr="006726EE" w:rsidRDefault="006726EE" w:rsidP="006726EE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6726EE">
        <w:rPr>
          <w:rFonts w:ascii="Arial" w:hAnsi="Arial" w:cs="Arial"/>
          <w:b/>
          <w:sz w:val="24"/>
          <w:szCs w:val="24"/>
        </w:rPr>
        <w:lastRenderedPageBreak/>
        <w:t xml:space="preserve">АДМИНИСТРАЦИЯ </w:t>
      </w:r>
      <w:r w:rsidRPr="006726EE">
        <w:rPr>
          <w:rFonts w:ascii="Arial" w:hAnsi="Arial" w:cs="Arial"/>
          <w:b/>
          <w:sz w:val="24"/>
          <w:szCs w:val="24"/>
        </w:rPr>
        <w:br/>
        <w:t xml:space="preserve">ПОГОРЕЛЬСКОГО СЕЛЬСОВЕТА </w:t>
      </w:r>
      <w:r w:rsidRPr="006726EE">
        <w:rPr>
          <w:rFonts w:ascii="Arial" w:hAnsi="Arial" w:cs="Arial"/>
          <w:b/>
          <w:sz w:val="24"/>
          <w:szCs w:val="24"/>
        </w:rPr>
        <w:br/>
        <w:t>ЧАНОВСКОГО РАЙОНА НОВОСИБИРСКОЙ ОБЛАСТИ</w:t>
      </w:r>
    </w:p>
    <w:p w:rsidR="006726EE" w:rsidRPr="006726EE" w:rsidRDefault="006726EE" w:rsidP="006726EE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6726EE" w:rsidRPr="006726EE" w:rsidRDefault="006726EE" w:rsidP="006726EE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6726EE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6726EE" w:rsidRPr="006726EE" w:rsidRDefault="006726EE" w:rsidP="006726EE">
      <w:pPr>
        <w:pStyle w:val="a3"/>
        <w:rPr>
          <w:rFonts w:ascii="Arial" w:hAnsi="Arial" w:cs="Arial"/>
          <w:sz w:val="24"/>
          <w:szCs w:val="24"/>
        </w:rPr>
      </w:pPr>
    </w:p>
    <w:p w:rsidR="006726EE" w:rsidRPr="006726EE" w:rsidRDefault="006726EE" w:rsidP="006726EE">
      <w:pPr>
        <w:pStyle w:val="a3"/>
        <w:jc w:val="center"/>
        <w:rPr>
          <w:rFonts w:ascii="Arial" w:hAnsi="Arial" w:cs="Arial"/>
          <w:sz w:val="24"/>
          <w:szCs w:val="24"/>
        </w:rPr>
      </w:pPr>
      <w:r w:rsidRPr="006726EE">
        <w:rPr>
          <w:rFonts w:ascii="Arial" w:hAnsi="Arial" w:cs="Arial"/>
          <w:sz w:val="24"/>
          <w:szCs w:val="24"/>
        </w:rPr>
        <w:t>03.03.2025 г. №17-па</w:t>
      </w:r>
    </w:p>
    <w:p w:rsidR="006726EE" w:rsidRPr="006726EE" w:rsidRDefault="006726EE" w:rsidP="006726EE">
      <w:pPr>
        <w:tabs>
          <w:tab w:val="center" w:pos="4845"/>
          <w:tab w:val="left" w:pos="6945"/>
        </w:tabs>
        <w:ind w:right="282"/>
        <w:rPr>
          <w:rFonts w:ascii="Arial" w:hAnsi="Arial" w:cs="Arial"/>
          <w:sz w:val="24"/>
          <w:szCs w:val="24"/>
          <w:lang w:val="ru-RU"/>
        </w:rPr>
      </w:pPr>
    </w:p>
    <w:p w:rsidR="006726EE" w:rsidRPr="006726EE" w:rsidRDefault="006726EE" w:rsidP="006726EE">
      <w:pPr>
        <w:pStyle w:val="a3"/>
        <w:jc w:val="center"/>
        <w:rPr>
          <w:rFonts w:ascii="Arial" w:hAnsi="Arial" w:cs="Arial"/>
          <w:sz w:val="24"/>
          <w:szCs w:val="24"/>
        </w:rPr>
      </w:pPr>
      <w:r w:rsidRPr="006726EE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6726EE">
        <w:rPr>
          <w:rFonts w:ascii="Arial" w:hAnsi="Arial" w:cs="Arial"/>
          <w:sz w:val="24"/>
          <w:szCs w:val="24"/>
        </w:rPr>
        <w:t>утратившим</w:t>
      </w:r>
      <w:proofErr w:type="gramEnd"/>
      <w:r w:rsidRPr="006726EE">
        <w:rPr>
          <w:rFonts w:ascii="Arial" w:hAnsi="Arial" w:cs="Arial"/>
          <w:sz w:val="24"/>
          <w:szCs w:val="24"/>
        </w:rPr>
        <w:t xml:space="preserve"> силу постановление администрации Погорельского сельсовета  Чановского района Новосибирской области №5-па от 10.02.2025</w:t>
      </w:r>
    </w:p>
    <w:p w:rsidR="006726EE" w:rsidRPr="006726EE" w:rsidRDefault="006726EE" w:rsidP="006726EE">
      <w:pPr>
        <w:pStyle w:val="a3"/>
        <w:jc w:val="center"/>
        <w:rPr>
          <w:rFonts w:ascii="Arial" w:hAnsi="Arial" w:cs="Arial"/>
          <w:sz w:val="24"/>
          <w:szCs w:val="24"/>
        </w:rPr>
      </w:pPr>
      <w:r w:rsidRPr="006726EE">
        <w:rPr>
          <w:rFonts w:ascii="Arial" w:hAnsi="Arial" w:cs="Arial"/>
          <w:sz w:val="24"/>
          <w:szCs w:val="24"/>
        </w:rPr>
        <w:t xml:space="preserve"> «О внесении изменений в некоторые административные регламенты администрации Погорельского сельсовета Чановского района</w:t>
      </w:r>
    </w:p>
    <w:p w:rsidR="006726EE" w:rsidRPr="006726EE" w:rsidRDefault="006726EE" w:rsidP="006726EE">
      <w:pPr>
        <w:pStyle w:val="a3"/>
        <w:jc w:val="center"/>
        <w:rPr>
          <w:rFonts w:ascii="Arial" w:hAnsi="Arial" w:cs="Arial"/>
          <w:sz w:val="24"/>
          <w:szCs w:val="24"/>
        </w:rPr>
      </w:pPr>
      <w:r w:rsidRPr="006726EE">
        <w:rPr>
          <w:rFonts w:ascii="Arial" w:hAnsi="Arial" w:cs="Arial"/>
          <w:sz w:val="24"/>
          <w:szCs w:val="24"/>
        </w:rPr>
        <w:t xml:space="preserve"> Новосибирской области»</w:t>
      </w:r>
    </w:p>
    <w:p w:rsidR="006726EE" w:rsidRPr="006726EE" w:rsidRDefault="006726EE" w:rsidP="006726EE">
      <w:pPr>
        <w:pStyle w:val="a3"/>
        <w:jc w:val="center"/>
        <w:rPr>
          <w:rFonts w:ascii="Arial" w:hAnsi="Arial" w:cs="Arial"/>
          <w:color w:val="000000"/>
          <w:sz w:val="24"/>
          <w:szCs w:val="24"/>
        </w:rPr>
      </w:pPr>
    </w:p>
    <w:p w:rsidR="006726EE" w:rsidRPr="006726EE" w:rsidRDefault="006726EE" w:rsidP="006726EE">
      <w:pPr>
        <w:jc w:val="both"/>
        <w:rPr>
          <w:rFonts w:ascii="Arial" w:hAnsi="Arial" w:cs="Arial"/>
          <w:sz w:val="24"/>
          <w:szCs w:val="24"/>
          <w:lang w:val="ru-RU"/>
        </w:rPr>
      </w:pPr>
      <w:r w:rsidRPr="006726EE">
        <w:rPr>
          <w:rFonts w:ascii="Arial" w:hAnsi="Arial" w:cs="Arial"/>
          <w:sz w:val="24"/>
          <w:szCs w:val="24"/>
          <w:lang w:val="ru-RU"/>
        </w:rPr>
        <w:t xml:space="preserve">   </w:t>
      </w:r>
      <w:r w:rsidRPr="006726EE">
        <w:rPr>
          <w:rFonts w:ascii="Arial" w:hAnsi="Arial" w:cs="Arial"/>
          <w:sz w:val="24"/>
          <w:szCs w:val="24"/>
          <w:lang w:val="ru-RU"/>
        </w:rPr>
        <w:tab/>
        <w:t xml:space="preserve">В целях приведения муниципальных нормативных правовых актов в соответствие с законодательством, администрация Погорельского сельсовета  Чановского района Новосибирской области, </w:t>
      </w:r>
    </w:p>
    <w:p w:rsidR="006726EE" w:rsidRPr="006726EE" w:rsidRDefault="006726EE" w:rsidP="006726EE">
      <w:pPr>
        <w:jc w:val="both"/>
        <w:rPr>
          <w:rFonts w:ascii="Arial" w:hAnsi="Arial" w:cs="Arial"/>
          <w:sz w:val="24"/>
          <w:szCs w:val="24"/>
          <w:lang w:val="ru-RU"/>
        </w:rPr>
      </w:pPr>
      <w:r w:rsidRPr="006726EE">
        <w:rPr>
          <w:rFonts w:ascii="Arial" w:hAnsi="Arial" w:cs="Arial"/>
          <w:b/>
          <w:sz w:val="24"/>
          <w:szCs w:val="24"/>
          <w:lang w:val="ru-RU"/>
        </w:rPr>
        <w:t>ПОСТАНОВЛЯЕТ:</w:t>
      </w:r>
    </w:p>
    <w:p w:rsidR="006726EE" w:rsidRPr="006726EE" w:rsidRDefault="006726EE" w:rsidP="006726EE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6726EE" w:rsidRPr="006726EE" w:rsidRDefault="006726EE" w:rsidP="006726EE">
      <w:pPr>
        <w:pStyle w:val="a3"/>
        <w:jc w:val="both"/>
        <w:rPr>
          <w:rFonts w:ascii="Arial" w:hAnsi="Arial" w:cs="Arial"/>
          <w:sz w:val="24"/>
          <w:szCs w:val="24"/>
        </w:rPr>
      </w:pPr>
      <w:r w:rsidRPr="006726EE">
        <w:rPr>
          <w:rFonts w:ascii="Arial" w:hAnsi="Arial" w:cs="Arial"/>
          <w:sz w:val="24"/>
          <w:szCs w:val="24"/>
        </w:rPr>
        <w:t>1. Признать утратившим силу постановление администрации Погорельского сельсовета  Чановского района Новосибирской области №5-па от 10.02.2025</w:t>
      </w:r>
    </w:p>
    <w:p w:rsidR="006726EE" w:rsidRPr="006726EE" w:rsidRDefault="006726EE" w:rsidP="006726EE">
      <w:pPr>
        <w:pStyle w:val="a3"/>
        <w:jc w:val="both"/>
        <w:rPr>
          <w:rFonts w:ascii="Arial" w:hAnsi="Arial" w:cs="Arial"/>
          <w:sz w:val="24"/>
          <w:szCs w:val="24"/>
        </w:rPr>
      </w:pPr>
      <w:r w:rsidRPr="006726EE">
        <w:rPr>
          <w:rFonts w:ascii="Arial" w:hAnsi="Arial" w:cs="Arial"/>
          <w:sz w:val="24"/>
          <w:szCs w:val="24"/>
        </w:rPr>
        <w:t xml:space="preserve"> «О внесении изменений в некоторые административные регламенты администрации Погорельского сельсовета Чановского района</w:t>
      </w:r>
    </w:p>
    <w:p w:rsidR="006726EE" w:rsidRPr="006726EE" w:rsidRDefault="006726EE" w:rsidP="006726EE">
      <w:pPr>
        <w:pStyle w:val="a3"/>
        <w:jc w:val="both"/>
        <w:rPr>
          <w:rFonts w:ascii="Arial" w:hAnsi="Arial" w:cs="Arial"/>
          <w:sz w:val="24"/>
          <w:szCs w:val="24"/>
        </w:rPr>
      </w:pPr>
      <w:r w:rsidRPr="006726EE">
        <w:rPr>
          <w:rFonts w:ascii="Arial" w:hAnsi="Arial" w:cs="Arial"/>
          <w:sz w:val="24"/>
          <w:szCs w:val="24"/>
        </w:rPr>
        <w:t xml:space="preserve"> Новосибирской области»</w:t>
      </w:r>
    </w:p>
    <w:p w:rsidR="006726EE" w:rsidRPr="006726EE" w:rsidRDefault="006726EE" w:rsidP="006726EE">
      <w:pPr>
        <w:pStyle w:val="a3"/>
        <w:rPr>
          <w:rFonts w:ascii="Arial" w:hAnsi="Arial" w:cs="Arial"/>
          <w:sz w:val="24"/>
          <w:szCs w:val="24"/>
        </w:rPr>
      </w:pPr>
      <w:r w:rsidRPr="006726EE">
        <w:rPr>
          <w:rFonts w:ascii="Arial" w:hAnsi="Arial" w:cs="Arial"/>
          <w:sz w:val="24"/>
          <w:szCs w:val="24"/>
        </w:rPr>
        <w:t>2. Опубликовать настоящее постановление в Информационном бюллетени  и разместить на официальном сайте администрации Погорельского сельсовета Чановского района Новосибирской области в сети «Интернет».</w:t>
      </w:r>
    </w:p>
    <w:p w:rsidR="006726EE" w:rsidRPr="006726EE" w:rsidRDefault="006726EE" w:rsidP="006726EE">
      <w:pPr>
        <w:rPr>
          <w:rFonts w:ascii="Arial" w:hAnsi="Arial" w:cs="Arial"/>
          <w:sz w:val="24"/>
          <w:szCs w:val="24"/>
          <w:lang w:val="ru-RU"/>
        </w:rPr>
      </w:pPr>
      <w:r w:rsidRPr="006726EE">
        <w:rPr>
          <w:rFonts w:ascii="Arial" w:hAnsi="Arial" w:cs="Arial"/>
          <w:sz w:val="24"/>
          <w:szCs w:val="24"/>
          <w:lang w:val="ru-RU"/>
        </w:rPr>
        <w:t xml:space="preserve">3. </w:t>
      </w:r>
      <w:proofErr w:type="gramStart"/>
      <w:r w:rsidRPr="006726EE">
        <w:rPr>
          <w:rFonts w:ascii="Arial" w:hAnsi="Arial" w:cs="Arial"/>
          <w:sz w:val="24"/>
          <w:szCs w:val="24"/>
          <w:lang w:val="ru-RU"/>
        </w:rPr>
        <w:t>Контроль за</w:t>
      </w:r>
      <w:proofErr w:type="gramEnd"/>
      <w:r w:rsidRPr="006726EE">
        <w:rPr>
          <w:rFonts w:ascii="Arial" w:hAnsi="Arial" w:cs="Arial"/>
          <w:sz w:val="24"/>
          <w:szCs w:val="24"/>
          <w:lang w:val="ru-RU"/>
        </w:rPr>
        <w:t xml:space="preserve"> исполнением настоящего постановления оставляю за собой.</w:t>
      </w:r>
    </w:p>
    <w:p w:rsidR="006726EE" w:rsidRPr="006726EE" w:rsidRDefault="006726EE" w:rsidP="006726EE">
      <w:pPr>
        <w:rPr>
          <w:rFonts w:ascii="Arial" w:hAnsi="Arial" w:cs="Arial"/>
          <w:sz w:val="24"/>
          <w:szCs w:val="24"/>
          <w:lang w:val="ru-RU"/>
        </w:rPr>
      </w:pPr>
    </w:p>
    <w:p w:rsidR="006726EE" w:rsidRPr="006726EE" w:rsidRDefault="006726EE" w:rsidP="006726EE">
      <w:pPr>
        <w:rPr>
          <w:rFonts w:ascii="Arial" w:hAnsi="Arial" w:cs="Arial"/>
          <w:sz w:val="24"/>
          <w:szCs w:val="24"/>
          <w:lang w:val="ru-RU"/>
        </w:rPr>
      </w:pPr>
    </w:p>
    <w:p w:rsidR="006726EE" w:rsidRPr="006726EE" w:rsidRDefault="006726EE" w:rsidP="006726EE">
      <w:pPr>
        <w:rPr>
          <w:rFonts w:ascii="Arial" w:hAnsi="Arial" w:cs="Arial"/>
          <w:sz w:val="24"/>
          <w:szCs w:val="24"/>
          <w:lang w:val="ru-RU"/>
        </w:rPr>
      </w:pPr>
    </w:p>
    <w:p w:rsidR="006726EE" w:rsidRPr="006726EE" w:rsidRDefault="006726EE" w:rsidP="006726EE">
      <w:pPr>
        <w:rPr>
          <w:rFonts w:ascii="Arial" w:hAnsi="Arial" w:cs="Arial"/>
          <w:sz w:val="24"/>
          <w:szCs w:val="24"/>
          <w:lang w:val="ru-RU"/>
        </w:rPr>
      </w:pPr>
    </w:p>
    <w:p w:rsidR="006726EE" w:rsidRPr="006726EE" w:rsidRDefault="006726EE" w:rsidP="006726EE">
      <w:pPr>
        <w:jc w:val="both"/>
        <w:rPr>
          <w:rFonts w:ascii="Arial" w:hAnsi="Arial" w:cs="Arial"/>
          <w:sz w:val="24"/>
          <w:szCs w:val="24"/>
          <w:lang w:val="ru-RU"/>
        </w:rPr>
      </w:pPr>
      <w:r w:rsidRPr="006726EE">
        <w:rPr>
          <w:rFonts w:ascii="Arial" w:hAnsi="Arial" w:cs="Arial"/>
          <w:sz w:val="24"/>
          <w:szCs w:val="24"/>
          <w:lang w:val="ru-RU"/>
        </w:rPr>
        <w:t>Глава Погорельского сельсовета</w:t>
      </w:r>
    </w:p>
    <w:p w:rsidR="006726EE" w:rsidRPr="006726EE" w:rsidRDefault="006726EE" w:rsidP="006726EE">
      <w:pPr>
        <w:ind w:right="-365"/>
        <w:rPr>
          <w:rFonts w:ascii="Arial" w:hAnsi="Arial" w:cs="Arial"/>
          <w:sz w:val="24"/>
          <w:szCs w:val="24"/>
          <w:lang w:val="ru-RU"/>
        </w:rPr>
      </w:pPr>
      <w:r w:rsidRPr="006726EE">
        <w:rPr>
          <w:rFonts w:ascii="Arial" w:hAnsi="Arial" w:cs="Arial"/>
          <w:sz w:val="24"/>
          <w:szCs w:val="24"/>
          <w:lang w:val="ru-RU"/>
        </w:rPr>
        <w:t>Чановского  района Новосибирской области                                    Н.Г.Сыздыкова</w:t>
      </w:r>
    </w:p>
    <w:p w:rsidR="006726EE" w:rsidRPr="006726EE" w:rsidRDefault="006726EE" w:rsidP="006726EE">
      <w:pPr>
        <w:ind w:right="-365"/>
        <w:rPr>
          <w:rFonts w:ascii="Arial" w:hAnsi="Arial" w:cs="Arial"/>
          <w:sz w:val="24"/>
          <w:szCs w:val="24"/>
          <w:lang w:val="ru-RU"/>
        </w:rPr>
      </w:pPr>
    </w:p>
    <w:p w:rsidR="006726EE" w:rsidRPr="006726EE" w:rsidRDefault="006726EE" w:rsidP="006726EE">
      <w:pPr>
        <w:ind w:right="-365"/>
        <w:rPr>
          <w:rFonts w:ascii="Arial" w:hAnsi="Arial" w:cs="Arial"/>
          <w:sz w:val="24"/>
          <w:szCs w:val="24"/>
          <w:lang w:val="ru-RU"/>
        </w:rPr>
      </w:pPr>
    </w:p>
    <w:p w:rsidR="006726EE" w:rsidRPr="006726EE" w:rsidRDefault="006726EE" w:rsidP="006726EE">
      <w:pPr>
        <w:ind w:right="-365"/>
        <w:rPr>
          <w:rFonts w:ascii="Arial" w:hAnsi="Arial" w:cs="Arial"/>
          <w:sz w:val="24"/>
          <w:szCs w:val="24"/>
          <w:lang w:val="ru-RU"/>
        </w:rPr>
      </w:pPr>
    </w:p>
    <w:p w:rsidR="006726EE" w:rsidRPr="006726EE" w:rsidRDefault="006726EE" w:rsidP="006726EE">
      <w:pPr>
        <w:ind w:right="-365"/>
        <w:rPr>
          <w:rFonts w:ascii="Arial" w:hAnsi="Arial" w:cs="Arial"/>
          <w:sz w:val="24"/>
          <w:szCs w:val="24"/>
          <w:lang w:val="ru-RU"/>
        </w:rPr>
      </w:pPr>
    </w:p>
    <w:p w:rsidR="006726EE" w:rsidRPr="006726EE" w:rsidRDefault="006726EE" w:rsidP="006726EE">
      <w:pPr>
        <w:ind w:right="-365"/>
        <w:rPr>
          <w:rFonts w:ascii="Arial" w:hAnsi="Arial" w:cs="Arial"/>
          <w:sz w:val="24"/>
          <w:szCs w:val="24"/>
          <w:lang w:val="ru-RU"/>
        </w:rPr>
      </w:pPr>
    </w:p>
    <w:p w:rsidR="006726EE" w:rsidRPr="006726EE" w:rsidRDefault="006726EE" w:rsidP="006726EE">
      <w:pPr>
        <w:ind w:right="-365"/>
        <w:rPr>
          <w:rFonts w:ascii="Arial" w:hAnsi="Arial" w:cs="Arial"/>
          <w:sz w:val="24"/>
          <w:szCs w:val="24"/>
          <w:lang w:val="ru-RU"/>
        </w:rPr>
      </w:pPr>
    </w:p>
    <w:p w:rsidR="006726EE" w:rsidRPr="006726EE" w:rsidRDefault="006726EE" w:rsidP="006726EE">
      <w:pPr>
        <w:ind w:right="-365"/>
        <w:rPr>
          <w:rFonts w:ascii="Arial" w:hAnsi="Arial" w:cs="Arial"/>
          <w:sz w:val="24"/>
          <w:szCs w:val="24"/>
          <w:lang w:val="ru-RU"/>
        </w:rPr>
      </w:pPr>
    </w:p>
    <w:p w:rsidR="006726EE" w:rsidRPr="006726EE" w:rsidRDefault="006726EE" w:rsidP="006726EE">
      <w:pPr>
        <w:ind w:right="-365"/>
        <w:rPr>
          <w:rFonts w:ascii="Arial" w:hAnsi="Arial" w:cs="Arial"/>
          <w:sz w:val="24"/>
          <w:szCs w:val="24"/>
          <w:lang w:val="ru-RU"/>
        </w:rPr>
      </w:pPr>
    </w:p>
    <w:p w:rsidR="006726EE" w:rsidRPr="006726EE" w:rsidRDefault="006726EE" w:rsidP="006726EE">
      <w:pPr>
        <w:ind w:right="-365"/>
        <w:rPr>
          <w:rFonts w:ascii="Arial" w:hAnsi="Arial" w:cs="Arial"/>
          <w:sz w:val="24"/>
          <w:szCs w:val="24"/>
        </w:rPr>
      </w:pPr>
      <w:proofErr w:type="spellStart"/>
      <w:r w:rsidRPr="006726EE">
        <w:rPr>
          <w:rFonts w:ascii="Arial" w:hAnsi="Arial" w:cs="Arial"/>
          <w:sz w:val="24"/>
          <w:szCs w:val="24"/>
        </w:rPr>
        <w:t>Г.В.Пушкарёва</w:t>
      </w:r>
      <w:proofErr w:type="spellEnd"/>
    </w:p>
    <w:p w:rsidR="006726EE" w:rsidRPr="006726EE" w:rsidRDefault="006726EE" w:rsidP="006726EE">
      <w:pPr>
        <w:rPr>
          <w:rFonts w:ascii="Arial" w:hAnsi="Arial" w:cs="Arial"/>
          <w:sz w:val="24"/>
          <w:szCs w:val="24"/>
        </w:rPr>
      </w:pPr>
      <w:r w:rsidRPr="006726EE">
        <w:rPr>
          <w:rFonts w:ascii="Arial" w:hAnsi="Arial" w:cs="Arial"/>
          <w:sz w:val="24"/>
          <w:szCs w:val="24"/>
        </w:rPr>
        <w:t>8(383-67)31-221</w:t>
      </w:r>
    </w:p>
    <w:p w:rsidR="008B6960" w:rsidRDefault="008B6960" w:rsidP="006726EE">
      <w:pPr>
        <w:rPr>
          <w:rFonts w:ascii="Arial" w:hAnsi="Arial" w:cs="Arial"/>
          <w:sz w:val="24"/>
          <w:szCs w:val="24"/>
          <w:lang w:val="ru-RU"/>
        </w:rPr>
      </w:pPr>
    </w:p>
    <w:p w:rsidR="006726EE" w:rsidRDefault="006726EE" w:rsidP="006726EE">
      <w:pPr>
        <w:rPr>
          <w:rFonts w:ascii="Arial" w:hAnsi="Arial" w:cs="Arial"/>
          <w:sz w:val="24"/>
          <w:szCs w:val="24"/>
          <w:lang w:val="ru-RU"/>
        </w:rPr>
      </w:pPr>
    </w:p>
    <w:p w:rsidR="006726EE" w:rsidRDefault="006726EE" w:rsidP="006726EE">
      <w:pPr>
        <w:keepNext/>
        <w:overflowPunct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6726EE" w:rsidRDefault="006726EE" w:rsidP="006726EE">
      <w:pPr>
        <w:keepNext/>
        <w:overflowPunct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6726EE" w:rsidRPr="006726EE" w:rsidRDefault="006726EE" w:rsidP="006726EE">
      <w:pPr>
        <w:keepNext/>
        <w:overflowPunct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val="ru-RU"/>
        </w:rPr>
      </w:pPr>
      <w:r w:rsidRPr="006726EE">
        <w:rPr>
          <w:rFonts w:ascii="Arial" w:eastAsia="Times New Roman" w:hAnsi="Arial" w:cs="Arial"/>
          <w:b/>
          <w:sz w:val="24"/>
          <w:szCs w:val="24"/>
          <w:lang w:val="ru-RU"/>
        </w:rPr>
        <w:t xml:space="preserve">АДМИНИСТРАЦИЯ </w:t>
      </w:r>
    </w:p>
    <w:p w:rsidR="006726EE" w:rsidRPr="006726EE" w:rsidRDefault="006726EE" w:rsidP="006726EE">
      <w:pPr>
        <w:keepNext/>
        <w:overflowPunct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val="ru-RU"/>
        </w:rPr>
      </w:pPr>
      <w:r w:rsidRPr="006726EE">
        <w:rPr>
          <w:rFonts w:ascii="Arial" w:eastAsia="Times New Roman" w:hAnsi="Arial" w:cs="Arial"/>
          <w:b/>
          <w:sz w:val="24"/>
          <w:szCs w:val="24"/>
          <w:lang w:val="ru-RU"/>
        </w:rPr>
        <w:t xml:space="preserve">ПОГОРЕЛЬСКОГО СЕЛЬСОВЕТА </w:t>
      </w:r>
    </w:p>
    <w:p w:rsidR="006726EE" w:rsidRPr="006726EE" w:rsidRDefault="006726EE" w:rsidP="006726EE">
      <w:pPr>
        <w:keepNext/>
        <w:overflowPunct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val="ru-RU"/>
        </w:rPr>
      </w:pPr>
      <w:r w:rsidRPr="006726EE">
        <w:rPr>
          <w:rFonts w:ascii="Arial" w:eastAsia="Times New Roman" w:hAnsi="Arial" w:cs="Arial"/>
          <w:b/>
          <w:sz w:val="24"/>
          <w:szCs w:val="24"/>
          <w:lang w:val="ru-RU"/>
        </w:rPr>
        <w:t xml:space="preserve">ЧАНОВСКОГО РАЙОНА </w:t>
      </w:r>
    </w:p>
    <w:p w:rsidR="006726EE" w:rsidRPr="006726EE" w:rsidRDefault="006726EE" w:rsidP="006726EE">
      <w:pPr>
        <w:keepNext/>
        <w:overflowPunct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val="ru-RU"/>
        </w:rPr>
      </w:pPr>
      <w:r w:rsidRPr="006726EE">
        <w:rPr>
          <w:rFonts w:ascii="Arial" w:eastAsia="Times New Roman" w:hAnsi="Arial" w:cs="Arial"/>
          <w:b/>
          <w:sz w:val="24"/>
          <w:szCs w:val="24"/>
          <w:lang w:val="ru-RU"/>
        </w:rPr>
        <w:t>НОВОСИБИРСКОЙ ОБЛАСТИ</w:t>
      </w:r>
    </w:p>
    <w:p w:rsidR="006726EE" w:rsidRPr="006726EE" w:rsidRDefault="006726EE" w:rsidP="006726EE">
      <w:pPr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6726EE" w:rsidRPr="006726EE" w:rsidRDefault="006726EE" w:rsidP="006726EE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6726EE">
        <w:rPr>
          <w:rFonts w:ascii="Arial" w:hAnsi="Arial" w:cs="Arial"/>
          <w:b/>
          <w:sz w:val="24"/>
          <w:szCs w:val="24"/>
          <w:lang w:val="ru-RU"/>
        </w:rPr>
        <w:t xml:space="preserve">ПОСТАНОВЛЕНИЕ </w:t>
      </w:r>
    </w:p>
    <w:p w:rsidR="006726EE" w:rsidRPr="006726EE" w:rsidRDefault="006726EE" w:rsidP="006726EE">
      <w:pPr>
        <w:jc w:val="center"/>
        <w:rPr>
          <w:rFonts w:ascii="Arial" w:hAnsi="Arial" w:cs="Arial"/>
          <w:sz w:val="24"/>
          <w:szCs w:val="24"/>
          <w:lang w:val="ru-RU"/>
        </w:rPr>
      </w:pPr>
    </w:p>
    <w:p w:rsidR="006726EE" w:rsidRPr="006726EE" w:rsidRDefault="006726EE" w:rsidP="006726EE">
      <w:pPr>
        <w:jc w:val="center"/>
        <w:rPr>
          <w:rFonts w:ascii="Arial" w:hAnsi="Arial" w:cs="Arial"/>
          <w:sz w:val="24"/>
          <w:szCs w:val="24"/>
          <w:lang w:val="ru-RU"/>
        </w:rPr>
      </w:pPr>
      <w:r w:rsidRPr="006726EE">
        <w:rPr>
          <w:rFonts w:ascii="Arial" w:hAnsi="Arial" w:cs="Arial"/>
          <w:sz w:val="24"/>
          <w:szCs w:val="24"/>
          <w:lang w:val="ru-RU"/>
        </w:rPr>
        <w:t>03.03.2025 № 18-па</w:t>
      </w:r>
    </w:p>
    <w:p w:rsidR="006726EE" w:rsidRPr="006726EE" w:rsidRDefault="006726EE" w:rsidP="006726EE">
      <w:pPr>
        <w:rPr>
          <w:rFonts w:ascii="Arial" w:hAnsi="Arial" w:cs="Arial"/>
          <w:sz w:val="24"/>
          <w:szCs w:val="24"/>
          <w:lang w:val="ru-RU"/>
        </w:rPr>
      </w:pPr>
    </w:p>
    <w:p w:rsidR="006726EE" w:rsidRPr="006726EE" w:rsidRDefault="006726EE" w:rsidP="006726EE">
      <w:pPr>
        <w:pStyle w:val="a3"/>
        <w:jc w:val="center"/>
        <w:rPr>
          <w:rFonts w:ascii="Arial" w:hAnsi="Arial" w:cs="Arial"/>
          <w:sz w:val="24"/>
          <w:szCs w:val="24"/>
        </w:rPr>
      </w:pPr>
      <w:r w:rsidRPr="006726EE">
        <w:rPr>
          <w:rFonts w:ascii="Arial" w:hAnsi="Arial" w:cs="Arial"/>
          <w:sz w:val="24"/>
          <w:szCs w:val="24"/>
        </w:rPr>
        <w:t>О внесении изменений в некоторые административные регламенты администрации Погорельского сельсовета Чановского района</w:t>
      </w:r>
    </w:p>
    <w:p w:rsidR="006726EE" w:rsidRPr="006726EE" w:rsidRDefault="006726EE" w:rsidP="006726EE">
      <w:pPr>
        <w:pStyle w:val="a3"/>
        <w:jc w:val="center"/>
        <w:rPr>
          <w:rFonts w:ascii="Arial" w:hAnsi="Arial" w:cs="Arial"/>
          <w:sz w:val="24"/>
          <w:szCs w:val="24"/>
        </w:rPr>
      </w:pPr>
      <w:r w:rsidRPr="006726EE">
        <w:rPr>
          <w:rFonts w:ascii="Arial" w:hAnsi="Arial" w:cs="Arial"/>
          <w:sz w:val="24"/>
          <w:szCs w:val="24"/>
        </w:rPr>
        <w:t xml:space="preserve"> Новосибирской области</w:t>
      </w:r>
    </w:p>
    <w:p w:rsidR="006726EE" w:rsidRPr="006726EE" w:rsidRDefault="006726EE" w:rsidP="006726EE">
      <w:pPr>
        <w:pStyle w:val="a3"/>
        <w:rPr>
          <w:rFonts w:ascii="Arial" w:eastAsia="Calibri" w:hAnsi="Arial" w:cs="Arial"/>
          <w:sz w:val="24"/>
          <w:szCs w:val="24"/>
        </w:rPr>
      </w:pPr>
    </w:p>
    <w:p w:rsidR="006726EE" w:rsidRPr="006726EE" w:rsidRDefault="006726EE" w:rsidP="006726EE">
      <w:pPr>
        <w:pStyle w:val="a3"/>
        <w:jc w:val="both"/>
        <w:rPr>
          <w:rFonts w:ascii="Arial" w:hAnsi="Arial" w:cs="Arial"/>
          <w:bCs/>
          <w:kern w:val="36"/>
          <w:sz w:val="24"/>
          <w:szCs w:val="24"/>
        </w:rPr>
      </w:pPr>
      <w:r w:rsidRPr="006726EE">
        <w:rPr>
          <w:rFonts w:ascii="Arial" w:eastAsia="Calibri" w:hAnsi="Arial" w:cs="Arial"/>
          <w:sz w:val="24"/>
          <w:szCs w:val="24"/>
        </w:rPr>
        <w:t xml:space="preserve">В целях приведения административных регламентов предоставления муниципальных услуг в соответствие с действующим законодательством, администрация Погорельского сельсовета Чановского района Новосибирской области </w:t>
      </w:r>
      <w:r w:rsidRPr="006726EE">
        <w:rPr>
          <w:rFonts w:ascii="Arial" w:eastAsia="Times New Roman" w:hAnsi="Arial" w:cs="Arial"/>
          <w:sz w:val="24"/>
          <w:szCs w:val="24"/>
        </w:rPr>
        <w:t>ПОСТАНОВЛЯЕТ:</w:t>
      </w:r>
    </w:p>
    <w:p w:rsidR="006726EE" w:rsidRPr="006726EE" w:rsidRDefault="006726EE" w:rsidP="006726EE">
      <w:pPr>
        <w:pStyle w:val="a3"/>
        <w:jc w:val="both"/>
        <w:rPr>
          <w:rFonts w:ascii="Arial" w:hAnsi="Arial" w:cs="Arial"/>
          <w:sz w:val="24"/>
          <w:szCs w:val="24"/>
        </w:rPr>
      </w:pPr>
      <w:r w:rsidRPr="006726EE">
        <w:rPr>
          <w:rFonts w:ascii="Arial" w:hAnsi="Arial" w:cs="Arial"/>
          <w:sz w:val="24"/>
          <w:szCs w:val="24"/>
        </w:rPr>
        <w:t xml:space="preserve">1. </w:t>
      </w:r>
      <w:r w:rsidRPr="006726EE">
        <w:rPr>
          <w:rFonts w:ascii="Arial" w:eastAsia="Calibri" w:hAnsi="Arial" w:cs="Arial"/>
          <w:sz w:val="24"/>
          <w:szCs w:val="24"/>
        </w:rPr>
        <w:t>Утвердить изменения в некоторые административные регламенты администрации Погорельского сельсовета, согласно приложению.</w:t>
      </w:r>
    </w:p>
    <w:p w:rsidR="006726EE" w:rsidRPr="006726EE" w:rsidRDefault="006726EE" w:rsidP="006726EE">
      <w:pPr>
        <w:pStyle w:val="a3"/>
        <w:jc w:val="both"/>
        <w:rPr>
          <w:rFonts w:ascii="Arial" w:hAnsi="Arial" w:cs="Arial"/>
          <w:sz w:val="24"/>
          <w:szCs w:val="24"/>
        </w:rPr>
      </w:pPr>
      <w:r w:rsidRPr="006726EE">
        <w:rPr>
          <w:rFonts w:ascii="Arial" w:hAnsi="Arial" w:cs="Arial"/>
          <w:sz w:val="24"/>
          <w:szCs w:val="24"/>
        </w:rPr>
        <w:t xml:space="preserve">2. Опубликовать настоящее постановление в Информационном бюллетене </w:t>
      </w:r>
      <w:r w:rsidRPr="006726EE">
        <w:rPr>
          <w:rFonts w:ascii="Arial" w:eastAsia="Calibri" w:hAnsi="Arial" w:cs="Arial"/>
          <w:sz w:val="24"/>
          <w:szCs w:val="24"/>
        </w:rPr>
        <w:t>Погорельского</w:t>
      </w:r>
      <w:r w:rsidRPr="006726EE">
        <w:rPr>
          <w:rFonts w:ascii="Arial" w:hAnsi="Arial" w:cs="Arial"/>
          <w:sz w:val="24"/>
          <w:szCs w:val="24"/>
        </w:rPr>
        <w:t xml:space="preserve">  сельсовета и на официальном сайте администрации </w:t>
      </w:r>
      <w:r w:rsidRPr="006726EE">
        <w:rPr>
          <w:rFonts w:ascii="Arial" w:eastAsia="Calibri" w:hAnsi="Arial" w:cs="Arial"/>
          <w:sz w:val="24"/>
          <w:szCs w:val="24"/>
        </w:rPr>
        <w:t>Погорельского</w:t>
      </w:r>
      <w:r w:rsidRPr="006726EE">
        <w:rPr>
          <w:rFonts w:ascii="Arial" w:hAnsi="Arial" w:cs="Arial"/>
          <w:sz w:val="24"/>
          <w:szCs w:val="24"/>
        </w:rPr>
        <w:t xml:space="preserve"> сельсовета Чановского района Новосибирской области.</w:t>
      </w:r>
    </w:p>
    <w:p w:rsidR="006726EE" w:rsidRPr="006726EE" w:rsidRDefault="006726EE" w:rsidP="006726EE">
      <w:pPr>
        <w:pStyle w:val="a3"/>
        <w:jc w:val="both"/>
        <w:rPr>
          <w:rFonts w:ascii="Arial" w:hAnsi="Arial" w:cs="Arial"/>
          <w:sz w:val="24"/>
          <w:szCs w:val="24"/>
        </w:rPr>
      </w:pPr>
      <w:r w:rsidRPr="006726EE">
        <w:rPr>
          <w:rFonts w:ascii="Arial" w:hAnsi="Arial" w:cs="Arial"/>
          <w:sz w:val="24"/>
          <w:szCs w:val="24"/>
        </w:rPr>
        <w:t xml:space="preserve">3.  </w:t>
      </w:r>
      <w:proofErr w:type="gramStart"/>
      <w:r w:rsidRPr="006726EE">
        <w:rPr>
          <w:rFonts w:ascii="Arial" w:hAnsi="Arial" w:cs="Arial"/>
          <w:sz w:val="24"/>
          <w:szCs w:val="24"/>
        </w:rPr>
        <w:t>Контроль за</w:t>
      </w:r>
      <w:proofErr w:type="gramEnd"/>
      <w:r w:rsidRPr="006726EE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6726EE" w:rsidRPr="006726EE" w:rsidRDefault="006726EE" w:rsidP="006726E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726EE" w:rsidRPr="006726EE" w:rsidRDefault="006726EE" w:rsidP="006726E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726EE" w:rsidRPr="006726EE" w:rsidRDefault="006726EE" w:rsidP="006726EE">
      <w:pPr>
        <w:pStyle w:val="a3"/>
        <w:jc w:val="both"/>
        <w:rPr>
          <w:rFonts w:ascii="Arial" w:hAnsi="Arial" w:cs="Arial"/>
          <w:color w:val="000000"/>
          <w:sz w:val="24"/>
          <w:szCs w:val="24"/>
        </w:rPr>
      </w:pPr>
    </w:p>
    <w:p w:rsidR="006726EE" w:rsidRPr="006726EE" w:rsidRDefault="006726EE" w:rsidP="006726E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726EE" w:rsidRPr="006726EE" w:rsidRDefault="006726EE" w:rsidP="006726EE">
      <w:pPr>
        <w:pStyle w:val="a3"/>
        <w:jc w:val="both"/>
        <w:rPr>
          <w:rFonts w:ascii="Arial" w:hAnsi="Arial" w:cs="Arial"/>
          <w:sz w:val="24"/>
          <w:szCs w:val="24"/>
        </w:rPr>
      </w:pPr>
      <w:r w:rsidRPr="006726EE">
        <w:rPr>
          <w:rFonts w:ascii="Arial" w:hAnsi="Arial" w:cs="Arial"/>
          <w:sz w:val="24"/>
          <w:szCs w:val="24"/>
        </w:rPr>
        <w:t xml:space="preserve">Глава </w:t>
      </w:r>
      <w:r w:rsidRPr="006726EE">
        <w:rPr>
          <w:rFonts w:ascii="Arial" w:eastAsia="Calibri" w:hAnsi="Arial" w:cs="Arial"/>
          <w:sz w:val="24"/>
          <w:szCs w:val="24"/>
        </w:rPr>
        <w:t>Погорельского</w:t>
      </w:r>
      <w:r w:rsidRPr="006726EE">
        <w:rPr>
          <w:rFonts w:ascii="Arial" w:hAnsi="Arial" w:cs="Arial"/>
          <w:sz w:val="24"/>
          <w:szCs w:val="24"/>
        </w:rPr>
        <w:t xml:space="preserve"> сельсовета</w:t>
      </w:r>
    </w:p>
    <w:p w:rsidR="006726EE" w:rsidRPr="006726EE" w:rsidRDefault="006726EE" w:rsidP="006726EE">
      <w:pPr>
        <w:pStyle w:val="a3"/>
        <w:jc w:val="both"/>
        <w:rPr>
          <w:rFonts w:ascii="Arial" w:hAnsi="Arial" w:cs="Arial"/>
          <w:sz w:val="24"/>
          <w:szCs w:val="24"/>
        </w:rPr>
      </w:pPr>
      <w:r w:rsidRPr="006726EE">
        <w:rPr>
          <w:rFonts w:ascii="Arial" w:hAnsi="Arial" w:cs="Arial"/>
          <w:sz w:val="24"/>
          <w:szCs w:val="24"/>
        </w:rPr>
        <w:t xml:space="preserve">Чановского района </w:t>
      </w:r>
    </w:p>
    <w:p w:rsidR="006726EE" w:rsidRPr="006726EE" w:rsidRDefault="006726EE" w:rsidP="006726EE">
      <w:pPr>
        <w:pStyle w:val="a3"/>
        <w:jc w:val="both"/>
        <w:rPr>
          <w:rFonts w:ascii="Arial" w:hAnsi="Arial" w:cs="Arial"/>
          <w:sz w:val="24"/>
          <w:szCs w:val="24"/>
        </w:rPr>
      </w:pPr>
      <w:r w:rsidRPr="006726EE">
        <w:rPr>
          <w:rFonts w:ascii="Arial" w:hAnsi="Arial" w:cs="Arial"/>
          <w:sz w:val="24"/>
          <w:szCs w:val="24"/>
        </w:rPr>
        <w:t>Новосибирской области                                                                Н.Г.Сыздыкова</w:t>
      </w:r>
    </w:p>
    <w:p w:rsidR="006726EE" w:rsidRPr="006726EE" w:rsidRDefault="006726EE" w:rsidP="006726E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726EE" w:rsidRPr="006726EE" w:rsidRDefault="006726EE" w:rsidP="006726E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726EE" w:rsidRPr="006726EE" w:rsidRDefault="006726EE" w:rsidP="006726E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726EE" w:rsidRPr="006726EE" w:rsidRDefault="006726EE" w:rsidP="006726E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726EE" w:rsidRPr="006726EE" w:rsidRDefault="006726EE" w:rsidP="006726E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726EE" w:rsidRPr="006726EE" w:rsidRDefault="006726EE" w:rsidP="006726E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726EE" w:rsidRPr="006726EE" w:rsidRDefault="006726EE" w:rsidP="006726E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726EE" w:rsidRPr="006726EE" w:rsidRDefault="006726EE" w:rsidP="006726E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726EE" w:rsidRPr="006726EE" w:rsidRDefault="006726EE" w:rsidP="006726EE">
      <w:pPr>
        <w:pStyle w:val="a3"/>
        <w:jc w:val="both"/>
        <w:rPr>
          <w:rFonts w:ascii="Arial" w:hAnsi="Arial" w:cs="Arial"/>
          <w:sz w:val="24"/>
          <w:szCs w:val="24"/>
        </w:rPr>
      </w:pPr>
      <w:r w:rsidRPr="006726EE">
        <w:rPr>
          <w:rFonts w:ascii="Arial" w:hAnsi="Arial" w:cs="Arial"/>
          <w:sz w:val="24"/>
          <w:szCs w:val="24"/>
        </w:rPr>
        <w:t>Г.В.Пушкарёва</w:t>
      </w:r>
    </w:p>
    <w:p w:rsidR="006726EE" w:rsidRPr="006726EE" w:rsidRDefault="006726EE" w:rsidP="006726EE">
      <w:pPr>
        <w:pStyle w:val="a3"/>
        <w:jc w:val="both"/>
        <w:rPr>
          <w:rFonts w:ascii="Arial" w:hAnsi="Arial" w:cs="Arial"/>
          <w:sz w:val="24"/>
          <w:szCs w:val="24"/>
        </w:rPr>
      </w:pPr>
      <w:r w:rsidRPr="006726EE">
        <w:rPr>
          <w:rFonts w:ascii="Arial" w:hAnsi="Arial" w:cs="Arial"/>
          <w:sz w:val="24"/>
          <w:szCs w:val="24"/>
        </w:rPr>
        <w:t>31-221</w:t>
      </w:r>
    </w:p>
    <w:p w:rsidR="006726EE" w:rsidRPr="006726EE" w:rsidRDefault="006726EE" w:rsidP="006726EE">
      <w:pPr>
        <w:pStyle w:val="a3"/>
        <w:jc w:val="both"/>
        <w:rPr>
          <w:rFonts w:ascii="Arial" w:hAnsi="Arial" w:cs="Arial"/>
          <w:sz w:val="24"/>
          <w:szCs w:val="24"/>
        </w:rPr>
      </w:pPr>
      <w:r w:rsidRPr="006726EE">
        <w:rPr>
          <w:rFonts w:ascii="Arial" w:hAnsi="Arial" w:cs="Arial"/>
          <w:sz w:val="24"/>
          <w:szCs w:val="24"/>
        </w:rPr>
        <w:t xml:space="preserve"> </w:t>
      </w:r>
    </w:p>
    <w:p w:rsidR="006726EE" w:rsidRPr="006726EE" w:rsidRDefault="006726EE" w:rsidP="006726E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726EE" w:rsidRPr="006726EE" w:rsidRDefault="006726EE" w:rsidP="006726EE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6726EE" w:rsidRPr="006726EE" w:rsidRDefault="006726EE" w:rsidP="006726EE">
      <w:pPr>
        <w:pStyle w:val="a3"/>
        <w:jc w:val="right"/>
        <w:rPr>
          <w:rFonts w:ascii="Arial" w:hAnsi="Arial" w:cs="Arial"/>
          <w:sz w:val="24"/>
          <w:szCs w:val="24"/>
        </w:rPr>
      </w:pPr>
      <w:r w:rsidRPr="006726EE">
        <w:rPr>
          <w:rFonts w:ascii="Arial" w:hAnsi="Arial" w:cs="Arial"/>
          <w:sz w:val="24"/>
          <w:szCs w:val="24"/>
        </w:rPr>
        <w:t>Приложение</w:t>
      </w:r>
    </w:p>
    <w:p w:rsidR="006726EE" w:rsidRPr="006726EE" w:rsidRDefault="006726EE" w:rsidP="006726EE">
      <w:pPr>
        <w:pStyle w:val="a3"/>
        <w:jc w:val="right"/>
        <w:rPr>
          <w:rFonts w:ascii="Arial" w:hAnsi="Arial" w:cs="Arial"/>
          <w:sz w:val="24"/>
          <w:szCs w:val="24"/>
        </w:rPr>
      </w:pPr>
      <w:r w:rsidRPr="006726EE">
        <w:rPr>
          <w:rFonts w:ascii="Arial" w:hAnsi="Arial" w:cs="Arial"/>
          <w:sz w:val="24"/>
          <w:szCs w:val="24"/>
        </w:rPr>
        <w:t xml:space="preserve"> к постановлению администрации</w:t>
      </w:r>
    </w:p>
    <w:p w:rsidR="006726EE" w:rsidRPr="006726EE" w:rsidRDefault="006726EE" w:rsidP="006726EE">
      <w:pPr>
        <w:pStyle w:val="a3"/>
        <w:jc w:val="right"/>
        <w:rPr>
          <w:rFonts w:ascii="Arial" w:hAnsi="Arial" w:cs="Arial"/>
          <w:sz w:val="24"/>
          <w:szCs w:val="24"/>
        </w:rPr>
      </w:pPr>
      <w:r w:rsidRPr="006726EE">
        <w:rPr>
          <w:rFonts w:ascii="Arial" w:eastAsia="Calibri" w:hAnsi="Arial" w:cs="Arial"/>
          <w:sz w:val="24"/>
          <w:szCs w:val="24"/>
        </w:rPr>
        <w:t>Погорельского</w:t>
      </w:r>
      <w:r w:rsidRPr="006726EE">
        <w:rPr>
          <w:rFonts w:ascii="Arial" w:hAnsi="Arial" w:cs="Arial"/>
          <w:sz w:val="24"/>
          <w:szCs w:val="24"/>
        </w:rPr>
        <w:t xml:space="preserve"> сельсовета</w:t>
      </w:r>
    </w:p>
    <w:p w:rsidR="006726EE" w:rsidRPr="006726EE" w:rsidRDefault="006726EE" w:rsidP="006726EE">
      <w:pPr>
        <w:pStyle w:val="a3"/>
        <w:jc w:val="right"/>
        <w:rPr>
          <w:rFonts w:ascii="Arial" w:hAnsi="Arial" w:cs="Arial"/>
          <w:sz w:val="24"/>
          <w:szCs w:val="24"/>
        </w:rPr>
      </w:pPr>
      <w:r w:rsidRPr="006726EE">
        <w:rPr>
          <w:rFonts w:ascii="Arial" w:hAnsi="Arial" w:cs="Arial"/>
          <w:sz w:val="24"/>
          <w:szCs w:val="24"/>
        </w:rPr>
        <w:t>Чановского района Новосибирской области</w:t>
      </w:r>
    </w:p>
    <w:p w:rsidR="006726EE" w:rsidRPr="006726EE" w:rsidRDefault="006726EE" w:rsidP="006726EE">
      <w:pPr>
        <w:pStyle w:val="a3"/>
        <w:jc w:val="right"/>
        <w:rPr>
          <w:rFonts w:ascii="Arial" w:hAnsi="Arial" w:cs="Arial"/>
          <w:sz w:val="24"/>
          <w:szCs w:val="24"/>
        </w:rPr>
      </w:pPr>
      <w:r w:rsidRPr="006726EE">
        <w:rPr>
          <w:rFonts w:ascii="Arial" w:hAnsi="Arial" w:cs="Arial"/>
          <w:sz w:val="24"/>
          <w:szCs w:val="24"/>
        </w:rPr>
        <w:t>от  03.03.2025 № 18-па</w:t>
      </w:r>
    </w:p>
    <w:p w:rsidR="006726EE" w:rsidRPr="006726EE" w:rsidRDefault="006726EE" w:rsidP="006726EE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6726EE" w:rsidRPr="006726EE" w:rsidRDefault="006726EE" w:rsidP="006726EE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6726EE" w:rsidRPr="006726EE" w:rsidRDefault="006726EE" w:rsidP="006726EE">
      <w:pPr>
        <w:shd w:val="clear" w:color="auto" w:fill="FFFFFF"/>
        <w:spacing w:line="240" w:lineRule="atLeast"/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6726EE">
        <w:rPr>
          <w:rFonts w:ascii="Arial" w:hAnsi="Arial" w:cs="Arial"/>
          <w:sz w:val="24"/>
          <w:szCs w:val="24"/>
          <w:lang w:val="ru-RU"/>
        </w:rPr>
        <w:lastRenderedPageBreak/>
        <w:t xml:space="preserve">1. В постановлении администрации Погорельского сельсовета Чановского района Новосибирской области  от </w:t>
      </w:r>
      <w:r w:rsidRPr="006726EE">
        <w:rPr>
          <w:rFonts w:ascii="Arial" w:hAnsi="Arial" w:cs="Arial"/>
          <w:sz w:val="24"/>
          <w:szCs w:val="24"/>
          <w:lang w:val="ru-RU" w:eastAsia="ru-RU"/>
        </w:rPr>
        <w:t>24.06.2024 № 49-па «</w:t>
      </w:r>
      <w:r w:rsidRPr="006726EE">
        <w:rPr>
          <w:rFonts w:ascii="Arial" w:hAnsi="Arial" w:cs="Arial"/>
          <w:sz w:val="24"/>
          <w:szCs w:val="24"/>
          <w:lang w:val="ru-RU"/>
        </w:rPr>
        <w:t>Об утверждении административного регламента по предоставлению   муниципальной услуги «</w:t>
      </w:r>
      <w:r w:rsidRPr="006726EE">
        <w:rPr>
          <w:rFonts w:ascii="Arial" w:hAnsi="Arial" w:cs="Arial"/>
          <w:color w:val="000000"/>
          <w:spacing w:val="8"/>
          <w:sz w:val="24"/>
          <w:szCs w:val="24"/>
          <w:lang w:val="ru-RU"/>
        </w:rPr>
        <w:t>Прием заявлений, документов, а также</w:t>
      </w:r>
      <w:r w:rsidRPr="006726EE">
        <w:rPr>
          <w:rFonts w:ascii="Arial" w:hAnsi="Arial" w:cs="Arial"/>
          <w:sz w:val="24"/>
          <w:szCs w:val="24"/>
          <w:lang w:val="ru-RU"/>
        </w:rPr>
        <w:t xml:space="preserve"> </w:t>
      </w:r>
      <w:r w:rsidRPr="006726EE">
        <w:rPr>
          <w:rFonts w:ascii="Arial" w:hAnsi="Arial" w:cs="Arial"/>
          <w:color w:val="000000"/>
          <w:spacing w:val="8"/>
          <w:sz w:val="24"/>
          <w:szCs w:val="24"/>
          <w:lang w:val="ru-RU"/>
        </w:rPr>
        <w:t>постановка граждан на учет в качестве</w:t>
      </w:r>
      <w:r w:rsidRPr="006726EE">
        <w:rPr>
          <w:rFonts w:ascii="Arial" w:hAnsi="Arial" w:cs="Arial"/>
          <w:sz w:val="24"/>
          <w:szCs w:val="24"/>
          <w:lang w:val="ru-RU"/>
        </w:rPr>
        <w:t xml:space="preserve"> </w:t>
      </w:r>
      <w:r w:rsidRPr="006726EE">
        <w:rPr>
          <w:rFonts w:ascii="Arial" w:hAnsi="Arial" w:cs="Arial"/>
          <w:color w:val="000000"/>
          <w:spacing w:val="8"/>
          <w:sz w:val="24"/>
          <w:szCs w:val="24"/>
          <w:lang w:val="ru-RU"/>
        </w:rPr>
        <w:t xml:space="preserve">нуждающихся в улучшении жилищных условий» </w:t>
      </w:r>
      <w:r w:rsidRPr="006726EE">
        <w:rPr>
          <w:rFonts w:ascii="Arial" w:hAnsi="Arial" w:cs="Arial"/>
          <w:sz w:val="24"/>
          <w:szCs w:val="24"/>
          <w:lang w:val="ru-RU"/>
        </w:rPr>
        <w:t>следующие изменения:</w:t>
      </w:r>
    </w:p>
    <w:p w:rsidR="006726EE" w:rsidRPr="006726EE" w:rsidRDefault="006726EE" w:rsidP="006726EE">
      <w:pPr>
        <w:pStyle w:val="a3"/>
        <w:jc w:val="both"/>
        <w:rPr>
          <w:rFonts w:ascii="Arial" w:hAnsi="Arial" w:cs="Arial"/>
          <w:sz w:val="24"/>
          <w:szCs w:val="24"/>
        </w:rPr>
      </w:pPr>
      <w:r w:rsidRPr="006726EE">
        <w:rPr>
          <w:rFonts w:ascii="Arial" w:hAnsi="Arial" w:cs="Arial"/>
          <w:sz w:val="24"/>
          <w:szCs w:val="24"/>
        </w:rPr>
        <w:t xml:space="preserve"> 1.1.  Раздел 1  дополнить пунктом  1.4. следующего содержания:</w:t>
      </w:r>
    </w:p>
    <w:p w:rsidR="006726EE" w:rsidRPr="006726EE" w:rsidRDefault="006726EE" w:rsidP="006726EE">
      <w:pPr>
        <w:jc w:val="both"/>
        <w:rPr>
          <w:rFonts w:ascii="Arial" w:hAnsi="Arial" w:cs="Arial"/>
          <w:sz w:val="24"/>
          <w:szCs w:val="24"/>
          <w:lang w:val="ru-RU"/>
        </w:rPr>
      </w:pPr>
      <w:r w:rsidRPr="006726EE">
        <w:rPr>
          <w:rFonts w:ascii="Arial" w:hAnsi="Arial" w:cs="Arial"/>
          <w:sz w:val="24"/>
          <w:szCs w:val="24"/>
          <w:lang w:val="ru-RU"/>
        </w:rPr>
        <w:t>«1.4 Информация по вопросам предоставления муниципальной услуги предоставляется:</w:t>
      </w:r>
    </w:p>
    <w:p w:rsidR="006726EE" w:rsidRPr="006726EE" w:rsidRDefault="006726EE" w:rsidP="006726EE">
      <w:pPr>
        <w:ind w:left="709"/>
        <w:jc w:val="both"/>
        <w:rPr>
          <w:rFonts w:ascii="Arial" w:hAnsi="Arial" w:cs="Arial"/>
          <w:sz w:val="24"/>
          <w:szCs w:val="24"/>
          <w:lang w:val="ru-RU"/>
        </w:rPr>
      </w:pPr>
      <w:r w:rsidRPr="006726EE">
        <w:rPr>
          <w:rFonts w:ascii="Arial" w:hAnsi="Arial" w:cs="Arial"/>
          <w:sz w:val="24"/>
          <w:szCs w:val="24"/>
          <w:lang w:val="ru-RU"/>
        </w:rPr>
        <w:t xml:space="preserve"> - в</w:t>
      </w:r>
      <w:r w:rsidRPr="006726EE">
        <w:rPr>
          <w:rFonts w:ascii="Arial" w:hAnsi="Arial" w:cs="Arial"/>
          <w:sz w:val="24"/>
          <w:szCs w:val="24"/>
        </w:rPr>
        <w:t> </w:t>
      </w:r>
      <w:r w:rsidRPr="006726EE">
        <w:rPr>
          <w:rFonts w:ascii="Arial" w:hAnsi="Arial" w:cs="Arial"/>
          <w:sz w:val="24"/>
          <w:szCs w:val="24"/>
          <w:lang w:val="ru-RU"/>
        </w:rPr>
        <w:t>структурных подразделениях Администрации Погорельского сельсовета, участвующих в предоставлении муниципальной услуги:</w:t>
      </w:r>
    </w:p>
    <w:p w:rsidR="006726EE" w:rsidRPr="006726EE" w:rsidRDefault="006726EE" w:rsidP="006726EE">
      <w:pPr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6726EE">
        <w:rPr>
          <w:rFonts w:ascii="Arial" w:hAnsi="Arial" w:cs="Arial"/>
          <w:sz w:val="24"/>
          <w:szCs w:val="24"/>
          <w:lang w:val="ru-RU"/>
        </w:rPr>
        <w:t>- посредством размещения на информационном стенде и официальном сайте Администрации Погорельского сельсовета в сети Интернет, электронного информирования;</w:t>
      </w:r>
    </w:p>
    <w:p w:rsidR="006726EE" w:rsidRPr="006726EE" w:rsidRDefault="006726EE" w:rsidP="006726EE">
      <w:pPr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6726EE">
        <w:rPr>
          <w:rFonts w:ascii="Arial" w:hAnsi="Arial" w:cs="Arial"/>
          <w:sz w:val="24"/>
          <w:szCs w:val="24"/>
          <w:lang w:val="ru-RU"/>
        </w:rPr>
        <w:t xml:space="preserve">- с использованием средств телефонной, почтовой связи.  </w:t>
      </w:r>
    </w:p>
    <w:p w:rsidR="006726EE" w:rsidRPr="006726EE" w:rsidRDefault="006726EE" w:rsidP="006726EE">
      <w:pPr>
        <w:ind w:left="708"/>
        <w:jc w:val="both"/>
        <w:rPr>
          <w:rFonts w:ascii="Arial" w:hAnsi="Arial" w:cs="Arial"/>
          <w:sz w:val="24"/>
          <w:szCs w:val="24"/>
          <w:lang w:val="ru-RU"/>
        </w:rPr>
      </w:pPr>
      <w:r w:rsidRPr="006726EE">
        <w:rPr>
          <w:rFonts w:ascii="Arial" w:hAnsi="Arial" w:cs="Arial"/>
          <w:sz w:val="24"/>
          <w:szCs w:val="24"/>
          <w:lang w:val="ru-RU"/>
        </w:rPr>
        <w:t>Для получения информации о муниципальной услуге, порядке</w:t>
      </w:r>
    </w:p>
    <w:p w:rsidR="006726EE" w:rsidRPr="006726EE" w:rsidRDefault="006726EE" w:rsidP="006726EE">
      <w:pPr>
        <w:jc w:val="both"/>
        <w:rPr>
          <w:rFonts w:ascii="Arial" w:hAnsi="Arial" w:cs="Arial"/>
          <w:sz w:val="24"/>
          <w:szCs w:val="24"/>
          <w:lang w:val="ru-RU"/>
        </w:rPr>
      </w:pPr>
      <w:r w:rsidRPr="006726EE">
        <w:rPr>
          <w:rFonts w:ascii="Arial" w:hAnsi="Arial" w:cs="Arial"/>
          <w:sz w:val="24"/>
          <w:szCs w:val="24"/>
          <w:lang w:val="ru-RU"/>
        </w:rPr>
        <w:t>предоставления, ходе предоставления муниципальной услуги заявители вправе обращаться:</w:t>
      </w:r>
    </w:p>
    <w:p w:rsidR="006726EE" w:rsidRPr="006726EE" w:rsidRDefault="006726EE" w:rsidP="006726EE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6726EE">
        <w:rPr>
          <w:rFonts w:ascii="Arial" w:hAnsi="Arial" w:cs="Arial"/>
          <w:sz w:val="24"/>
          <w:szCs w:val="24"/>
          <w:lang w:val="ru-RU"/>
        </w:rPr>
        <w:t>- в устной форме лично или по телефону:</w:t>
      </w:r>
    </w:p>
    <w:p w:rsidR="006726EE" w:rsidRPr="006726EE" w:rsidRDefault="006726EE" w:rsidP="006726EE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6726EE">
        <w:rPr>
          <w:rFonts w:ascii="Arial" w:hAnsi="Arial" w:cs="Arial"/>
          <w:sz w:val="24"/>
          <w:szCs w:val="24"/>
          <w:lang w:val="ru-RU"/>
        </w:rPr>
        <w:t>- к специалистам структурных подразделений Администрации Погорельского сельсовета, участвующих в предоставлении муниципальной услуги;</w:t>
      </w:r>
    </w:p>
    <w:p w:rsidR="006726EE" w:rsidRPr="006726EE" w:rsidRDefault="006726EE" w:rsidP="006726EE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6726EE">
        <w:rPr>
          <w:rFonts w:ascii="Arial" w:hAnsi="Arial" w:cs="Arial"/>
          <w:sz w:val="24"/>
          <w:szCs w:val="24"/>
          <w:lang w:val="ru-RU"/>
        </w:rPr>
        <w:t>- в письменной форме почтой;</w:t>
      </w:r>
    </w:p>
    <w:p w:rsidR="006726EE" w:rsidRPr="006726EE" w:rsidRDefault="006726EE" w:rsidP="006726EE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6726EE">
        <w:rPr>
          <w:rFonts w:ascii="Arial" w:hAnsi="Arial" w:cs="Arial"/>
          <w:sz w:val="24"/>
          <w:szCs w:val="24"/>
          <w:lang w:val="ru-RU"/>
        </w:rPr>
        <w:t>- посредством электронной почты;</w:t>
      </w:r>
    </w:p>
    <w:p w:rsidR="006726EE" w:rsidRPr="006726EE" w:rsidRDefault="006726EE" w:rsidP="006726EE">
      <w:pPr>
        <w:pStyle w:val="1f1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6726EE">
        <w:rPr>
          <w:rFonts w:ascii="Arial" w:hAnsi="Arial" w:cs="Arial"/>
          <w:sz w:val="24"/>
          <w:szCs w:val="24"/>
        </w:rPr>
        <w:t xml:space="preserve">                     </w:t>
      </w:r>
      <w:hyperlink r:id="rId8" w:history="1">
        <w:r w:rsidRPr="006726EE">
          <w:rPr>
            <w:rStyle w:val="af2"/>
            <w:rFonts w:ascii="Arial" w:hAnsi="Arial" w:cs="Arial"/>
            <w:color w:val="000000"/>
            <w:sz w:val="24"/>
            <w:szCs w:val="24"/>
            <w:lang w:val="en-US"/>
          </w:rPr>
          <w:t>adm</w:t>
        </w:r>
        <w:r w:rsidRPr="006726EE">
          <w:rPr>
            <w:rStyle w:val="af2"/>
            <w:rFonts w:ascii="Arial" w:hAnsi="Arial" w:cs="Arial"/>
            <w:color w:val="000000"/>
            <w:sz w:val="24"/>
            <w:szCs w:val="24"/>
          </w:rPr>
          <w:t>_</w:t>
        </w:r>
        <w:r w:rsidRPr="006726EE">
          <w:rPr>
            <w:rStyle w:val="af2"/>
            <w:rFonts w:ascii="Arial" w:hAnsi="Arial" w:cs="Arial"/>
            <w:color w:val="000000"/>
            <w:sz w:val="24"/>
            <w:szCs w:val="24"/>
            <w:lang w:val="en-US"/>
          </w:rPr>
          <w:t>pogorelka</w:t>
        </w:r>
        <w:r w:rsidRPr="006726EE">
          <w:rPr>
            <w:rStyle w:val="af2"/>
            <w:rFonts w:ascii="Arial" w:hAnsi="Arial" w:cs="Arial"/>
            <w:color w:val="000000"/>
            <w:sz w:val="24"/>
            <w:szCs w:val="24"/>
          </w:rPr>
          <w:t>1@</w:t>
        </w:r>
        <w:r w:rsidRPr="006726EE">
          <w:rPr>
            <w:rStyle w:val="af2"/>
            <w:rFonts w:ascii="Arial" w:hAnsi="Arial" w:cs="Arial"/>
            <w:color w:val="000000"/>
            <w:sz w:val="24"/>
            <w:szCs w:val="24"/>
            <w:lang w:val="en-US"/>
          </w:rPr>
          <w:t>mail</w:t>
        </w:r>
        <w:r w:rsidRPr="006726EE">
          <w:rPr>
            <w:rStyle w:val="af2"/>
            <w:rFonts w:ascii="Arial" w:hAnsi="Arial" w:cs="Arial"/>
            <w:color w:val="000000"/>
            <w:sz w:val="24"/>
            <w:szCs w:val="24"/>
          </w:rPr>
          <w:t>.</w:t>
        </w:r>
        <w:r w:rsidRPr="006726EE">
          <w:rPr>
            <w:rStyle w:val="af2"/>
            <w:rFonts w:ascii="Arial" w:hAnsi="Arial" w:cs="Arial"/>
            <w:color w:val="000000"/>
            <w:sz w:val="24"/>
            <w:szCs w:val="24"/>
            <w:lang w:val="en-US"/>
          </w:rPr>
          <w:t>ru</w:t>
        </w:r>
      </w:hyperlink>
    </w:p>
    <w:p w:rsidR="006726EE" w:rsidRPr="006726EE" w:rsidRDefault="006726EE" w:rsidP="006726EE">
      <w:pPr>
        <w:ind w:firstLine="700"/>
        <w:jc w:val="both"/>
        <w:rPr>
          <w:rFonts w:ascii="Arial" w:hAnsi="Arial" w:cs="Arial"/>
          <w:sz w:val="24"/>
          <w:szCs w:val="24"/>
          <w:lang w:val="ru-RU"/>
        </w:rPr>
      </w:pPr>
      <w:r w:rsidRPr="006726EE">
        <w:rPr>
          <w:rFonts w:ascii="Arial" w:hAnsi="Arial" w:cs="Arial"/>
          <w:sz w:val="24"/>
          <w:szCs w:val="24"/>
          <w:lang w:val="ru-RU"/>
        </w:rPr>
        <w:t>Информирование проводится в двух формах: устное и письменное.</w:t>
      </w:r>
    </w:p>
    <w:p w:rsidR="006726EE" w:rsidRPr="006726EE" w:rsidRDefault="006726EE" w:rsidP="006726EE">
      <w:pPr>
        <w:ind w:firstLine="700"/>
        <w:jc w:val="both"/>
        <w:rPr>
          <w:rFonts w:ascii="Arial" w:hAnsi="Arial" w:cs="Arial"/>
          <w:sz w:val="24"/>
          <w:szCs w:val="24"/>
          <w:lang w:val="ru-RU"/>
        </w:rPr>
      </w:pPr>
      <w:r w:rsidRPr="006726EE">
        <w:rPr>
          <w:rFonts w:ascii="Arial" w:hAnsi="Arial" w:cs="Arial"/>
          <w:sz w:val="24"/>
          <w:szCs w:val="24"/>
          <w:lang w:val="ru-RU"/>
        </w:rPr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структурного подразделения, в который поступил звонок, и фамилии специалиста, принявшего телефонный звонок.</w:t>
      </w:r>
    </w:p>
    <w:p w:rsidR="006726EE" w:rsidRPr="006726EE" w:rsidRDefault="006726EE" w:rsidP="006726EE">
      <w:pPr>
        <w:ind w:firstLine="700"/>
        <w:jc w:val="both"/>
        <w:rPr>
          <w:rFonts w:ascii="Arial" w:hAnsi="Arial" w:cs="Arial"/>
          <w:sz w:val="24"/>
          <w:szCs w:val="24"/>
          <w:lang w:val="ru-RU"/>
        </w:rPr>
      </w:pPr>
      <w:r w:rsidRPr="006726EE">
        <w:rPr>
          <w:rFonts w:ascii="Arial" w:hAnsi="Arial" w:cs="Arial"/>
          <w:sz w:val="24"/>
          <w:szCs w:val="24"/>
          <w:lang w:val="ru-RU"/>
        </w:rPr>
        <w:t>Устное информирование обратившегося лица осуществляется специалистом не более 10 минут.</w:t>
      </w:r>
    </w:p>
    <w:p w:rsidR="006726EE" w:rsidRPr="006726EE" w:rsidRDefault="006726EE" w:rsidP="006726EE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6726EE">
        <w:rPr>
          <w:rFonts w:ascii="Arial" w:hAnsi="Arial" w:cs="Arial"/>
          <w:sz w:val="24"/>
          <w:szCs w:val="24"/>
          <w:lang w:val="ru-RU"/>
        </w:rPr>
        <w:t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обратившемуся лицу направить в администрацию муниципального района или министерство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информирования;</w:t>
      </w:r>
    </w:p>
    <w:p w:rsidR="006726EE" w:rsidRPr="006726EE" w:rsidRDefault="006726EE" w:rsidP="006726EE">
      <w:pPr>
        <w:ind w:firstLine="700"/>
        <w:jc w:val="both"/>
        <w:rPr>
          <w:rFonts w:ascii="Arial" w:hAnsi="Arial" w:cs="Arial"/>
          <w:sz w:val="24"/>
          <w:szCs w:val="24"/>
          <w:lang w:val="ru-RU"/>
        </w:rPr>
      </w:pPr>
      <w:r w:rsidRPr="006726EE">
        <w:rPr>
          <w:rFonts w:ascii="Arial" w:hAnsi="Arial" w:cs="Arial"/>
          <w:sz w:val="24"/>
          <w:szCs w:val="24"/>
          <w:lang w:val="ru-RU"/>
        </w:rPr>
        <w:t xml:space="preserve"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 </w:t>
      </w:r>
    </w:p>
    <w:p w:rsidR="006726EE" w:rsidRPr="006726EE" w:rsidRDefault="006726EE" w:rsidP="006726EE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6726EE">
        <w:rPr>
          <w:rFonts w:ascii="Arial" w:hAnsi="Arial" w:cs="Arial"/>
          <w:sz w:val="24"/>
          <w:szCs w:val="24"/>
          <w:lang w:val="ru-RU"/>
        </w:rPr>
        <w:t>Ответ на обращение готовится в течение 30 дней со дня регистрации письменного обращения.</w:t>
      </w:r>
    </w:p>
    <w:p w:rsidR="006726EE" w:rsidRPr="006726EE" w:rsidRDefault="006726EE" w:rsidP="006726EE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6726EE">
        <w:rPr>
          <w:rFonts w:ascii="Arial" w:hAnsi="Arial" w:cs="Arial"/>
          <w:sz w:val="24"/>
          <w:szCs w:val="24"/>
          <w:lang w:val="ru-RU"/>
        </w:rP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6726EE" w:rsidRPr="006726EE" w:rsidRDefault="006726EE" w:rsidP="006726EE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proofErr w:type="gramStart"/>
      <w:r w:rsidRPr="006726EE">
        <w:rPr>
          <w:rFonts w:ascii="Arial" w:hAnsi="Arial" w:cs="Arial"/>
          <w:sz w:val="24"/>
          <w:szCs w:val="24"/>
          <w:lang w:val="ru-RU"/>
        </w:rPr>
        <w:t>Письменный ответ на обращение подписывается главой муниципального района, в случае обращения в администрацию муниципального района, министром либо уполномоченным им лицом, в случае обращения в министерство, содержит фамилию, имя, отчество и номер телефона исполнителя и 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документа.</w:t>
      </w:r>
      <w:proofErr w:type="gramEnd"/>
    </w:p>
    <w:p w:rsidR="006726EE" w:rsidRPr="006726EE" w:rsidRDefault="006726EE" w:rsidP="006726EE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6726EE">
        <w:rPr>
          <w:rFonts w:ascii="Arial" w:hAnsi="Arial" w:cs="Arial"/>
          <w:sz w:val="24"/>
          <w:szCs w:val="24"/>
          <w:lang w:val="ru-RU"/>
        </w:rPr>
        <w:t xml:space="preserve">Обращение, поступившее в форме электронного документа, подлежит </w:t>
      </w:r>
      <w:r w:rsidRPr="006726EE">
        <w:rPr>
          <w:rFonts w:ascii="Arial" w:hAnsi="Arial" w:cs="Arial"/>
          <w:sz w:val="24"/>
          <w:szCs w:val="24"/>
          <w:lang w:val="ru-RU"/>
        </w:rPr>
        <w:lastRenderedPageBreak/>
        <w:t>рассмотрению в порядке, установленном Федеральным законом от 02.05.2006 № 59-ФЗ.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направляется ответ, уведомление о переадресации обращения. Гражданин вправе приложить к такому обращению необходимые документы и материалы в электронной форме</w:t>
      </w:r>
      <w:proofErr w:type="gramStart"/>
      <w:r w:rsidRPr="006726EE">
        <w:rPr>
          <w:rFonts w:ascii="Arial" w:hAnsi="Arial" w:cs="Arial"/>
          <w:sz w:val="24"/>
          <w:szCs w:val="24"/>
          <w:lang w:val="ru-RU"/>
        </w:rPr>
        <w:t>.»;</w:t>
      </w:r>
    </w:p>
    <w:p w:rsidR="006726EE" w:rsidRPr="006726EE" w:rsidRDefault="006726EE" w:rsidP="006726EE">
      <w:pPr>
        <w:pStyle w:val="western"/>
        <w:widowControl w:val="0"/>
        <w:spacing w:before="0" w:beforeAutospacing="0" w:after="0" w:afterAutospacing="0"/>
        <w:jc w:val="both"/>
        <w:rPr>
          <w:rFonts w:ascii="Arial" w:hAnsi="Arial" w:cs="Arial"/>
        </w:rPr>
      </w:pPr>
      <w:proofErr w:type="gramEnd"/>
      <w:r w:rsidRPr="006726EE">
        <w:rPr>
          <w:rFonts w:ascii="Arial" w:hAnsi="Arial" w:cs="Arial"/>
        </w:rPr>
        <w:t xml:space="preserve">2.  В постановлении администрации Погорельского сельсовета Чановского района Новосибирской области  от 01.06.2023 № 19-па «Об утверждении административного регламента </w:t>
      </w:r>
      <w:r w:rsidRPr="006726EE">
        <w:rPr>
          <w:rFonts w:ascii="Arial" w:hAnsi="Arial" w:cs="Arial"/>
          <w:bCs/>
        </w:rPr>
        <w:t>предоставления муниципальной услуги по предоставлению земельных участков, находящихся в муниципальной собственности, юридическим и физическим лицам в аренду или в собственность</w:t>
      </w:r>
      <w:r w:rsidRPr="006726EE">
        <w:rPr>
          <w:rFonts w:ascii="Arial" w:hAnsi="Arial" w:cs="Arial"/>
        </w:rPr>
        <w:t>» следующие изменения:</w:t>
      </w:r>
    </w:p>
    <w:p w:rsidR="006726EE" w:rsidRPr="006726EE" w:rsidRDefault="006726EE" w:rsidP="006726EE">
      <w:pPr>
        <w:pStyle w:val="a3"/>
        <w:jc w:val="both"/>
        <w:rPr>
          <w:rFonts w:ascii="Arial" w:hAnsi="Arial" w:cs="Arial"/>
          <w:sz w:val="24"/>
          <w:szCs w:val="24"/>
        </w:rPr>
      </w:pPr>
      <w:r w:rsidRPr="006726EE">
        <w:rPr>
          <w:rFonts w:ascii="Arial" w:hAnsi="Arial" w:cs="Arial"/>
          <w:sz w:val="24"/>
          <w:szCs w:val="24"/>
        </w:rPr>
        <w:t xml:space="preserve"> 2.1.  Раздел 1 пункт 1.2 подпункт 1.2.4  дополнить абзацем следующего содержания:</w:t>
      </w:r>
    </w:p>
    <w:p w:rsidR="006726EE" w:rsidRPr="006726EE" w:rsidRDefault="006726EE" w:rsidP="006726EE">
      <w:pPr>
        <w:pStyle w:val="a3"/>
        <w:jc w:val="both"/>
        <w:rPr>
          <w:rFonts w:ascii="Arial" w:hAnsi="Arial" w:cs="Arial"/>
          <w:sz w:val="24"/>
          <w:szCs w:val="24"/>
        </w:rPr>
      </w:pPr>
      <w:r w:rsidRPr="006726EE">
        <w:rPr>
          <w:rFonts w:ascii="Arial" w:hAnsi="Arial" w:cs="Arial"/>
          <w:sz w:val="24"/>
          <w:szCs w:val="24"/>
        </w:rPr>
        <w:t>«Обращение, поступившее в форме электронного документа, подлежит рассмотрению в порядке, установленном Федеральным законом от 02.05.2006 № 59-ФЗ.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направляется ответ, уведомление о переадресации обращения. Гражданин вправе приложить к такому обращению необходимые документы и материалы в электронной форме</w:t>
      </w:r>
      <w:proofErr w:type="gramStart"/>
      <w:r w:rsidRPr="006726EE">
        <w:rPr>
          <w:rFonts w:ascii="Arial" w:hAnsi="Arial" w:cs="Arial"/>
          <w:sz w:val="24"/>
          <w:szCs w:val="24"/>
        </w:rPr>
        <w:t>.»;</w:t>
      </w:r>
    </w:p>
    <w:p w:rsidR="006726EE" w:rsidRPr="006726EE" w:rsidRDefault="006726EE" w:rsidP="006726EE">
      <w:pPr>
        <w:pStyle w:val="a5"/>
        <w:spacing w:after="0"/>
        <w:jc w:val="both"/>
        <w:rPr>
          <w:rFonts w:ascii="Arial" w:hAnsi="Arial" w:cs="Arial"/>
          <w:bCs/>
          <w:color w:val="000000"/>
        </w:rPr>
      </w:pPr>
      <w:proofErr w:type="gramEnd"/>
      <w:r w:rsidRPr="006726EE">
        <w:rPr>
          <w:rFonts w:ascii="Arial" w:hAnsi="Arial" w:cs="Arial"/>
        </w:rPr>
        <w:t>3.  В постановлении администрации Погорельского сельсовета Чановского района Новосибирской области  от 01.11.2023 № 45-па  «</w:t>
      </w:r>
      <w:r w:rsidRPr="006726EE">
        <w:rPr>
          <w:rFonts w:ascii="Arial" w:eastAsia="Calibri" w:hAnsi="Arial" w:cs="Arial"/>
        </w:rPr>
        <w:t>Об утверждении административного регламента предоставления муниципальной услуги по даче письменных разъяснений налогоплательщикам по вопросам применения нормативных правовых актов муниципального образования   о  местных налогах и сборах</w:t>
      </w:r>
      <w:r w:rsidRPr="006726EE">
        <w:rPr>
          <w:rFonts w:ascii="Arial" w:hAnsi="Arial" w:cs="Arial"/>
        </w:rPr>
        <w:t>» следующие изменения:</w:t>
      </w:r>
    </w:p>
    <w:p w:rsidR="006726EE" w:rsidRPr="006726EE" w:rsidRDefault="006726EE" w:rsidP="006726EE">
      <w:pPr>
        <w:pStyle w:val="a3"/>
        <w:jc w:val="both"/>
        <w:rPr>
          <w:rFonts w:ascii="Arial" w:hAnsi="Arial" w:cs="Arial"/>
          <w:sz w:val="24"/>
          <w:szCs w:val="24"/>
        </w:rPr>
      </w:pPr>
      <w:r w:rsidRPr="006726EE">
        <w:rPr>
          <w:rFonts w:ascii="Arial" w:hAnsi="Arial" w:cs="Arial"/>
          <w:sz w:val="24"/>
          <w:szCs w:val="24"/>
        </w:rPr>
        <w:t>3.1.  Раздел 1  пункт 1.2 подпункт 1.2.5 дополнить абзацем следующего содержания:</w:t>
      </w:r>
    </w:p>
    <w:p w:rsidR="006726EE" w:rsidRPr="006726EE" w:rsidRDefault="006726EE" w:rsidP="006726EE">
      <w:pPr>
        <w:pStyle w:val="a3"/>
        <w:jc w:val="both"/>
        <w:rPr>
          <w:rFonts w:ascii="Arial" w:hAnsi="Arial" w:cs="Arial"/>
          <w:sz w:val="24"/>
          <w:szCs w:val="24"/>
        </w:rPr>
      </w:pPr>
      <w:r w:rsidRPr="006726EE">
        <w:rPr>
          <w:rFonts w:ascii="Arial" w:hAnsi="Arial" w:cs="Arial"/>
          <w:sz w:val="24"/>
          <w:szCs w:val="24"/>
        </w:rPr>
        <w:t>«Обращение, поступившее в форме электронного документа, подлежит рассмотрению в порядке, установленном Федеральным законом от 02.05.2006 № 59-ФЗ.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направляется ответ, уведомление о переадресации обращения. Гражданин вправе приложить к такому обращению необходимые документы и материалы в электронной форме</w:t>
      </w:r>
      <w:proofErr w:type="gramStart"/>
      <w:r w:rsidRPr="006726EE">
        <w:rPr>
          <w:rFonts w:ascii="Arial" w:hAnsi="Arial" w:cs="Arial"/>
          <w:sz w:val="24"/>
          <w:szCs w:val="24"/>
        </w:rPr>
        <w:t>.»;</w:t>
      </w:r>
    </w:p>
    <w:p w:rsidR="006726EE" w:rsidRPr="006726EE" w:rsidRDefault="006726EE" w:rsidP="006726EE">
      <w:pPr>
        <w:tabs>
          <w:tab w:val="left" w:pos="567"/>
          <w:tab w:val="left" w:pos="2410"/>
          <w:tab w:val="left" w:pos="7513"/>
          <w:tab w:val="left" w:pos="8080"/>
          <w:tab w:val="left" w:pos="8505"/>
        </w:tabs>
        <w:ind w:right="-589"/>
        <w:rPr>
          <w:rFonts w:ascii="Arial" w:hAnsi="Arial" w:cs="Arial"/>
          <w:sz w:val="24"/>
          <w:szCs w:val="24"/>
          <w:lang w:val="ru-RU"/>
        </w:rPr>
      </w:pPr>
      <w:proofErr w:type="gramEnd"/>
      <w:r w:rsidRPr="006726EE">
        <w:rPr>
          <w:rFonts w:ascii="Arial" w:hAnsi="Arial" w:cs="Arial"/>
          <w:sz w:val="24"/>
          <w:szCs w:val="24"/>
          <w:lang w:val="ru-RU"/>
        </w:rPr>
        <w:t xml:space="preserve">4. В постановлении администрации Погорельского  сельсовета Чановского </w:t>
      </w:r>
    </w:p>
    <w:p w:rsidR="006726EE" w:rsidRPr="006726EE" w:rsidRDefault="006726EE" w:rsidP="006726EE">
      <w:pPr>
        <w:rPr>
          <w:rFonts w:ascii="Arial" w:hAnsi="Arial" w:cs="Arial"/>
          <w:bCs/>
          <w:sz w:val="24"/>
          <w:szCs w:val="24"/>
          <w:lang w:val="ru-RU"/>
        </w:rPr>
      </w:pPr>
      <w:r w:rsidRPr="006726EE">
        <w:rPr>
          <w:rFonts w:ascii="Arial" w:hAnsi="Arial" w:cs="Arial"/>
          <w:sz w:val="24"/>
          <w:szCs w:val="24"/>
          <w:lang w:val="ru-RU"/>
        </w:rPr>
        <w:t xml:space="preserve">района Новосибирской области  от 22.05.2024 №43-па «Об утверждении Административного регламента  </w:t>
      </w:r>
      <w:r w:rsidRPr="006726EE">
        <w:rPr>
          <w:rFonts w:ascii="Arial" w:eastAsia="PMingLiU" w:hAnsi="Arial" w:cs="Arial"/>
          <w:bCs/>
          <w:sz w:val="24"/>
          <w:szCs w:val="24"/>
          <w:lang w:val="ru-RU"/>
        </w:rPr>
        <w:t xml:space="preserve">предоставления </w:t>
      </w:r>
      <w:r w:rsidRPr="006726EE">
        <w:rPr>
          <w:rFonts w:ascii="Arial" w:hAnsi="Arial" w:cs="Arial"/>
          <w:sz w:val="24"/>
          <w:szCs w:val="24"/>
          <w:lang w:val="ru-RU"/>
        </w:rPr>
        <w:t xml:space="preserve">муниципальной услуги «Передача в собственность граждан занимаемых ими жилых помещений жилищного фонда (приватизация жилищного фонда)» </w:t>
      </w:r>
      <w:r w:rsidRPr="006726EE">
        <w:rPr>
          <w:rFonts w:ascii="Arial" w:hAnsi="Arial" w:cs="Arial"/>
          <w:bCs/>
          <w:sz w:val="24"/>
          <w:szCs w:val="24"/>
          <w:lang w:val="ru-RU"/>
        </w:rPr>
        <w:t>следующие изменения:</w:t>
      </w:r>
    </w:p>
    <w:p w:rsidR="006726EE" w:rsidRPr="006726EE" w:rsidRDefault="006726EE" w:rsidP="006726EE">
      <w:pPr>
        <w:rPr>
          <w:rFonts w:ascii="Arial" w:hAnsi="Arial" w:cs="Arial"/>
          <w:sz w:val="24"/>
          <w:szCs w:val="24"/>
          <w:lang w:val="ru-RU"/>
        </w:rPr>
      </w:pPr>
      <w:r w:rsidRPr="006726EE">
        <w:rPr>
          <w:rFonts w:ascii="Arial" w:hAnsi="Arial" w:cs="Arial"/>
          <w:sz w:val="24"/>
          <w:szCs w:val="24"/>
          <w:lang w:val="ru-RU"/>
        </w:rPr>
        <w:t xml:space="preserve"> 4.1.  Раздел 1 пункт  1.4 дополнить подпунктом 8 следующего содержания:</w:t>
      </w:r>
    </w:p>
    <w:p w:rsidR="006726EE" w:rsidRPr="006726EE" w:rsidRDefault="006726EE" w:rsidP="006726EE">
      <w:pPr>
        <w:pStyle w:val="a3"/>
        <w:rPr>
          <w:rFonts w:ascii="Arial" w:hAnsi="Arial" w:cs="Arial"/>
          <w:sz w:val="24"/>
          <w:szCs w:val="24"/>
        </w:rPr>
      </w:pPr>
      <w:r w:rsidRPr="006726EE">
        <w:rPr>
          <w:rFonts w:ascii="Arial" w:hAnsi="Arial" w:cs="Arial"/>
          <w:sz w:val="24"/>
          <w:szCs w:val="24"/>
        </w:rPr>
        <w:t>«Обращение, поступившее в форме электронного документа, подлежит рассмотрению в порядке, установленном Федеральным законом от 02.05.2006 № 59-ФЗ.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направляется ответ, уведомление о переадресации обращения. Гражданин вправе приложить к такому обращению необходимые документы и материалы в электронной форме</w:t>
      </w:r>
      <w:proofErr w:type="gramStart"/>
      <w:r w:rsidRPr="006726EE">
        <w:rPr>
          <w:rFonts w:ascii="Arial" w:hAnsi="Arial" w:cs="Arial"/>
          <w:sz w:val="24"/>
          <w:szCs w:val="24"/>
        </w:rPr>
        <w:t>.»;</w:t>
      </w:r>
    </w:p>
    <w:p w:rsidR="006726EE" w:rsidRPr="006726EE" w:rsidRDefault="006726EE" w:rsidP="006726EE">
      <w:pPr>
        <w:pStyle w:val="headertexttopleveltextcentertext"/>
        <w:spacing w:before="0" w:beforeAutospacing="0" w:after="0" w:afterAutospacing="0"/>
        <w:ind w:firstLine="0"/>
        <w:rPr>
          <w:rFonts w:ascii="Arial" w:hAnsi="Arial" w:cs="Arial"/>
          <w:color w:val="000000"/>
        </w:rPr>
      </w:pPr>
      <w:proofErr w:type="gramEnd"/>
      <w:r w:rsidRPr="006726EE">
        <w:rPr>
          <w:rFonts w:ascii="Arial" w:hAnsi="Arial" w:cs="Arial"/>
        </w:rPr>
        <w:lastRenderedPageBreak/>
        <w:t xml:space="preserve">5. В постановлении администрации Погорельского сельсовета Чановского района Новосибирской области  от 05.06.2023 № 21-па «Об утверждении административного регламента </w:t>
      </w:r>
      <w:r w:rsidRPr="006726EE">
        <w:rPr>
          <w:rFonts w:ascii="Arial" w:hAnsi="Arial" w:cs="Arial"/>
          <w:color w:val="000000"/>
        </w:rPr>
        <w:t>предоставления муниципальной услуги по присвоению  и аннулированию адресов объектов адресации</w:t>
      </w:r>
      <w:r w:rsidRPr="006726EE">
        <w:rPr>
          <w:rFonts w:ascii="Arial" w:hAnsi="Arial" w:cs="Arial"/>
        </w:rPr>
        <w:t xml:space="preserve">» </w:t>
      </w:r>
      <w:r w:rsidRPr="006726EE">
        <w:rPr>
          <w:rFonts w:ascii="Arial" w:hAnsi="Arial" w:cs="Arial"/>
          <w:bCs/>
        </w:rPr>
        <w:t>следующие изменения:</w:t>
      </w:r>
    </w:p>
    <w:p w:rsidR="006726EE" w:rsidRPr="006726EE" w:rsidRDefault="006726EE" w:rsidP="006726EE">
      <w:pPr>
        <w:pStyle w:val="a3"/>
        <w:jc w:val="both"/>
        <w:rPr>
          <w:rFonts w:ascii="Arial" w:hAnsi="Arial" w:cs="Arial"/>
          <w:sz w:val="24"/>
          <w:szCs w:val="24"/>
        </w:rPr>
      </w:pPr>
      <w:r w:rsidRPr="006726EE">
        <w:rPr>
          <w:rFonts w:ascii="Arial" w:hAnsi="Arial" w:cs="Arial"/>
          <w:sz w:val="24"/>
          <w:szCs w:val="24"/>
        </w:rPr>
        <w:t xml:space="preserve"> 5.1.  Раздел 1 пункт 1.3 подпункт 1.3.4 дополнить абзацем следующего содержания:</w:t>
      </w:r>
    </w:p>
    <w:p w:rsidR="006726EE" w:rsidRPr="006726EE" w:rsidRDefault="006726EE" w:rsidP="006726EE">
      <w:pPr>
        <w:pStyle w:val="a3"/>
        <w:jc w:val="both"/>
        <w:rPr>
          <w:rFonts w:ascii="Arial" w:hAnsi="Arial" w:cs="Arial"/>
          <w:sz w:val="24"/>
          <w:szCs w:val="24"/>
        </w:rPr>
      </w:pPr>
      <w:r w:rsidRPr="006726EE">
        <w:rPr>
          <w:rFonts w:ascii="Arial" w:hAnsi="Arial" w:cs="Arial"/>
          <w:sz w:val="24"/>
          <w:szCs w:val="24"/>
        </w:rPr>
        <w:t>«Обращение, поступившее в форме электронного документа, подлежит рассмотрению в порядке, установленном Федеральным законом от 02.05.2006 № 59-ФЗ.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направляется ответ, уведомление о переадресации обращения. Гражданин вправе приложить к такому обращению необходимые документы и материалы в электронной форме</w:t>
      </w:r>
      <w:proofErr w:type="gramStart"/>
      <w:r w:rsidRPr="006726EE">
        <w:rPr>
          <w:rFonts w:ascii="Arial" w:hAnsi="Arial" w:cs="Arial"/>
          <w:sz w:val="24"/>
          <w:szCs w:val="24"/>
        </w:rPr>
        <w:t>.».</w:t>
      </w:r>
      <w:proofErr w:type="gramEnd"/>
    </w:p>
    <w:p w:rsidR="006726EE" w:rsidRPr="006726EE" w:rsidRDefault="006726EE" w:rsidP="006726E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726EE" w:rsidRPr="006726EE" w:rsidRDefault="006726EE" w:rsidP="006726E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726EE" w:rsidRPr="006726EE" w:rsidRDefault="006726EE" w:rsidP="006726EE">
      <w:pPr>
        <w:spacing w:after="2" w:line="250" w:lineRule="auto"/>
        <w:rPr>
          <w:rFonts w:ascii="Arial" w:hAnsi="Arial" w:cs="Arial"/>
          <w:sz w:val="24"/>
          <w:szCs w:val="24"/>
          <w:lang w:val="ru-RU"/>
        </w:rPr>
      </w:pPr>
    </w:p>
    <w:p w:rsidR="006726EE" w:rsidRPr="006726EE" w:rsidRDefault="006726EE" w:rsidP="006726EE">
      <w:pPr>
        <w:rPr>
          <w:rFonts w:ascii="Arial" w:hAnsi="Arial" w:cs="Arial"/>
          <w:sz w:val="24"/>
          <w:szCs w:val="24"/>
          <w:lang w:val="ru-RU"/>
        </w:rPr>
      </w:pPr>
    </w:p>
    <w:sectPr w:rsidR="006726EE" w:rsidRPr="006726EE" w:rsidSect="006726EE">
      <w:headerReference w:type="default" r:id="rId9"/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1BB" w:rsidRDefault="009A61BB" w:rsidP="007C3084">
      <w:r>
        <w:separator/>
      </w:r>
    </w:p>
  </w:endnote>
  <w:endnote w:type="continuationSeparator" w:id="0">
    <w:p w:rsidR="009A61BB" w:rsidRDefault="009A61BB" w:rsidP="007C30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87">
    <w:altName w:val="MS Mincho"/>
    <w:charset w:val="80"/>
    <w:family w:val="auto"/>
    <w:pitch w:val="variable"/>
    <w:sig w:usb0="00000000" w:usb1="00000000" w:usb2="00000000" w:usb3="00000000" w:csb0="00000000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1BB" w:rsidRDefault="009A61BB" w:rsidP="007C3084">
      <w:r>
        <w:separator/>
      </w:r>
    </w:p>
  </w:footnote>
  <w:footnote w:type="continuationSeparator" w:id="0">
    <w:p w:rsidR="009A61BB" w:rsidRDefault="009A61BB" w:rsidP="007C30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004" w:rsidRDefault="003D6822">
    <w:pPr>
      <w:pStyle w:val="aa"/>
      <w:jc w:val="center"/>
    </w:pPr>
    <w:fldSimple w:instr="PAGE   \* MERGEFORMAT">
      <w:r w:rsidR="006726EE">
        <w:rPr>
          <w:noProof/>
        </w:rPr>
        <w:t>6</w:t>
      </w:r>
    </w:fldSimple>
  </w:p>
  <w:p w:rsidR="00C80004" w:rsidRDefault="00C8000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2"/>
    <w:lvl w:ilvl="0">
      <w:start w:val="10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 w:val="0"/>
        <w:i w:val="0"/>
        <w:color w:val="000000"/>
        <w:sz w:val="24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 w:val="0"/>
        <w:i w:val="0"/>
        <w:color w:val="000000"/>
        <w:sz w:val="24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 w:val="0"/>
        <w:i w:val="0"/>
        <w:color w:val="000000"/>
        <w:sz w:val="24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 w:val="0"/>
        <w:i w:val="0"/>
        <w:color w:val="000000"/>
        <w:sz w:val="24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b w:val="0"/>
        <w:i w:val="0"/>
        <w:color w:val="000000"/>
        <w:sz w:val="24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b w:val="0"/>
        <w:i w:val="0"/>
        <w:color w:val="000000"/>
        <w:sz w:val="24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 w:val="0"/>
        <w:i w:val="0"/>
        <w:color w:val="000000"/>
        <w:sz w:val="24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b w:val="0"/>
        <w:i w:val="0"/>
        <w:color w:val="000000"/>
        <w:sz w:val="24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b w:val="0"/>
        <w:i w:val="0"/>
        <w:color w:val="000000"/>
        <w:sz w:val="24"/>
        <w:szCs w:val="28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4">
    <w:nsid w:val="0C66509F"/>
    <w:multiLevelType w:val="hybridMultilevel"/>
    <w:tmpl w:val="38EC1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125F85"/>
    <w:multiLevelType w:val="hybridMultilevel"/>
    <w:tmpl w:val="F6B0617A"/>
    <w:lvl w:ilvl="0" w:tplc="6BAE577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D64459"/>
    <w:multiLevelType w:val="hybridMultilevel"/>
    <w:tmpl w:val="38EC1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282307"/>
    <w:multiLevelType w:val="hybridMultilevel"/>
    <w:tmpl w:val="C8DADDAA"/>
    <w:lvl w:ilvl="0" w:tplc="9F285D9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32F0C55"/>
    <w:multiLevelType w:val="hybridMultilevel"/>
    <w:tmpl w:val="2AE2A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05C7E"/>
    <w:multiLevelType w:val="hybridMultilevel"/>
    <w:tmpl w:val="2EDCFDA4"/>
    <w:lvl w:ilvl="0" w:tplc="44E09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529DF8">
      <w:numFmt w:val="none"/>
      <w:lvlText w:val=""/>
      <w:lvlJc w:val="left"/>
      <w:pPr>
        <w:tabs>
          <w:tab w:val="num" w:pos="360"/>
        </w:tabs>
      </w:pPr>
    </w:lvl>
    <w:lvl w:ilvl="2" w:tplc="9A868D76">
      <w:numFmt w:val="none"/>
      <w:lvlText w:val=""/>
      <w:lvlJc w:val="left"/>
      <w:pPr>
        <w:tabs>
          <w:tab w:val="num" w:pos="360"/>
        </w:tabs>
      </w:pPr>
    </w:lvl>
    <w:lvl w:ilvl="3" w:tplc="7CFAE8A0">
      <w:numFmt w:val="none"/>
      <w:lvlText w:val=""/>
      <w:lvlJc w:val="left"/>
      <w:pPr>
        <w:tabs>
          <w:tab w:val="num" w:pos="360"/>
        </w:tabs>
      </w:pPr>
    </w:lvl>
    <w:lvl w:ilvl="4" w:tplc="050C0E5A">
      <w:numFmt w:val="none"/>
      <w:lvlText w:val=""/>
      <w:lvlJc w:val="left"/>
      <w:pPr>
        <w:tabs>
          <w:tab w:val="num" w:pos="360"/>
        </w:tabs>
      </w:pPr>
    </w:lvl>
    <w:lvl w:ilvl="5" w:tplc="D04687F4">
      <w:numFmt w:val="none"/>
      <w:lvlText w:val=""/>
      <w:lvlJc w:val="left"/>
      <w:pPr>
        <w:tabs>
          <w:tab w:val="num" w:pos="360"/>
        </w:tabs>
      </w:pPr>
    </w:lvl>
    <w:lvl w:ilvl="6" w:tplc="1F4C0C06">
      <w:numFmt w:val="none"/>
      <w:lvlText w:val=""/>
      <w:lvlJc w:val="left"/>
      <w:pPr>
        <w:tabs>
          <w:tab w:val="num" w:pos="360"/>
        </w:tabs>
      </w:pPr>
    </w:lvl>
    <w:lvl w:ilvl="7" w:tplc="A5C4000C">
      <w:numFmt w:val="none"/>
      <w:lvlText w:val=""/>
      <w:lvlJc w:val="left"/>
      <w:pPr>
        <w:tabs>
          <w:tab w:val="num" w:pos="360"/>
        </w:tabs>
      </w:pPr>
    </w:lvl>
    <w:lvl w:ilvl="8" w:tplc="45EE076E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2DF54B8B"/>
    <w:multiLevelType w:val="hybridMultilevel"/>
    <w:tmpl w:val="D9F65FDA"/>
    <w:lvl w:ilvl="0" w:tplc="836E994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57891"/>
    <w:multiLevelType w:val="hybridMultilevel"/>
    <w:tmpl w:val="2C3A281A"/>
    <w:lvl w:ilvl="0" w:tplc="DCD8D646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C6B2460A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426CAC9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CFCC85F4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76CCF4BC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8F702F40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00AE6E2A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D67E5882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DBFC03D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301005EC"/>
    <w:multiLevelType w:val="hybridMultilevel"/>
    <w:tmpl w:val="1128A800"/>
    <w:lvl w:ilvl="0" w:tplc="D7789CE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1069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624F43"/>
    <w:multiLevelType w:val="multilevel"/>
    <w:tmpl w:val="1128A800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6B2937"/>
    <w:multiLevelType w:val="hybridMultilevel"/>
    <w:tmpl w:val="63147ACA"/>
    <w:lvl w:ilvl="0" w:tplc="079C360C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89E1E58"/>
    <w:multiLevelType w:val="hybridMultilevel"/>
    <w:tmpl w:val="B5A05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996244"/>
    <w:multiLevelType w:val="hybridMultilevel"/>
    <w:tmpl w:val="89DC4CC6"/>
    <w:lvl w:ilvl="0" w:tplc="1E4A7A4E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82D0A51"/>
    <w:multiLevelType w:val="hybridMultilevel"/>
    <w:tmpl w:val="0A188336"/>
    <w:lvl w:ilvl="0" w:tplc="228CC2E2">
      <w:start w:val="1"/>
      <w:numFmt w:val="decimal"/>
      <w:lvlText w:val="%1."/>
      <w:lvlJc w:val="left"/>
    </w:lvl>
    <w:lvl w:ilvl="1" w:tplc="D74C2B2A">
      <w:start w:val="1"/>
      <w:numFmt w:val="lowerLetter"/>
      <w:lvlText w:val="%2."/>
      <w:lvlJc w:val="left"/>
      <w:pPr>
        <w:ind w:left="1440" w:hanging="360"/>
      </w:pPr>
    </w:lvl>
    <w:lvl w:ilvl="2" w:tplc="3FE45FC2">
      <w:start w:val="1"/>
      <w:numFmt w:val="lowerRoman"/>
      <w:lvlText w:val="%3."/>
      <w:lvlJc w:val="right"/>
      <w:pPr>
        <w:ind w:left="2160" w:hanging="180"/>
      </w:pPr>
    </w:lvl>
    <w:lvl w:ilvl="3" w:tplc="34A86430">
      <w:start w:val="1"/>
      <w:numFmt w:val="decimal"/>
      <w:lvlText w:val="%4."/>
      <w:lvlJc w:val="left"/>
      <w:pPr>
        <w:ind w:left="2880" w:hanging="360"/>
      </w:pPr>
    </w:lvl>
    <w:lvl w:ilvl="4" w:tplc="E76E11F8">
      <w:start w:val="1"/>
      <w:numFmt w:val="lowerLetter"/>
      <w:lvlText w:val="%5."/>
      <w:lvlJc w:val="left"/>
      <w:pPr>
        <w:ind w:left="3600" w:hanging="360"/>
      </w:pPr>
    </w:lvl>
    <w:lvl w:ilvl="5" w:tplc="A760859C">
      <w:start w:val="1"/>
      <w:numFmt w:val="lowerRoman"/>
      <w:lvlText w:val="%6."/>
      <w:lvlJc w:val="right"/>
      <w:pPr>
        <w:ind w:left="4320" w:hanging="180"/>
      </w:pPr>
    </w:lvl>
    <w:lvl w:ilvl="6" w:tplc="27262436">
      <w:start w:val="1"/>
      <w:numFmt w:val="decimal"/>
      <w:lvlText w:val="%7."/>
      <w:lvlJc w:val="left"/>
      <w:pPr>
        <w:ind w:left="5040" w:hanging="360"/>
      </w:pPr>
    </w:lvl>
    <w:lvl w:ilvl="7" w:tplc="71067AE6">
      <w:start w:val="1"/>
      <w:numFmt w:val="lowerLetter"/>
      <w:lvlText w:val="%8."/>
      <w:lvlJc w:val="left"/>
      <w:pPr>
        <w:ind w:left="5760" w:hanging="360"/>
      </w:pPr>
    </w:lvl>
    <w:lvl w:ilvl="8" w:tplc="2A00B66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44408B"/>
    <w:multiLevelType w:val="hybridMultilevel"/>
    <w:tmpl w:val="E708A5B6"/>
    <w:lvl w:ilvl="0" w:tplc="DE340B4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5E58157A"/>
    <w:multiLevelType w:val="multilevel"/>
    <w:tmpl w:val="1A52107C"/>
    <w:lvl w:ilvl="0">
      <w:start w:val="1"/>
      <w:numFmt w:val="decimal"/>
      <w:lvlText w:val="%1."/>
      <w:lvlJc w:val="left"/>
      <w:pPr>
        <w:ind w:left="1129" w:hanging="420"/>
      </w:pPr>
      <w:rPr>
        <w:rFonts w:eastAsia="Times New Roman" w:hint="default"/>
        <w:color w:val="000000"/>
      </w:rPr>
    </w:lvl>
    <w:lvl w:ilvl="1">
      <w:start w:val="7"/>
      <w:numFmt w:val="decimal"/>
      <w:isLgl/>
      <w:lvlText w:val="%1.%2."/>
      <w:lvlJc w:val="left"/>
      <w:pPr>
        <w:ind w:left="1204" w:hanging="49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000000"/>
      </w:rPr>
    </w:lvl>
  </w:abstractNum>
  <w:abstractNum w:abstractNumId="21">
    <w:nsid w:val="64DC22F2"/>
    <w:multiLevelType w:val="multilevel"/>
    <w:tmpl w:val="B1CC8F92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 CYR" w:hAnsi="Times New Roman CYR" w:cs="Times New Roman CYR"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ascii="Times New Roman CYR" w:hAnsi="Times New Roman CYR" w:cs="Times New Roman CYR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ascii="Times New Roman CYR" w:hAnsi="Times New Roman CYR" w:cs="Times New Roman CYR"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ascii="Times New Roman CYR" w:hAnsi="Times New Roman CYR" w:cs="Times New Roman CYR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ascii="Times New Roman CYR" w:hAnsi="Times New Roman CYR" w:cs="Times New Roman CYR"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ascii="Times New Roman CYR" w:hAnsi="Times New Roman CYR" w:cs="Times New Roman CYR"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ascii="Times New Roman CYR" w:hAnsi="Times New Roman CYR" w:cs="Times New Roman CYR"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ascii="Times New Roman CYR" w:hAnsi="Times New Roman CYR" w:cs="Times New Roman CYR"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ascii="Times New Roman CYR" w:hAnsi="Times New Roman CYR" w:cs="Times New Roman CYR" w:hint="default"/>
      </w:rPr>
    </w:lvl>
  </w:abstractNum>
  <w:abstractNum w:abstractNumId="22">
    <w:nsid w:val="73C776A9"/>
    <w:multiLevelType w:val="hybridMultilevel"/>
    <w:tmpl w:val="6D18B13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5565BF"/>
    <w:multiLevelType w:val="hybridMultilevel"/>
    <w:tmpl w:val="DBE2EE80"/>
    <w:lvl w:ilvl="0" w:tplc="61429F4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A5607A6"/>
    <w:multiLevelType w:val="hybridMultilevel"/>
    <w:tmpl w:val="154A11B8"/>
    <w:lvl w:ilvl="0" w:tplc="290C050C">
      <w:start w:val="1"/>
      <w:numFmt w:val="decimal"/>
      <w:lvlText w:val="%1."/>
      <w:lvlJc w:val="left"/>
    </w:lvl>
    <w:lvl w:ilvl="1" w:tplc="1D40A1CE">
      <w:start w:val="1"/>
      <w:numFmt w:val="lowerLetter"/>
      <w:lvlText w:val="%2."/>
      <w:lvlJc w:val="left"/>
      <w:pPr>
        <w:ind w:left="1440" w:hanging="360"/>
      </w:pPr>
    </w:lvl>
    <w:lvl w:ilvl="2" w:tplc="FC8AF7C6">
      <w:start w:val="1"/>
      <w:numFmt w:val="lowerRoman"/>
      <w:lvlText w:val="%3."/>
      <w:lvlJc w:val="right"/>
      <w:pPr>
        <w:ind w:left="2160" w:hanging="180"/>
      </w:pPr>
    </w:lvl>
    <w:lvl w:ilvl="3" w:tplc="FB9887DA">
      <w:start w:val="1"/>
      <w:numFmt w:val="decimal"/>
      <w:lvlText w:val="%4."/>
      <w:lvlJc w:val="left"/>
      <w:pPr>
        <w:ind w:left="2880" w:hanging="360"/>
      </w:pPr>
    </w:lvl>
    <w:lvl w:ilvl="4" w:tplc="1AD84450">
      <w:start w:val="1"/>
      <w:numFmt w:val="lowerLetter"/>
      <w:lvlText w:val="%5."/>
      <w:lvlJc w:val="left"/>
      <w:pPr>
        <w:ind w:left="3600" w:hanging="360"/>
      </w:pPr>
    </w:lvl>
    <w:lvl w:ilvl="5" w:tplc="46942274">
      <w:start w:val="1"/>
      <w:numFmt w:val="lowerRoman"/>
      <w:lvlText w:val="%6."/>
      <w:lvlJc w:val="right"/>
      <w:pPr>
        <w:ind w:left="4320" w:hanging="180"/>
      </w:pPr>
    </w:lvl>
    <w:lvl w:ilvl="6" w:tplc="163C8168">
      <w:start w:val="1"/>
      <w:numFmt w:val="decimal"/>
      <w:lvlText w:val="%7."/>
      <w:lvlJc w:val="left"/>
      <w:pPr>
        <w:ind w:left="5040" w:hanging="360"/>
      </w:pPr>
    </w:lvl>
    <w:lvl w:ilvl="7" w:tplc="022A76D0">
      <w:start w:val="1"/>
      <w:numFmt w:val="lowerLetter"/>
      <w:lvlText w:val="%8."/>
      <w:lvlJc w:val="left"/>
      <w:pPr>
        <w:ind w:left="5760" w:hanging="360"/>
      </w:pPr>
    </w:lvl>
    <w:lvl w:ilvl="8" w:tplc="A74C848C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5C0B93"/>
    <w:multiLevelType w:val="multilevel"/>
    <w:tmpl w:val="2CEA9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000000"/>
      </w:rPr>
    </w:lvl>
  </w:abstractNum>
  <w:num w:numId="1">
    <w:abstractNumId w:val="11"/>
  </w:num>
  <w:num w:numId="2">
    <w:abstractNumId w:val="7"/>
  </w:num>
  <w:num w:numId="3">
    <w:abstractNumId w:val="23"/>
  </w:num>
  <w:num w:numId="4">
    <w:abstractNumId w:val="17"/>
  </w:num>
  <w:num w:numId="5">
    <w:abstractNumId w:val="16"/>
  </w:num>
  <w:num w:numId="6">
    <w:abstractNumId w:val="15"/>
  </w:num>
  <w:num w:numId="7">
    <w:abstractNumId w:val="18"/>
  </w:num>
  <w:num w:numId="8">
    <w:abstractNumId w:val="8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0"/>
  </w:num>
  <w:num w:numId="12">
    <w:abstractNumId w:val="25"/>
  </w:num>
  <w:num w:numId="13">
    <w:abstractNumId w:val="21"/>
  </w:num>
  <w:num w:numId="14">
    <w:abstractNumId w:val="19"/>
  </w:num>
  <w:num w:numId="15">
    <w:abstractNumId w:val="9"/>
  </w:num>
  <w:num w:numId="16">
    <w:abstractNumId w:val="22"/>
  </w:num>
  <w:num w:numId="17">
    <w:abstractNumId w:val="12"/>
  </w:num>
  <w:num w:numId="18">
    <w:abstractNumId w:val="14"/>
  </w:num>
  <w:num w:numId="19">
    <w:abstractNumId w:val="5"/>
  </w:num>
  <w:num w:numId="20">
    <w:abstractNumId w:val="10"/>
  </w:num>
  <w:num w:numId="21">
    <w:abstractNumId w:val="6"/>
  </w:num>
  <w:num w:numId="22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21DE"/>
    <w:rsid w:val="00002D05"/>
    <w:rsid w:val="00007BFE"/>
    <w:rsid w:val="000302A8"/>
    <w:rsid w:val="00037BC5"/>
    <w:rsid w:val="0004518E"/>
    <w:rsid w:val="000616BC"/>
    <w:rsid w:val="000626DD"/>
    <w:rsid w:val="00063B8B"/>
    <w:rsid w:val="0007200B"/>
    <w:rsid w:val="000807DB"/>
    <w:rsid w:val="000827FC"/>
    <w:rsid w:val="00082E15"/>
    <w:rsid w:val="0008730A"/>
    <w:rsid w:val="00097DB3"/>
    <w:rsid w:val="000A31C7"/>
    <w:rsid w:val="000A536C"/>
    <w:rsid w:val="000B4AA0"/>
    <w:rsid w:val="000B500F"/>
    <w:rsid w:val="000C5913"/>
    <w:rsid w:val="000D6A71"/>
    <w:rsid w:val="000E4149"/>
    <w:rsid w:val="00100BE4"/>
    <w:rsid w:val="00102C25"/>
    <w:rsid w:val="00116596"/>
    <w:rsid w:val="001166C8"/>
    <w:rsid w:val="00123CF2"/>
    <w:rsid w:val="0012417A"/>
    <w:rsid w:val="0013554E"/>
    <w:rsid w:val="00162053"/>
    <w:rsid w:val="00164B5E"/>
    <w:rsid w:val="00165D7A"/>
    <w:rsid w:val="00165F65"/>
    <w:rsid w:val="00171CE0"/>
    <w:rsid w:val="00183542"/>
    <w:rsid w:val="001A4AC5"/>
    <w:rsid w:val="001A5C8E"/>
    <w:rsid w:val="001B2013"/>
    <w:rsid w:val="001B27CA"/>
    <w:rsid w:val="001C0D55"/>
    <w:rsid w:val="001E6D47"/>
    <w:rsid w:val="001F0D56"/>
    <w:rsid w:val="001F65D3"/>
    <w:rsid w:val="0020349F"/>
    <w:rsid w:val="0021751D"/>
    <w:rsid w:val="002273D5"/>
    <w:rsid w:val="00230E54"/>
    <w:rsid w:val="00234986"/>
    <w:rsid w:val="002442F8"/>
    <w:rsid w:val="00247C25"/>
    <w:rsid w:val="00253DCB"/>
    <w:rsid w:val="00263ED4"/>
    <w:rsid w:val="0026568D"/>
    <w:rsid w:val="0028328C"/>
    <w:rsid w:val="002840BA"/>
    <w:rsid w:val="0028674F"/>
    <w:rsid w:val="00287192"/>
    <w:rsid w:val="002A034F"/>
    <w:rsid w:val="002A487F"/>
    <w:rsid w:val="002A6577"/>
    <w:rsid w:val="002B07DA"/>
    <w:rsid w:val="002B48CF"/>
    <w:rsid w:val="002C22F4"/>
    <w:rsid w:val="002D4139"/>
    <w:rsid w:val="002E0302"/>
    <w:rsid w:val="002E3D50"/>
    <w:rsid w:val="002E6174"/>
    <w:rsid w:val="002F03C3"/>
    <w:rsid w:val="002F2AAF"/>
    <w:rsid w:val="00301861"/>
    <w:rsid w:val="00306BBF"/>
    <w:rsid w:val="00306CCD"/>
    <w:rsid w:val="00320336"/>
    <w:rsid w:val="003377B0"/>
    <w:rsid w:val="00342D8F"/>
    <w:rsid w:val="00351837"/>
    <w:rsid w:val="00352F7E"/>
    <w:rsid w:val="00363588"/>
    <w:rsid w:val="00385F68"/>
    <w:rsid w:val="003932AC"/>
    <w:rsid w:val="00393AFB"/>
    <w:rsid w:val="003B3C4C"/>
    <w:rsid w:val="003B46DE"/>
    <w:rsid w:val="003B5BF7"/>
    <w:rsid w:val="003C3CBE"/>
    <w:rsid w:val="003D234A"/>
    <w:rsid w:val="003D6822"/>
    <w:rsid w:val="003D799E"/>
    <w:rsid w:val="003E7C3A"/>
    <w:rsid w:val="00400AFC"/>
    <w:rsid w:val="0040162E"/>
    <w:rsid w:val="00410B4D"/>
    <w:rsid w:val="00420126"/>
    <w:rsid w:val="004260A3"/>
    <w:rsid w:val="0042634C"/>
    <w:rsid w:val="00431008"/>
    <w:rsid w:val="00431BEB"/>
    <w:rsid w:val="00435587"/>
    <w:rsid w:val="00436422"/>
    <w:rsid w:val="00443E3F"/>
    <w:rsid w:val="0044449D"/>
    <w:rsid w:val="00465548"/>
    <w:rsid w:val="00467AC8"/>
    <w:rsid w:val="00471602"/>
    <w:rsid w:val="004B30D6"/>
    <w:rsid w:val="004B38DF"/>
    <w:rsid w:val="004C1747"/>
    <w:rsid w:val="004D05EE"/>
    <w:rsid w:val="004D64AC"/>
    <w:rsid w:val="004D70FC"/>
    <w:rsid w:val="004E2133"/>
    <w:rsid w:val="004E343C"/>
    <w:rsid w:val="004E5F44"/>
    <w:rsid w:val="004F43E4"/>
    <w:rsid w:val="005006C5"/>
    <w:rsid w:val="005057BC"/>
    <w:rsid w:val="005070D1"/>
    <w:rsid w:val="005115BA"/>
    <w:rsid w:val="005275C0"/>
    <w:rsid w:val="005535EF"/>
    <w:rsid w:val="00553F1D"/>
    <w:rsid w:val="005548F8"/>
    <w:rsid w:val="00555619"/>
    <w:rsid w:val="005559E6"/>
    <w:rsid w:val="0055700B"/>
    <w:rsid w:val="00557084"/>
    <w:rsid w:val="00557E6E"/>
    <w:rsid w:val="0057509A"/>
    <w:rsid w:val="00576BDC"/>
    <w:rsid w:val="00590069"/>
    <w:rsid w:val="00594555"/>
    <w:rsid w:val="00594C2C"/>
    <w:rsid w:val="005A7D33"/>
    <w:rsid w:val="005C1CE0"/>
    <w:rsid w:val="005E728D"/>
    <w:rsid w:val="005F4A1E"/>
    <w:rsid w:val="00614E6B"/>
    <w:rsid w:val="006239B0"/>
    <w:rsid w:val="00630DC4"/>
    <w:rsid w:val="00645361"/>
    <w:rsid w:val="00647202"/>
    <w:rsid w:val="0065039C"/>
    <w:rsid w:val="00660010"/>
    <w:rsid w:val="00666445"/>
    <w:rsid w:val="006726EE"/>
    <w:rsid w:val="00682B68"/>
    <w:rsid w:val="00684BED"/>
    <w:rsid w:val="00686916"/>
    <w:rsid w:val="00693245"/>
    <w:rsid w:val="00695350"/>
    <w:rsid w:val="0069693A"/>
    <w:rsid w:val="006A4BB1"/>
    <w:rsid w:val="006B05BC"/>
    <w:rsid w:val="006D39CB"/>
    <w:rsid w:val="006E3684"/>
    <w:rsid w:val="006F300A"/>
    <w:rsid w:val="006F79BA"/>
    <w:rsid w:val="006F7B6E"/>
    <w:rsid w:val="00720F97"/>
    <w:rsid w:val="007376F5"/>
    <w:rsid w:val="00754C10"/>
    <w:rsid w:val="0075710F"/>
    <w:rsid w:val="007623EB"/>
    <w:rsid w:val="00767003"/>
    <w:rsid w:val="0077444C"/>
    <w:rsid w:val="00776739"/>
    <w:rsid w:val="00780A2C"/>
    <w:rsid w:val="00786F54"/>
    <w:rsid w:val="00795451"/>
    <w:rsid w:val="007A7AFC"/>
    <w:rsid w:val="007B00D2"/>
    <w:rsid w:val="007C3084"/>
    <w:rsid w:val="007F2DD5"/>
    <w:rsid w:val="00804BB0"/>
    <w:rsid w:val="0080780B"/>
    <w:rsid w:val="00823655"/>
    <w:rsid w:val="00823F7C"/>
    <w:rsid w:val="00843F12"/>
    <w:rsid w:val="0084509A"/>
    <w:rsid w:val="00846997"/>
    <w:rsid w:val="0085012E"/>
    <w:rsid w:val="008549E5"/>
    <w:rsid w:val="00855081"/>
    <w:rsid w:val="00864361"/>
    <w:rsid w:val="00886349"/>
    <w:rsid w:val="0089432E"/>
    <w:rsid w:val="008A0823"/>
    <w:rsid w:val="008A11A7"/>
    <w:rsid w:val="008A7B99"/>
    <w:rsid w:val="008A7C52"/>
    <w:rsid w:val="008B288A"/>
    <w:rsid w:val="008B6960"/>
    <w:rsid w:val="008C5A4E"/>
    <w:rsid w:val="008C6683"/>
    <w:rsid w:val="008F2D7E"/>
    <w:rsid w:val="00904CF0"/>
    <w:rsid w:val="009423CC"/>
    <w:rsid w:val="009509BD"/>
    <w:rsid w:val="00952613"/>
    <w:rsid w:val="00953D4F"/>
    <w:rsid w:val="00954F1A"/>
    <w:rsid w:val="00976DBF"/>
    <w:rsid w:val="00990B2F"/>
    <w:rsid w:val="009918C3"/>
    <w:rsid w:val="00994C56"/>
    <w:rsid w:val="00995F4D"/>
    <w:rsid w:val="009A1A61"/>
    <w:rsid w:val="009A61BB"/>
    <w:rsid w:val="009A68D7"/>
    <w:rsid w:val="009C20ED"/>
    <w:rsid w:val="009C3ADC"/>
    <w:rsid w:val="009D3703"/>
    <w:rsid w:val="009D60D3"/>
    <w:rsid w:val="009D7B80"/>
    <w:rsid w:val="009E6719"/>
    <w:rsid w:val="009F16C1"/>
    <w:rsid w:val="009F1B4B"/>
    <w:rsid w:val="009F7ACB"/>
    <w:rsid w:val="00A10ED5"/>
    <w:rsid w:val="00A234A2"/>
    <w:rsid w:val="00A23E87"/>
    <w:rsid w:val="00A31F97"/>
    <w:rsid w:val="00A3779D"/>
    <w:rsid w:val="00A52875"/>
    <w:rsid w:val="00A53632"/>
    <w:rsid w:val="00A53778"/>
    <w:rsid w:val="00A729FD"/>
    <w:rsid w:val="00A83718"/>
    <w:rsid w:val="00A93548"/>
    <w:rsid w:val="00AA13EA"/>
    <w:rsid w:val="00AA1F24"/>
    <w:rsid w:val="00AA2633"/>
    <w:rsid w:val="00AA2C4D"/>
    <w:rsid w:val="00AA33AF"/>
    <w:rsid w:val="00AA425A"/>
    <w:rsid w:val="00AB2FD9"/>
    <w:rsid w:val="00AC2F4B"/>
    <w:rsid w:val="00AC5877"/>
    <w:rsid w:val="00AD2193"/>
    <w:rsid w:val="00AE13B9"/>
    <w:rsid w:val="00AE5C79"/>
    <w:rsid w:val="00AF1441"/>
    <w:rsid w:val="00B17302"/>
    <w:rsid w:val="00B23098"/>
    <w:rsid w:val="00B27447"/>
    <w:rsid w:val="00B315FF"/>
    <w:rsid w:val="00B319CC"/>
    <w:rsid w:val="00B37E12"/>
    <w:rsid w:val="00B50D15"/>
    <w:rsid w:val="00B53B92"/>
    <w:rsid w:val="00B53C6E"/>
    <w:rsid w:val="00B5536B"/>
    <w:rsid w:val="00B57EC4"/>
    <w:rsid w:val="00B62701"/>
    <w:rsid w:val="00B662D5"/>
    <w:rsid w:val="00B755AC"/>
    <w:rsid w:val="00B83184"/>
    <w:rsid w:val="00B8761F"/>
    <w:rsid w:val="00B97686"/>
    <w:rsid w:val="00BA0E41"/>
    <w:rsid w:val="00BA3D8D"/>
    <w:rsid w:val="00BC349C"/>
    <w:rsid w:val="00BE33D1"/>
    <w:rsid w:val="00BE4218"/>
    <w:rsid w:val="00BE6996"/>
    <w:rsid w:val="00BF236F"/>
    <w:rsid w:val="00BF5CCD"/>
    <w:rsid w:val="00C01D8C"/>
    <w:rsid w:val="00C0404F"/>
    <w:rsid w:val="00C15ECF"/>
    <w:rsid w:val="00C17BAE"/>
    <w:rsid w:val="00C239ED"/>
    <w:rsid w:val="00C261FF"/>
    <w:rsid w:val="00C32FE3"/>
    <w:rsid w:val="00C427BC"/>
    <w:rsid w:val="00C44586"/>
    <w:rsid w:val="00C576E2"/>
    <w:rsid w:val="00C61EC7"/>
    <w:rsid w:val="00C703EB"/>
    <w:rsid w:val="00C76D4F"/>
    <w:rsid w:val="00C80004"/>
    <w:rsid w:val="00C807EC"/>
    <w:rsid w:val="00C86081"/>
    <w:rsid w:val="00C948AA"/>
    <w:rsid w:val="00CA3780"/>
    <w:rsid w:val="00CB59A0"/>
    <w:rsid w:val="00CD36AE"/>
    <w:rsid w:val="00CD3BB8"/>
    <w:rsid w:val="00D05897"/>
    <w:rsid w:val="00D11003"/>
    <w:rsid w:val="00D307F5"/>
    <w:rsid w:val="00D375A5"/>
    <w:rsid w:val="00D400D2"/>
    <w:rsid w:val="00D411E1"/>
    <w:rsid w:val="00D41BD8"/>
    <w:rsid w:val="00D55431"/>
    <w:rsid w:val="00D64E3F"/>
    <w:rsid w:val="00D71716"/>
    <w:rsid w:val="00D84759"/>
    <w:rsid w:val="00DA15F0"/>
    <w:rsid w:val="00DB10B1"/>
    <w:rsid w:val="00DB21DE"/>
    <w:rsid w:val="00DB618C"/>
    <w:rsid w:val="00DB7A80"/>
    <w:rsid w:val="00DC1436"/>
    <w:rsid w:val="00DE618E"/>
    <w:rsid w:val="00DF5BBE"/>
    <w:rsid w:val="00DF5EC5"/>
    <w:rsid w:val="00DF6F3F"/>
    <w:rsid w:val="00E3340E"/>
    <w:rsid w:val="00E51DAA"/>
    <w:rsid w:val="00E6529A"/>
    <w:rsid w:val="00E67466"/>
    <w:rsid w:val="00E81BBD"/>
    <w:rsid w:val="00E8493C"/>
    <w:rsid w:val="00E858EE"/>
    <w:rsid w:val="00E90D94"/>
    <w:rsid w:val="00E94A44"/>
    <w:rsid w:val="00EA10E9"/>
    <w:rsid w:val="00EA5896"/>
    <w:rsid w:val="00EC13FA"/>
    <w:rsid w:val="00EE09B7"/>
    <w:rsid w:val="00EE31A9"/>
    <w:rsid w:val="00EF0B5F"/>
    <w:rsid w:val="00F1216D"/>
    <w:rsid w:val="00F203F4"/>
    <w:rsid w:val="00F2295C"/>
    <w:rsid w:val="00F23806"/>
    <w:rsid w:val="00F2633F"/>
    <w:rsid w:val="00F302C1"/>
    <w:rsid w:val="00F314F2"/>
    <w:rsid w:val="00F3634D"/>
    <w:rsid w:val="00F36DF0"/>
    <w:rsid w:val="00F406CB"/>
    <w:rsid w:val="00F41758"/>
    <w:rsid w:val="00F47898"/>
    <w:rsid w:val="00F556D2"/>
    <w:rsid w:val="00F60B8B"/>
    <w:rsid w:val="00F64425"/>
    <w:rsid w:val="00F6658D"/>
    <w:rsid w:val="00F67CA9"/>
    <w:rsid w:val="00F80F50"/>
    <w:rsid w:val="00F8550B"/>
    <w:rsid w:val="00FA3C09"/>
    <w:rsid w:val="00FB285C"/>
    <w:rsid w:val="00FB30D5"/>
    <w:rsid w:val="00FC1F34"/>
    <w:rsid w:val="00FD28F9"/>
    <w:rsid w:val="00FD3379"/>
    <w:rsid w:val="00FD7A05"/>
    <w:rsid w:val="00FE149F"/>
    <w:rsid w:val="00FF6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annotation reference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B21DE"/>
    <w:pPr>
      <w:widowControl w:val="0"/>
      <w:autoSpaceDE w:val="0"/>
      <w:autoSpaceDN w:val="0"/>
      <w:spacing w:after="0" w:line="240" w:lineRule="auto"/>
    </w:pPr>
    <w:rPr>
      <w:lang w:val="en-US"/>
    </w:rPr>
  </w:style>
  <w:style w:type="paragraph" w:styleId="1">
    <w:name w:val="heading 1"/>
    <w:basedOn w:val="a"/>
    <w:next w:val="a"/>
    <w:link w:val="10"/>
    <w:qFormat/>
    <w:rsid w:val="005070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7F2DD5"/>
    <w:pPr>
      <w:keepNext/>
      <w:keepLines/>
      <w:widowControl/>
      <w:autoSpaceDE/>
      <w:autoSpaceDN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2E0302"/>
    <w:pPr>
      <w:keepNext/>
      <w:widowControl/>
      <w:autoSpaceDE/>
      <w:autoSpaceDN/>
      <w:jc w:val="right"/>
      <w:outlineLvl w:val="2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2F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semiHidden/>
    <w:unhideWhenUsed/>
    <w:qFormat/>
    <w:rsid w:val="00E6529A"/>
    <w:pPr>
      <w:keepNext/>
      <w:widowControl/>
      <w:autoSpaceDE/>
      <w:autoSpaceDN/>
      <w:snapToGrid w:val="0"/>
      <w:outlineLvl w:val="7"/>
    </w:pPr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0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7F2D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link w:val="a4"/>
    <w:uiPriority w:val="1"/>
    <w:qFormat/>
    <w:rsid w:val="00DB21DE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DB21DE"/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DB21D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DB21DE"/>
    <w:rPr>
      <w:b/>
      <w:bCs/>
    </w:rPr>
  </w:style>
  <w:style w:type="character" w:customStyle="1" w:styleId="a7">
    <w:name w:val="Основной текст_"/>
    <w:link w:val="110"/>
    <w:locked/>
    <w:rsid w:val="00465548"/>
    <w:rPr>
      <w:sz w:val="21"/>
      <w:szCs w:val="21"/>
      <w:shd w:val="clear" w:color="auto" w:fill="FFFFFF"/>
    </w:rPr>
  </w:style>
  <w:style w:type="paragraph" w:customStyle="1" w:styleId="110">
    <w:name w:val="Основной текст11"/>
    <w:basedOn w:val="a"/>
    <w:link w:val="a7"/>
    <w:rsid w:val="00465548"/>
    <w:pPr>
      <w:shd w:val="clear" w:color="auto" w:fill="FFFFFF"/>
      <w:autoSpaceDE/>
      <w:autoSpaceDN/>
      <w:spacing w:before="180" w:after="300" w:line="240" w:lineRule="atLeast"/>
      <w:jc w:val="center"/>
    </w:pPr>
    <w:rPr>
      <w:sz w:val="21"/>
      <w:szCs w:val="21"/>
      <w:lang w:val="ru-RU"/>
    </w:rPr>
  </w:style>
  <w:style w:type="paragraph" w:styleId="a8">
    <w:name w:val="Title"/>
    <w:basedOn w:val="a"/>
    <w:link w:val="a9"/>
    <w:uiPriority w:val="99"/>
    <w:qFormat/>
    <w:rsid w:val="00393AFB"/>
    <w:pPr>
      <w:widowControl/>
      <w:autoSpaceDE/>
      <w:autoSpaceDN/>
      <w:spacing w:line="288" w:lineRule="auto"/>
      <w:jc w:val="center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9">
    <w:name w:val="Название Знак"/>
    <w:basedOn w:val="a0"/>
    <w:link w:val="a8"/>
    <w:uiPriority w:val="99"/>
    <w:rsid w:val="00393AF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69693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3554E"/>
    <w:rPr>
      <w:rFonts w:ascii="Arial" w:hAnsi="Arial" w:cs="Arial"/>
      <w:sz w:val="20"/>
      <w:szCs w:val="20"/>
    </w:rPr>
  </w:style>
  <w:style w:type="paragraph" w:styleId="aa">
    <w:name w:val="header"/>
    <w:aliases w:val="ВерхКолонтитул"/>
    <w:basedOn w:val="a"/>
    <w:link w:val="ab"/>
    <w:uiPriority w:val="99"/>
    <w:unhideWhenUsed/>
    <w:rsid w:val="00AC5877"/>
    <w:pPr>
      <w:widowControl/>
      <w:tabs>
        <w:tab w:val="center" w:pos="4677"/>
        <w:tab w:val="right" w:pos="9355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Верхний колонтитул Знак"/>
    <w:aliases w:val="ВерхКолонтитул Знак"/>
    <w:basedOn w:val="a0"/>
    <w:link w:val="aa"/>
    <w:uiPriority w:val="99"/>
    <w:rsid w:val="00AC58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C5877"/>
    <w:pPr>
      <w:widowControl/>
      <w:tabs>
        <w:tab w:val="center" w:pos="4677"/>
        <w:tab w:val="right" w:pos="9355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AC58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aliases w:val="Знак,Знак1 Знак"/>
    <w:basedOn w:val="a"/>
    <w:link w:val="af"/>
    <w:qFormat/>
    <w:rsid w:val="00420126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kern w:val="2"/>
      <w:sz w:val="24"/>
      <w:szCs w:val="20"/>
      <w:lang w:val="ru-RU" w:eastAsia="zh-CN"/>
    </w:rPr>
  </w:style>
  <w:style w:type="character" w:customStyle="1" w:styleId="af">
    <w:name w:val="Основной текст Знак"/>
    <w:aliases w:val="Знак Знак,Знак1 Знак Знак"/>
    <w:basedOn w:val="a0"/>
    <w:link w:val="ae"/>
    <w:rsid w:val="00420126"/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af0">
    <w:name w:val="Body Text Indent"/>
    <w:basedOn w:val="a"/>
    <w:link w:val="af1"/>
    <w:rsid w:val="00420126"/>
    <w:pPr>
      <w:widowControl/>
      <w:tabs>
        <w:tab w:val="left" w:pos="709"/>
      </w:tabs>
      <w:suppressAutoHyphens/>
      <w:autoSpaceDE/>
      <w:autoSpaceDN/>
      <w:ind w:firstLine="284"/>
    </w:pPr>
    <w:rPr>
      <w:rFonts w:ascii="Times New Roman" w:eastAsia="Times New Roman" w:hAnsi="Times New Roman" w:cs="Times New Roman"/>
      <w:sz w:val="28"/>
      <w:szCs w:val="20"/>
      <w:lang w:val="ru-RU" w:eastAsia="zh-CN"/>
    </w:rPr>
  </w:style>
  <w:style w:type="character" w:customStyle="1" w:styleId="af1">
    <w:name w:val="Основной текст с отступом Знак"/>
    <w:basedOn w:val="a0"/>
    <w:link w:val="af0"/>
    <w:rsid w:val="0042012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21">
    <w:name w:val="Body Text Indent 2"/>
    <w:basedOn w:val="a"/>
    <w:link w:val="22"/>
    <w:semiHidden/>
    <w:unhideWhenUsed/>
    <w:rsid w:val="0013554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13554E"/>
    <w:rPr>
      <w:lang w:val="en-US"/>
    </w:rPr>
  </w:style>
  <w:style w:type="paragraph" w:customStyle="1" w:styleId="ConsPlusTitle">
    <w:name w:val="ConsPlusTitle"/>
    <w:link w:val="ConsPlusTitle1"/>
    <w:uiPriority w:val="99"/>
    <w:rsid w:val="001355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f2">
    <w:name w:val="Hyperlink"/>
    <w:basedOn w:val="a0"/>
    <w:uiPriority w:val="99"/>
    <w:unhideWhenUsed/>
    <w:rsid w:val="00B83184"/>
    <w:rPr>
      <w:color w:val="0000FF"/>
      <w:u w:val="single"/>
    </w:rPr>
  </w:style>
  <w:style w:type="paragraph" w:styleId="af3">
    <w:name w:val="List Paragraph"/>
    <w:basedOn w:val="a"/>
    <w:link w:val="af4"/>
    <w:uiPriority w:val="34"/>
    <w:qFormat/>
    <w:rsid w:val="009D7B80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styleId="af5">
    <w:name w:val="FollowedHyperlink"/>
    <w:basedOn w:val="a0"/>
    <w:uiPriority w:val="99"/>
    <w:semiHidden/>
    <w:unhideWhenUsed/>
    <w:rsid w:val="007C3084"/>
    <w:rPr>
      <w:color w:val="954F72"/>
      <w:u w:val="single"/>
    </w:rPr>
  </w:style>
  <w:style w:type="paragraph" w:customStyle="1" w:styleId="xl64">
    <w:name w:val="xl64"/>
    <w:basedOn w:val="a"/>
    <w:rsid w:val="007C30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65">
    <w:name w:val="xl65"/>
    <w:basedOn w:val="a"/>
    <w:rsid w:val="007C3084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6">
    <w:name w:val="xl66"/>
    <w:basedOn w:val="a"/>
    <w:rsid w:val="007C308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67">
    <w:name w:val="xl67"/>
    <w:basedOn w:val="a"/>
    <w:rsid w:val="007C3084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68">
    <w:name w:val="xl68"/>
    <w:basedOn w:val="a"/>
    <w:rsid w:val="007C308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69">
    <w:name w:val="xl69"/>
    <w:basedOn w:val="a"/>
    <w:rsid w:val="007C3084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0">
    <w:name w:val="xl70"/>
    <w:basedOn w:val="a"/>
    <w:rsid w:val="007C3084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1">
    <w:name w:val="xl71"/>
    <w:basedOn w:val="a"/>
    <w:rsid w:val="007C308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2">
    <w:name w:val="xl72"/>
    <w:basedOn w:val="a"/>
    <w:rsid w:val="007C3084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3">
    <w:name w:val="xl73"/>
    <w:basedOn w:val="a"/>
    <w:rsid w:val="007C308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4">
    <w:name w:val="xl74"/>
    <w:basedOn w:val="a"/>
    <w:rsid w:val="007C30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a"/>
    <w:rsid w:val="007C3084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a"/>
    <w:rsid w:val="007C3084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7">
    <w:name w:val="xl77"/>
    <w:basedOn w:val="a"/>
    <w:rsid w:val="007C30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8">
    <w:name w:val="xl78"/>
    <w:basedOn w:val="a"/>
    <w:rsid w:val="007C308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"/>
    <w:rsid w:val="007C3084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"/>
    <w:rsid w:val="007C30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a"/>
    <w:rsid w:val="007C308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2">
    <w:name w:val="xl82"/>
    <w:basedOn w:val="a"/>
    <w:rsid w:val="007C308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a"/>
    <w:rsid w:val="007C308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"/>
    <w:rsid w:val="007C30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85">
    <w:name w:val="xl85"/>
    <w:basedOn w:val="a"/>
    <w:rsid w:val="007C308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86">
    <w:name w:val="xl86"/>
    <w:basedOn w:val="a"/>
    <w:rsid w:val="007C30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87">
    <w:name w:val="xl87"/>
    <w:basedOn w:val="a"/>
    <w:rsid w:val="007C308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88">
    <w:name w:val="xl88"/>
    <w:basedOn w:val="a"/>
    <w:rsid w:val="007C308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89">
    <w:name w:val="xl89"/>
    <w:basedOn w:val="a"/>
    <w:rsid w:val="007C3084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0">
    <w:name w:val="xl90"/>
    <w:basedOn w:val="a"/>
    <w:rsid w:val="007C3084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1">
    <w:name w:val="xl91"/>
    <w:basedOn w:val="a"/>
    <w:rsid w:val="007C308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2">
    <w:name w:val="xl92"/>
    <w:basedOn w:val="a"/>
    <w:rsid w:val="007C3084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ru-RU" w:eastAsia="ru-RU"/>
    </w:rPr>
  </w:style>
  <w:style w:type="paragraph" w:customStyle="1" w:styleId="xl93">
    <w:name w:val="xl93"/>
    <w:basedOn w:val="a"/>
    <w:rsid w:val="007C308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4">
    <w:name w:val="xl94"/>
    <w:basedOn w:val="a"/>
    <w:rsid w:val="007C308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5">
    <w:name w:val="xl95"/>
    <w:basedOn w:val="a"/>
    <w:rsid w:val="007C3084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6">
    <w:name w:val="xl96"/>
    <w:basedOn w:val="a"/>
    <w:rsid w:val="007C3084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7">
    <w:name w:val="xl97"/>
    <w:basedOn w:val="a"/>
    <w:rsid w:val="007C3084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8">
    <w:name w:val="xl98"/>
    <w:basedOn w:val="a"/>
    <w:rsid w:val="007C3084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99">
    <w:name w:val="xl99"/>
    <w:basedOn w:val="a"/>
    <w:rsid w:val="007C3084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0">
    <w:name w:val="xl100"/>
    <w:basedOn w:val="a"/>
    <w:rsid w:val="007C3084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6">
    <w:name w:val="Гипертекстовая ссылка"/>
    <w:uiPriority w:val="99"/>
    <w:rsid w:val="00B97686"/>
    <w:rPr>
      <w:color w:val="106BBE"/>
    </w:rPr>
  </w:style>
  <w:style w:type="paragraph" w:customStyle="1" w:styleId="12">
    <w:name w:val="Основной текст1"/>
    <w:basedOn w:val="a"/>
    <w:rsid w:val="00400AFC"/>
    <w:pPr>
      <w:autoSpaceDE/>
      <w:autoSpaceDN/>
      <w:ind w:firstLine="400"/>
    </w:pPr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f7">
    <w:name w:val="Table Grid"/>
    <w:basedOn w:val="a1"/>
    <w:uiPriority w:val="59"/>
    <w:rsid w:val="007F2D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search4">
    <w:name w:val="highlightsearch4"/>
    <w:basedOn w:val="a0"/>
    <w:rsid w:val="003932AC"/>
  </w:style>
  <w:style w:type="character" w:customStyle="1" w:styleId="ConsPlusNormal1">
    <w:name w:val="ConsPlusNormal1"/>
    <w:locked/>
    <w:rsid w:val="00BA0E41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NoSpacingPHPDOCX">
    <w:name w:val="No Spacing PHPDOCX"/>
    <w:uiPriority w:val="1"/>
    <w:qFormat/>
    <w:rsid w:val="001F0D5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1F0D5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1F0D56"/>
    <w:rPr>
      <w:rFonts w:ascii="Tahoma" w:hAnsi="Tahoma" w:cs="Tahoma"/>
      <w:sz w:val="16"/>
      <w:szCs w:val="16"/>
      <w:lang w:val="en-US"/>
    </w:rPr>
  </w:style>
  <w:style w:type="paragraph" w:customStyle="1" w:styleId="ConsPlusNonformat">
    <w:name w:val="ConsPlusNonformat"/>
    <w:link w:val="ConsPlusNonformat1"/>
    <w:uiPriority w:val="99"/>
    <w:rsid w:val="00FD33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FD337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3379"/>
    <w:pPr>
      <w:spacing w:before="98"/>
      <w:jc w:val="center"/>
    </w:pPr>
    <w:rPr>
      <w:rFonts w:ascii="Microsoft Sans Serif" w:eastAsia="Times New Roman" w:hAnsi="Microsoft Sans Serif" w:cs="Microsoft Sans Serif"/>
      <w:lang w:val="ru-RU"/>
    </w:rPr>
  </w:style>
  <w:style w:type="paragraph" w:customStyle="1" w:styleId="headertext">
    <w:name w:val="headertext"/>
    <w:basedOn w:val="a"/>
    <w:rsid w:val="00576BD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Cell">
    <w:name w:val="ConsPlusCell"/>
    <w:uiPriority w:val="99"/>
    <w:rsid w:val="00DF6F3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Title">
    <w:name w:val="ConsTitle"/>
    <w:rsid w:val="00DF6F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DF6F3F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3">
    <w:name w:val="Сетка таблицы1"/>
    <w:basedOn w:val="a1"/>
    <w:uiPriority w:val="59"/>
    <w:rsid w:val="00DF6F3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1"/>
    <w:rsid w:val="005070D1"/>
    <w:pPr>
      <w:suppressAutoHyphens/>
    </w:pPr>
    <w:rPr>
      <w:rFonts w:ascii="Calibri" w:eastAsia="SimSun" w:hAnsi="Calibri" w:cs="Times New Roman"/>
      <w:color w:val="00000A"/>
      <w:lang w:eastAsia="ru-RU"/>
    </w:rPr>
  </w:style>
  <w:style w:type="character" w:customStyle="1" w:styleId="afa">
    <w:name w:val="Подзаголовок Знак"/>
    <w:basedOn w:val="a0"/>
    <w:uiPriority w:val="11"/>
    <w:rsid w:val="005070D1"/>
    <w:rPr>
      <w:rFonts w:cs="Calibri"/>
      <w:b/>
      <w:sz w:val="24"/>
      <w:szCs w:val="24"/>
      <w:lang w:eastAsia="ar-SA" w:bidi="ar-SA"/>
    </w:rPr>
  </w:style>
  <w:style w:type="character" w:customStyle="1" w:styleId="ListLabel1">
    <w:name w:val="ListLabel 1"/>
    <w:uiPriority w:val="99"/>
    <w:rsid w:val="005070D1"/>
    <w:rPr>
      <w:color w:val="00000A"/>
      <w:sz w:val="28"/>
    </w:rPr>
  </w:style>
  <w:style w:type="character" w:customStyle="1" w:styleId="ListLabel2">
    <w:name w:val="ListLabel 2"/>
    <w:uiPriority w:val="99"/>
    <w:rsid w:val="005070D1"/>
    <w:rPr>
      <w:sz w:val="28"/>
    </w:rPr>
  </w:style>
  <w:style w:type="paragraph" w:customStyle="1" w:styleId="15">
    <w:name w:val="Заголовок1"/>
    <w:basedOn w:val="14"/>
    <w:next w:val="ae"/>
    <w:uiPriority w:val="99"/>
    <w:rsid w:val="005070D1"/>
    <w:pPr>
      <w:keepNext/>
      <w:spacing w:before="240" w:after="120"/>
    </w:pPr>
    <w:rPr>
      <w:rFonts w:ascii="Liberation Sans" w:eastAsia="Calibri" w:hAnsi="Liberation Sans" w:cs="Mangal"/>
      <w:sz w:val="28"/>
      <w:szCs w:val="28"/>
    </w:rPr>
  </w:style>
  <w:style w:type="paragraph" w:styleId="afb">
    <w:name w:val="List"/>
    <w:basedOn w:val="ae"/>
    <w:uiPriority w:val="99"/>
    <w:rsid w:val="005070D1"/>
    <w:pPr>
      <w:spacing w:line="288" w:lineRule="auto"/>
    </w:pPr>
    <w:rPr>
      <w:rFonts w:ascii="Calibri" w:eastAsia="SimSun" w:hAnsi="Calibri" w:cs="Mangal"/>
      <w:color w:val="00000A"/>
      <w:kern w:val="0"/>
      <w:sz w:val="22"/>
      <w:szCs w:val="22"/>
      <w:lang w:eastAsia="ru-RU"/>
    </w:rPr>
  </w:style>
  <w:style w:type="paragraph" w:styleId="afc">
    <w:name w:val="index heading"/>
    <w:basedOn w:val="14"/>
    <w:uiPriority w:val="99"/>
    <w:rsid w:val="005070D1"/>
    <w:pPr>
      <w:suppressLineNumbers/>
    </w:pPr>
    <w:rPr>
      <w:rFonts w:cs="Mangal"/>
    </w:rPr>
  </w:style>
  <w:style w:type="paragraph" w:styleId="afd">
    <w:name w:val="Subtitle"/>
    <w:basedOn w:val="14"/>
    <w:link w:val="16"/>
    <w:uiPriority w:val="11"/>
    <w:qFormat/>
    <w:rsid w:val="005070D1"/>
    <w:pPr>
      <w:jc w:val="center"/>
    </w:pPr>
    <w:rPr>
      <w:rFonts w:cs="Calibri"/>
      <w:b/>
      <w:sz w:val="32"/>
    </w:rPr>
  </w:style>
  <w:style w:type="character" w:customStyle="1" w:styleId="16">
    <w:name w:val="Подзаголовок Знак1"/>
    <w:basedOn w:val="a0"/>
    <w:link w:val="afd"/>
    <w:uiPriority w:val="99"/>
    <w:rsid w:val="005070D1"/>
    <w:rPr>
      <w:rFonts w:ascii="Calibri" w:eastAsia="SimSun" w:hAnsi="Calibri" w:cs="Calibri"/>
      <w:b/>
      <w:color w:val="00000A"/>
      <w:sz w:val="32"/>
      <w:lang w:eastAsia="ru-RU"/>
    </w:rPr>
  </w:style>
  <w:style w:type="paragraph" w:customStyle="1" w:styleId="afe">
    <w:name w:val="МУ Обычный стиль"/>
    <w:basedOn w:val="14"/>
    <w:autoRedefine/>
    <w:uiPriority w:val="99"/>
    <w:rsid w:val="005070D1"/>
    <w:pPr>
      <w:tabs>
        <w:tab w:val="left" w:pos="851"/>
      </w:tabs>
      <w:spacing w:after="0" w:line="360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17">
    <w:name w:val="Верхний колонтитул Знак1"/>
    <w:aliases w:val="ВерхКолонтитул Знак1"/>
    <w:basedOn w:val="a0"/>
    <w:rsid w:val="005070D1"/>
    <w:rPr>
      <w:rFonts w:eastAsia="SimSun"/>
      <w:color w:val="00000A"/>
    </w:rPr>
  </w:style>
  <w:style w:type="character" w:customStyle="1" w:styleId="18">
    <w:name w:val="Нижний колонтитул Знак1"/>
    <w:basedOn w:val="a0"/>
    <w:rsid w:val="005070D1"/>
    <w:rPr>
      <w:rFonts w:eastAsia="SimSun"/>
      <w:color w:val="00000A"/>
    </w:rPr>
  </w:style>
  <w:style w:type="paragraph" w:customStyle="1" w:styleId="ConsPlusDocList">
    <w:name w:val="ConsPlusDocList"/>
    <w:next w:val="a"/>
    <w:uiPriority w:val="99"/>
    <w:rsid w:val="005070D1"/>
    <w:pPr>
      <w:widowControl w:val="0"/>
      <w:suppressAutoHyphens/>
      <w:spacing w:after="0" w:line="240" w:lineRule="auto"/>
    </w:pPr>
    <w:rPr>
      <w:rFonts w:ascii="Arial" w:eastAsia="Arial" w:hAnsi="Arial" w:cs="Arial"/>
      <w:kern w:val="1"/>
      <w:sz w:val="20"/>
      <w:szCs w:val="20"/>
      <w:lang w:eastAsia="zh-CN" w:bidi="hi-IN"/>
    </w:rPr>
  </w:style>
  <w:style w:type="paragraph" w:customStyle="1" w:styleId="aff">
    <w:name w:val="Содержимое таблицы"/>
    <w:basedOn w:val="a"/>
    <w:rsid w:val="005070D1"/>
    <w:pPr>
      <w:suppressLineNumbers/>
      <w:suppressAutoHyphens/>
      <w:autoSpaceDE/>
      <w:autoSpaceDN/>
    </w:pPr>
    <w:rPr>
      <w:rFonts w:ascii="Arial" w:eastAsia="Lucida Sans Unicode" w:hAnsi="Arial" w:cs="Mangal"/>
      <w:kern w:val="2"/>
      <w:sz w:val="20"/>
      <w:szCs w:val="24"/>
      <w:lang w:val="ru-RU" w:eastAsia="zh-CN" w:bidi="hi-IN"/>
    </w:rPr>
  </w:style>
  <w:style w:type="character" w:customStyle="1" w:styleId="19">
    <w:name w:val="Знак сноски1"/>
    <w:rsid w:val="005070D1"/>
    <w:rPr>
      <w:vertAlign w:val="superscript"/>
    </w:rPr>
  </w:style>
  <w:style w:type="character" w:customStyle="1" w:styleId="aff0">
    <w:name w:val="Символ сноски"/>
    <w:rsid w:val="005070D1"/>
  </w:style>
  <w:style w:type="paragraph" w:customStyle="1" w:styleId="1a">
    <w:name w:val="Абзац списка1"/>
    <w:basedOn w:val="a"/>
    <w:rsid w:val="005070D1"/>
    <w:pPr>
      <w:widowControl/>
      <w:suppressAutoHyphens/>
      <w:autoSpaceDE/>
      <w:autoSpaceDN/>
      <w:spacing w:after="200" w:line="276" w:lineRule="auto"/>
      <w:ind w:left="720"/>
      <w:contextualSpacing/>
    </w:pPr>
    <w:rPr>
      <w:rFonts w:ascii="Calibri" w:eastAsia="Lucida Sans Unicode" w:hAnsi="Calibri" w:cs="font187"/>
      <w:kern w:val="1"/>
      <w:lang w:val="ru-RU" w:eastAsia="zh-CN"/>
    </w:rPr>
  </w:style>
  <w:style w:type="paragraph" w:styleId="aff1">
    <w:name w:val="footnote text"/>
    <w:basedOn w:val="a"/>
    <w:link w:val="1b"/>
    <w:rsid w:val="005070D1"/>
    <w:pPr>
      <w:widowControl/>
      <w:suppressAutoHyphens/>
      <w:autoSpaceDE/>
      <w:autoSpaceDN/>
      <w:spacing w:after="200" w:line="276" w:lineRule="auto"/>
    </w:pPr>
    <w:rPr>
      <w:rFonts w:ascii="Calibri" w:eastAsia="Lucida Sans Unicode" w:hAnsi="Calibri" w:cs="font187"/>
      <w:kern w:val="1"/>
      <w:lang w:val="ru-RU" w:eastAsia="zh-CN"/>
    </w:rPr>
  </w:style>
  <w:style w:type="character" w:customStyle="1" w:styleId="1b">
    <w:name w:val="Текст сноски Знак1"/>
    <w:basedOn w:val="a0"/>
    <w:link w:val="aff1"/>
    <w:rsid w:val="005070D1"/>
    <w:rPr>
      <w:rFonts w:ascii="Calibri" w:eastAsia="Lucida Sans Unicode" w:hAnsi="Calibri" w:cs="font187"/>
      <w:kern w:val="1"/>
      <w:lang w:eastAsia="zh-CN"/>
    </w:rPr>
  </w:style>
  <w:style w:type="character" w:customStyle="1" w:styleId="aff2">
    <w:name w:val="Текст сноски Знак"/>
    <w:basedOn w:val="a0"/>
    <w:link w:val="aff1"/>
    <w:uiPriority w:val="99"/>
    <w:semiHidden/>
    <w:rsid w:val="005070D1"/>
    <w:rPr>
      <w:sz w:val="20"/>
      <w:szCs w:val="20"/>
      <w:lang w:val="en-US"/>
    </w:rPr>
  </w:style>
  <w:style w:type="paragraph" w:styleId="23">
    <w:name w:val="Body Text 2"/>
    <w:basedOn w:val="a"/>
    <w:link w:val="24"/>
    <w:uiPriority w:val="99"/>
    <w:semiHidden/>
    <w:unhideWhenUsed/>
    <w:rsid w:val="006F79B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6F79BA"/>
    <w:rPr>
      <w:lang w:val="en-US"/>
    </w:rPr>
  </w:style>
  <w:style w:type="character" w:customStyle="1" w:styleId="hyperlink">
    <w:name w:val="hyperlink"/>
    <w:basedOn w:val="a0"/>
    <w:rsid w:val="006F79BA"/>
  </w:style>
  <w:style w:type="character" w:customStyle="1" w:styleId="news-date-time">
    <w:name w:val="news-date-time"/>
    <w:basedOn w:val="a0"/>
    <w:rsid w:val="00B27447"/>
  </w:style>
  <w:style w:type="paragraph" w:customStyle="1" w:styleId="s1">
    <w:name w:val="s_1"/>
    <w:basedOn w:val="a"/>
    <w:rsid w:val="00B2744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3">
    <w:name w:val="caption"/>
    <w:basedOn w:val="a"/>
    <w:qFormat/>
    <w:rsid w:val="00C61EC7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Noto Sans Devanagari"/>
      <w:i/>
      <w:iCs/>
      <w:sz w:val="24"/>
      <w:szCs w:val="24"/>
      <w:lang w:val="ru-RU" w:eastAsia="zh-CN"/>
    </w:rPr>
  </w:style>
  <w:style w:type="paragraph" w:customStyle="1" w:styleId="xl101">
    <w:name w:val="xl101"/>
    <w:basedOn w:val="a"/>
    <w:rsid w:val="00C61EC7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2">
    <w:name w:val="xl102"/>
    <w:basedOn w:val="a"/>
    <w:rsid w:val="00C61EC7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03">
    <w:name w:val="xl103"/>
    <w:basedOn w:val="a"/>
    <w:rsid w:val="00C61EC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4">
    <w:name w:val="xl104"/>
    <w:basedOn w:val="a"/>
    <w:rsid w:val="00C61E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05">
    <w:name w:val="xl105"/>
    <w:basedOn w:val="a"/>
    <w:rsid w:val="00C61E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06">
    <w:name w:val="xl106"/>
    <w:basedOn w:val="a"/>
    <w:rsid w:val="00C61E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7">
    <w:name w:val="xl107"/>
    <w:basedOn w:val="a"/>
    <w:rsid w:val="00C61E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1">
    <w:name w:val="Заголовок №3_"/>
    <w:basedOn w:val="a0"/>
    <w:link w:val="32"/>
    <w:uiPriority w:val="99"/>
    <w:locked/>
    <w:rsid w:val="00594555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25">
    <w:name w:val="Основной текст (2)_"/>
    <w:basedOn w:val="a0"/>
    <w:link w:val="26"/>
    <w:uiPriority w:val="99"/>
    <w:locked/>
    <w:rsid w:val="00594555"/>
    <w:rPr>
      <w:rFonts w:ascii="Times New Roman" w:hAnsi="Times New Roman"/>
      <w:shd w:val="clear" w:color="auto" w:fill="FFFFFF"/>
    </w:rPr>
  </w:style>
  <w:style w:type="character" w:customStyle="1" w:styleId="33">
    <w:name w:val="Основной текст (3)_"/>
    <w:basedOn w:val="a0"/>
    <w:link w:val="34"/>
    <w:locked/>
    <w:rsid w:val="00594555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311">
    <w:name w:val="Основной текст (3) + 11"/>
    <w:aliases w:val="5 pt"/>
    <w:basedOn w:val="33"/>
    <w:uiPriority w:val="99"/>
    <w:rsid w:val="00594555"/>
    <w:rPr>
      <w:sz w:val="23"/>
      <w:szCs w:val="23"/>
    </w:rPr>
  </w:style>
  <w:style w:type="character" w:customStyle="1" w:styleId="aff4">
    <w:name w:val="Подпись к таблице_"/>
    <w:basedOn w:val="a0"/>
    <w:link w:val="aff5"/>
    <w:locked/>
    <w:rsid w:val="00594555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594555"/>
    <w:pPr>
      <w:widowControl/>
      <w:shd w:val="clear" w:color="auto" w:fill="FFFFFF"/>
      <w:autoSpaceDE/>
      <w:autoSpaceDN/>
      <w:spacing w:before="600" w:line="322" w:lineRule="exact"/>
      <w:outlineLvl w:val="2"/>
    </w:pPr>
    <w:rPr>
      <w:rFonts w:ascii="Times New Roman" w:hAnsi="Times New Roman"/>
      <w:b/>
      <w:bCs/>
      <w:sz w:val="27"/>
      <w:szCs w:val="27"/>
      <w:lang w:val="ru-RU"/>
    </w:rPr>
  </w:style>
  <w:style w:type="paragraph" w:customStyle="1" w:styleId="26">
    <w:name w:val="Основной текст (2)"/>
    <w:basedOn w:val="a"/>
    <w:link w:val="25"/>
    <w:uiPriority w:val="99"/>
    <w:rsid w:val="00594555"/>
    <w:pPr>
      <w:widowControl/>
      <w:shd w:val="clear" w:color="auto" w:fill="FFFFFF"/>
      <w:autoSpaceDE/>
      <w:autoSpaceDN/>
      <w:spacing w:before="2580" w:line="240" w:lineRule="atLeast"/>
    </w:pPr>
    <w:rPr>
      <w:rFonts w:ascii="Times New Roman" w:hAnsi="Times New Roman"/>
      <w:lang w:val="ru-RU"/>
    </w:rPr>
  </w:style>
  <w:style w:type="paragraph" w:customStyle="1" w:styleId="34">
    <w:name w:val="Основной текст (3)"/>
    <w:basedOn w:val="a"/>
    <w:link w:val="33"/>
    <w:rsid w:val="00594555"/>
    <w:pPr>
      <w:widowControl/>
      <w:shd w:val="clear" w:color="auto" w:fill="FFFFFF"/>
      <w:autoSpaceDE/>
      <w:autoSpaceDN/>
      <w:spacing w:before="300" w:line="302" w:lineRule="exact"/>
      <w:jc w:val="center"/>
    </w:pPr>
    <w:rPr>
      <w:rFonts w:ascii="Times New Roman" w:hAnsi="Times New Roman"/>
      <w:b/>
      <w:bCs/>
      <w:sz w:val="27"/>
      <w:szCs w:val="27"/>
      <w:lang w:val="ru-RU"/>
    </w:rPr>
  </w:style>
  <w:style w:type="paragraph" w:customStyle="1" w:styleId="aff5">
    <w:name w:val="Подпись к таблице"/>
    <w:basedOn w:val="a"/>
    <w:link w:val="aff4"/>
    <w:rsid w:val="00594555"/>
    <w:pPr>
      <w:widowControl/>
      <w:shd w:val="clear" w:color="auto" w:fill="FFFFFF"/>
      <w:autoSpaceDE/>
      <w:autoSpaceDN/>
      <w:spacing w:line="240" w:lineRule="atLeast"/>
    </w:pPr>
    <w:rPr>
      <w:rFonts w:ascii="Times New Roman" w:hAnsi="Times New Roman"/>
      <w:b/>
      <w:bCs/>
      <w:sz w:val="23"/>
      <w:szCs w:val="23"/>
      <w:lang w:val="ru-RU"/>
    </w:rPr>
  </w:style>
  <w:style w:type="paragraph" w:customStyle="1" w:styleId="Textbody">
    <w:name w:val="Text body"/>
    <w:basedOn w:val="a"/>
    <w:rsid w:val="00E81BBD"/>
    <w:pPr>
      <w:widowControl/>
      <w:suppressAutoHyphens/>
      <w:autoSpaceDE/>
      <w:spacing w:after="140" w:line="276" w:lineRule="auto"/>
      <w:textAlignment w:val="baseline"/>
    </w:pPr>
    <w:rPr>
      <w:rFonts w:ascii="Calibri" w:eastAsia="Times New Roman" w:hAnsi="Calibri" w:cs="Times New Roman"/>
      <w:kern w:val="3"/>
      <w:lang w:val="ru-RU" w:eastAsia="zh-CN"/>
    </w:rPr>
  </w:style>
  <w:style w:type="paragraph" w:customStyle="1" w:styleId="Heading1">
    <w:name w:val="Heading 1"/>
    <w:basedOn w:val="a"/>
    <w:next w:val="Textbody"/>
    <w:rsid w:val="00E81BBD"/>
    <w:pPr>
      <w:keepNext/>
      <w:widowControl/>
      <w:suppressAutoHyphens/>
      <w:autoSpaceDE/>
      <w:spacing w:before="240" w:after="120" w:line="276" w:lineRule="auto"/>
      <w:textAlignment w:val="baseline"/>
      <w:outlineLvl w:val="0"/>
    </w:pPr>
    <w:rPr>
      <w:rFonts w:ascii="Liberation Serif" w:eastAsia="Tahoma" w:hAnsi="Liberation Serif" w:cs="Noto Sans Devanagari"/>
      <w:b/>
      <w:bCs/>
      <w:kern w:val="3"/>
      <w:sz w:val="48"/>
      <w:szCs w:val="48"/>
      <w:lang w:val="ru-RU" w:eastAsia="zh-CN"/>
    </w:rPr>
  </w:style>
  <w:style w:type="character" w:customStyle="1" w:styleId="af4">
    <w:name w:val="Абзац списка Знак"/>
    <w:link w:val="af3"/>
    <w:uiPriority w:val="34"/>
    <w:locked/>
    <w:rsid w:val="000616BC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0616BC"/>
    <w:rPr>
      <w:rFonts w:ascii="Times New Roman" w:hAnsi="Times New Roman" w:cs="Times New Roman" w:hint="default"/>
    </w:rPr>
  </w:style>
  <w:style w:type="character" w:customStyle="1" w:styleId="submenu-table">
    <w:name w:val="submenu-table"/>
    <w:basedOn w:val="a0"/>
    <w:rsid w:val="000616BC"/>
    <w:rPr>
      <w:rFonts w:ascii="Times New Roman" w:hAnsi="Times New Roman" w:cs="Times New Roman" w:hint="default"/>
    </w:rPr>
  </w:style>
  <w:style w:type="numbering" w:customStyle="1" w:styleId="1c">
    <w:name w:val="Нет списка1"/>
    <w:next w:val="a2"/>
    <w:uiPriority w:val="99"/>
    <w:semiHidden/>
    <w:unhideWhenUsed/>
    <w:rsid w:val="00557084"/>
  </w:style>
  <w:style w:type="character" w:customStyle="1" w:styleId="1d">
    <w:name w:val="Просмотренная гиперссылка1"/>
    <w:basedOn w:val="a0"/>
    <w:uiPriority w:val="99"/>
    <w:semiHidden/>
    <w:unhideWhenUsed/>
    <w:rsid w:val="00557084"/>
    <w:rPr>
      <w:color w:val="954F72"/>
      <w:u w:val="single"/>
    </w:rPr>
  </w:style>
  <w:style w:type="paragraph" w:customStyle="1" w:styleId="msonormal0">
    <w:name w:val="msonormal"/>
    <w:basedOn w:val="a"/>
    <w:rsid w:val="0055708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6">
    <w:name w:val="annotation text"/>
    <w:basedOn w:val="a"/>
    <w:link w:val="aff7"/>
    <w:semiHidden/>
    <w:unhideWhenUsed/>
    <w:rsid w:val="0055708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7">
    <w:name w:val="Текст примечания Знак"/>
    <w:basedOn w:val="a0"/>
    <w:link w:val="aff6"/>
    <w:semiHidden/>
    <w:rsid w:val="0055708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5">
    <w:name w:val="Body Text Indent 3"/>
    <w:basedOn w:val="a"/>
    <w:link w:val="36"/>
    <w:semiHidden/>
    <w:unhideWhenUsed/>
    <w:rsid w:val="00557084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6">
    <w:name w:val="Основной текст с отступом 3 Знак"/>
    <w:basedOn w:val="a0"/>
    <w:link w:val="35"/>
    <w:semiHidden/>
    <w:rsid w:val="0055708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8">
    <w:name w:val="annotation subject"/>
    <w:basedOn w:val="aff6"/>
    <w:next w:val="aff6"/>
    <w:link w:val="aff9"/>
    <w:semiHidden/>
    <w:unhideWhenUsed/>
    <w:rsid w:val="00557084"/>
    <w:rPr>
      <w:b/>
      <w:bCs/>
    </w:rPr>
  </w:style>
  <w:style w:type="character" w:customStyle="1" w:styleId="aff9">
    <w:name w:val="Тема примечания Знак"/>
    <w:basedOn w:val="aff7"/>
    <w:link w:val="aff8"/>
    <w:semiHidden/>
    <w:rsid w:val="00557084"/>
    <w:rPr>
      <w:b/>
      <w:bCs/>
    </w:rPr>
  </w:style>
  <w:style w:type="paragraph" w:customStyle="1" w:styleId="27">
    <w:name w:val="Основной текст2"/>
    <w:basedOn w:val="a"/>
    <w:rsid w:val="00557084"/>
    <w:pPr>
      <w:widowControl/>
      <w:shd w:val="clear" w:color="auto" w:fill="FFFFFF"/>
      <w:autoSpaceDE/>
      <w:autoSpaceDN/>
      <w:spacing w:before="360" w:after="360" w:line="240" w:lineRule="atLeast"/>
      <w:ind w:hanging="1160"/>
      <w:jc w:val="center"/>
    </w:pPr>
    <w:rPr>
      <w:rFonts w:ascii="Times New Roman" w:eastAsia="Calibri" w:hAnsi="Times New Roman" w:cs="Times New Roman"/>
      <w:color w:val="000000"/>
      <w:sz w:val="28"/>
      <w:szCs w:val="28"/>
      <w:lang w:val="ru-RU" w:eastAsia="ru-RU"/>
    </w:rPr>
  </w:style>
  <w:style w:type="character" w:customStyle="1" w:styleId="6pt">
    <w:name w:val="Основной текст + 6 pt"/>
    <w:rsid w:val="00557084"/>
    <w:rPr>
      <w:rFonts w:ascii="Times New Roman" w:hAnsi="Times New Roman" w:cs="Times New Roman" w:hint="default"/>
      <w:spacing w:val="0"/>
      <w:sz w:val="12"/>
      <w:szCs w:val="12"/>
      <w:shd w:val="clear" w:color="auto" w:fill="FFFFFF"/>
      <w:lang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57084"/>
    <w:rPr>
      <w:color w:val="605E5C"/>
      <w:shd w:val="clear" w:color="auto" w:fill="E1DFDD"/>
    </w:rPr>
  </w:style>
  <w:style w:type="paragraph" w:customStyle="1" w:styleId="11">
    <w:name w:val="Заголовок 11"/>
    <w:qFormat/>
    <w:rsid w:val="008A0823"/>
    <w:pPr>
      <w:keepNext/>
      <w:numPr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eastAsia="zh-CN"/>
    </w:rPr>
  </w:style>
  <w:style w:type="paragraph" w:customStyle="1" w:styleId="w3-n">
    <w:name w:val="w3-n"/>
    <w:basedOn w:val="a"/>
    <w:uiPriority w:val="99"/>
    <w:rsid w:val="00AD21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5570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5700B"/>
    <w:rPr>
      <w:rFonts w:ascii="Courier New" w:eastAsia="Times New Roman" w:hAnsi="Courier New" w:cs="Times New Roman"/>
      <w:sz w:val="20"/>
      <w:szCs w:val="20"/>
    </w:rPr>
  </w:style>
  <w:style w:type="paragraph" w:customStyle="1" w:styleId="affa">
    <w:name w:val="Нормальный"/>
    <w:uiPriority w:val="99"/>
    <w:rsid w:val="00E652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E6529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7">
    <w:name w:val="toc 3"/>
    <w:basedOn w:val="a"/>
    <w:next w:val="a"/>
    <w:autoRedefine/>
    <w:semiHidden/>
    <w:unhideWhenUsed/>
    <w:rsid w:val="00E6529A"/>
    <w:pPr>
      <w:adjustRightInd w:val="0"/>
      <w:spacing w:line="360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e">
    <w:name w:val="Основной текст Знак1"/>
    <w:aliases w:val="Знак Знак1,Знак1 Знак Знак1,Основной текст1 Знак1"/>
    <w:basedOn w:val="a0"/>
    <w:uiPriority w:val="99"/>
    <w:semiHidden/>
    <w:rsid w:val="00E6529A"/>
    <w:rPr>
      <w:rFonts w:ascii="Calibri" w:eastAsia="Calibri" w:hAnsi="Calibri" w:cs="Times New Roman"/>
    </w:rPr>
  </w:style>
  <w:style w:type="character" w:customStyle="1" w:styleId="1f">
    <w:name w:val="Основной текст с отступом Знак1"/>
    <w:basedOn w:val="a0"/>
    <w:semiHidden/>
    <w:locked/>
    <w:rsid w:val="00E652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0">
    <w:name w:val="Основной текст с отступом 2 Знак1"/>
    <w:basedOn w:val="a0"/>
    <w:semiHidden/>
    <w:locked/>
    <w:rsid w:val="00E652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both">
    <w:name w:val="pboth"/>
    <w:basedOn w:val="a"/>
    <w:rsid w:val="00F60B8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b">
    <w:name w:val="Основной текст + Полужирный"/>
    <w:basedOn w:val="af"/>
    <w:rsid w:val="00431008"/>
    <w:rPr>
      <w:b/>
      <w:bCs/>
      <w:sz w:val="19"/>
      <w:szCs w:val="19"/>
      <w:shd w:val="clear" w:color="auto" w:fill="FFFFFF"/>
    </w:rPr>
  </w:style>
  <w:style w:type="character" w:customStyle="1" w:styleId="32pt">
    <w:name w:val="Основной текст (3) + Интервал 2 pt"/>
    <w:basedOn w:val="33"/>
    <w:rsid w:val="00431008"/>
    <w:rPr>
      <w:b/>
      <w:bCs/>
      <w:spacing w:val="40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31008"/>
    <w:rPr>
      <w:rFonts w:ascii="Tahoma" w:hAnsi="Tahoma"/>
      <w:b/>
      <w:bCs/>
      <w:sz w:val="15"/>
      <w:szCs w:val="15"/>
      <w:shd w:val="clear" w:color="auto" w:fill="FFFFFF"/>
    </w:rPr>
  </w:style>
  <w:style w:type="character" w:customStyle="1" w:styleId="57pt">
    <w:name w:val="Основной текст (5) + 7 pt"/>
    <w:aliases w:val="Не полужирный"/>
    <w:basedOn w:val="5"/>
    <w:rsid w:val="00431008"/>
    <w:rPr>
      <w:sz w:val="14"/>
      <w:szCs w:val="14"/>
    </w:rPr>
  </w:style>
  <w:style w:type="character" w:customStyle="1" w:styleId="41">
    <w:name w:val="Основной текст (4)_"/>
    <w:basedOn w:val="a0"/>
    <w:link w:val="42"/>
    <w:rsid w:val="00431008"/>
    <w:rPr>
      <w:rFonts w:ascii="Tahoma" w:hAnsi="Tahoma"/>
      <w:sz w:val="11"/>
      <w:szCs w:val="1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31008"/>
    <w:pPr>
      <w:widowControl/>
      <w:shd w:val="clear" w:color="auto" w:fill="FFFFFF"/>
      <w:autoSpaceDE/>
      <w:autoSpaceDN/>
      <w:spacing w:before="600" w:after="180" w:line="410" w:lineRule="exact"/>
    </w:pPr>
    <w:rPr>
      <w:rFonts w:ascii="Tahoma" w:hAnsi="Tahoma"/>
      <w:b/>
      <w:bCs/>
      <w:sz w:val="15"/>
      <w:szCs w:val="15"/>
      <w:lang w:val="ru-RU"/>
    </w:rPr>
  </w:style>
  <w:style w:type="paragraph" w:customStyle="1" w:styleId="42">
    <w:name w:val="Основной текст (4)"/>
    <w:basedOn w:val="a"/>
    <w:link w:val="41"/>
    <w:rsid w:val="00431008"/>
    <w:pPr>
      <w:widowControl/>
      <w:shd w:val="clear" w:color="auto" w:fill="FFFFFF"/>
      <w:autoSpaceDE/>
      <w:autoSpaceDN/>
      <w:spacing w:line="240" w:lineRule="atLeast"/>
    </w:pPr>
    <w:rPr>
      <w:rFonts w:ascii="Tahoma" w:hAnsi="Tahoma"/>
      <w:sz w:val="11"/>
      <w:szCs w:val="11"/>
      <w:lang w:val="ru-RU"/>
    </w:rPr>
  </w:style>
  <w:style w:type="paragraph" w:customStyle="1" w:styleId="nospacing">
    <w:name w:val="nospacing"/>
    <w:basedOn w:val="a"/>
    <w:rsid w:val="00C239E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2E03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Page">
    <w:name w:val="ConsPlusTitlePage"/>
    <w:uiPriority w:val="99"/>
    <w:rsid w:val="002E030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2E030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2E03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2E03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f0">
    <w:name w:val="Цветная заливка1"/>
    <w:basedOn w:val="a1"/>
    <w:uiPriority w:val="71"/>
    <w:rsid w:val="002E03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38">
    <w:name w:val="Основной текст3"/>
    <w:basedOn w:val="a"/>
    <w:rsid w:val="00234986"/>
    <w:pPr>
      <w:shd w:val="clear" w:color="auto" w:fill="FFFFFF"/>
      <w:autoSpaceDE/>
      <w:autoSpaceDN/>
      <w:spacing w:line="322" w:lineRule="exact"/>
      <w:ind w:hanging="10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ru-RU"/>
    </w:rPr>
  </w:style>
  <w:style w:type="paragraph" w:customStyle="1" w:styleId="headertexttopleveltextcentertext">
    <w:name w:val="headertext topleveltext centertext"/>
    <w:basedOn w:val="a"/>
    <w:rsid w:val="00116596"/>
    <w:pPr>
      <w:widowControl/>
      <w:autoSpaceDE/>
      <w:autoSpaceDN/>
      <w:spacing w:before="100" w:beforeAutospacing="1" w:after="100" w:afterAutospacing="1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116596"/>
  </w:style>
  <w:style w:type="paragraph" w:customStyle="1" w:styleId="western">
    <w:name w:val="western"/>
    <w:basedOn w:val="a"/>
    <w:rsid w:val="0011659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f1">
    <w:name w:val="Без интервала1"/>
    <w:rsid w:val="00116596"/>
    <w:pPr>
      <w:spacing w:after="0" w:line="240" w:lineRule="auto"/>
    </w:pPr>
    <w:rPr>
      <w:rFonts w:ascii="Calibri" w:eastAsia="Times New Roman" w:hAnsi="Calibri" w:cs="Times New Roman"/>
    </w:rPr>
  </w:style>
  <w:style w:type="character" w:styleId="affc">
    <w:name w:val="annotation reference"/>
    <w:semiHidden/>
    <w:rsid w:val="00116596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2442F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customStyle="1" w:styleId="formattext">
    <w:name w:val="formattext"/>
    <w:basedOn w:val="a"/>
    <w:rsid w:val="002442F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onsPlusTitle1">
    <w:name w:val="ConsPlusTitle1"/>
    <w:link w:val="ConsPlusTitle"/>
    <w:uiPriority w:val="99"/>
    <w:locked/>
    <w:rsid w:val="008A11A7"/>
    <w:rPr>
      <w:rFonts w:ascii="Calibri" w:eastAsia="Times New Roman" w:hAnsi="Calibri" w:cs="Calibri"/>
      <w:b/>
      <w:bCs/>
      <w:lang w:eastAsia="ru-RU"/>
    </w:rPr>
  </w:style>
  <w:style w:type="character" w:customStyle="1" w:styleId="ConsPlusNonformat1">
    <w:name w:val="ConsPlusNonformat1"/>
    <w:link w:val="ConsPlusNonformat"/>
    <w:uiPriority w:val="99"/>
    <w:locked/>
    <w:rsid w:val="008A11A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_pogorelka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0055F0-F3CD-4C67-A381-20CFF862D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2009</Words>
  <Characters>11453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2025-03-03T07:56:00Z</dcterms:created>
  <dcterms:modified xsi:type="dcterms:W3CDTF">2025-03-03T07:56:00Z</dcterms:modified>
</cp:coreProperties>
</file>