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BD" w:rsidRPr="00BD36EB" w:rsidRDefault="00E81BBD" w:rsidP="00E81BBD">
      <w:pPr>
        <w:pStyle w:val="a3"/>
        <w:jc w:val="center"/>
        <w:rPr>
          <w:rFonts w:ascii="Times New Roman" w:hAnsi="Times New Roman" w:cs="Times New Roman"/>
        </w:rPr>
      </w:pPr>
      <w:r w:rsidRPr="00BD36EB">
        <w:rPr>
          <w:rFonts w:ascii="Times New Roman" w:hAnsi="Times New Roman" w:cs="Times New Roman"/>
        </w:rPr>
        <w:t>Местный печатный орган Погорельского сельсовета учрежден решением №100  шестнадцатой сессии Совета депутатов Погорельского сельсовета от 28.03.2008 г.</w:t>
      </w:r>
    </w:p>
    <w:p w:rsidR="00E81BBD" w:rsidRPr="005922B5" w:rsidRDefault="00E81BBD" w:rsidP="00E81BB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81BBD" w:rsidRPr="00BD36EB" w:rsidRDefault="00E81BBD" w:rsidP="00E81BBD">
      <w:pPr>
        <w:pStyle w:val="a3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BD36EB">
        <w:rPr>
          <w:rFonts w:ascii="Times New Roman" w:hAnsi="Times New Roman" w:cs="Times New Roman"/>
          <w:i/>
          <w:sz w:val="52"/>
          <w:szCs w:val="52"/>
        </w:rPr>
        <w:t>ИНФОРМАЦИОННЫЙ БЮЛЛЕТЕНЬ</w:t>
      </w:r>
    </w:p>
    <w:p w:rsidR="00E81BBD" w:rsidRPr="00BD36EB" w:rsidRDefault="00F36DF0" w:rsidP="00E81BBD">
      <w:pPr>
        <w:pStyle w:val="a3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№</w:t>
      </w:r>
      <w:r w:rsidR="008C7C14">
        <w:rPr>
          <w:rFonts w:ascii="Times New Roman" w:hAnsi="Times New Roman" w:cs="Times New Roman"/>
          <w:i/>
          <w:sz w:val="52"/>
          <w:szCs w:val="52"/>
        </w:rPr>
        <w:t>1</w:t>
      </w:r>
      <w:r w:rsidR="008C7C14">
        <w:rPr>
          <w:rFonts w:ascii="Times New Roman" w:hAnsi="Times New Roman" w:cs="Times New Roman"/>
          <w:i/>
          <w:sz w:val="52"/>
          <w:szCs w:val="52"/>
          <w:lang w:val="en-US"/>
        </w:rPr>
        <w:t>8</w:t>
      </w:r>
      <w:r w:rsidR="000616BC">
        <w:rPr>
          <w:rFonts w:ascii="Times New Roman" w:hAnsi="Times New Roman" w:cs="Times New Roman"/>
          <w:i/>
          <w:sz w:val="52"/>
          <w:szCs w:val="52"/>
        </w:rPr>
        <w:t>(</w:t>
      </w:r>
      <w:r w:rsidR="002840BA">
        <w:rPr>
          <w:rFonts w:ascii="Times New Roman" w:hAnsi="Times New Roman" w:cs="Times New Roman"/>
          <w:i/>
          <w:sz w:val="52"/>
          <w:szCs w:val="52"/>
        </w:rPr>
        <w:t>7</w:t>
      </w:r>
      <w:r w:rsidR="008A11A7" w:rsidRPr="00C17BAE">
        <w:rPr>
          <w:rFonts w:ascii="Times New Roman" w:hAnsi="Times New Roman" w:cs="Times New Roman"/>
          <w:i/>
          <w:sz w:val="52"/>
          <w:szCs w:val="52"/>
        </w:rPr>
        <w:t>5</w:t>
      </w:r>
      <w:r w:rsidR="006726EE">
        <w:rPr>
          <w:rFonts w:ascii="Times New Roman" w:hAnsi="Times New Roman" w:cs="Times New Roman"/>
          <w:i/>
          <w:sz w:val="52"/>
          <w:szCs w:val="52"/>
        </w:rPr>
        <w:t>4</w:t>
      </w:r>
      <w:r w:rsidR="008C7C14">
        <w:rPr>
          <w:rFonts w:ascii="Times New Roman" w:hAnsi="Times New Roman" w:cs="Times New Roman"/>
          <w:i/>
          <w:sz w:val="52"/>
          <w:szCs w:val="52"/>
          <w:lang w:val="en-US"/>
        </w:rPr>
        <w:t>5</w:t>
      </w:r>
      <w:r w:rsidR="00E81BBD" w:rsidRPr="00BD36EB">
        <w:rPr>
          <w:rFonts w:ascii="Times New Roman" w:hAnsi="Times New Roman" w:cs="Times New Roman"/>
          <w:i/>
          <w:sz w:val="52"/>
          <w:szCs w:val="52"/>
        </w:rPr>
        <w:t xml:space="preserve">)                   </w:t>
      </w:r>
      <w:r w:rsidR="008C7C14">
        <w:rPr>
          <w:rFonts w:ascii="Times New Roman" w:hAnsi="Times New Roman" w:cs="Times New Roman"/>
          <w:i/>
          <w:sz w:val="52"/>
          <w:szCs w:val="52"/>
        </w:rPr>
        <w:t>0</w:t>
      </w:r>
      <w:r w:rsidR="008C7C14">
        <w:rPr>
          <w:rFonts w:ascii="Times New Roman" w:hAnsi="Times New Roman" w:cs="Times New Roman"/>
          <w:i/>
          <w:sz w:val="52"/>
          <w:szCs w:val="52"/>
          <w:lang w:val="en-US"/>
        </w:rPr>
        <w:t>5</w:t>
      </w:r>
      <w:r w:rsidR="00B53C6E">
        <w:rPr>
          <w:rFonts w:ascii="Times New Roman" w:hAnsi="Times New Roman" w:cs="Times New Roman"/>
          <w:i/>
          <w:sz w:val="52"/>
          <w:szCs w:val="52"/>
        </w:rPr>
        <w:t>.03</w:t>
      </w:r>
      <w:r w:rsidR="00E81BBD">
        <w:rPr>
          <w:rFonts w:ascii="Times New Roman" w:hAnsi="Times New Roman" w:cs="Times New Roman"/>
          <w:i/>
          <w:sz w:val="52"/>
          <w:szCs w:val="52"/>
        </w:rPr>
        <w:t>.202</w:t>
      </w:r>
      <w:r w:rsidR="008B288A">
        <w:rPr>
          <w:rFonts w:ascii="Times New Roman" w:hAnsi="Times New Roman" w:cs="Times New Roman"/>
          <w:i/>
          <w:sz w:val="52"/>
          <w:szCs w:val="52"/>
        </w:rPr>
        <w:t>5</w:t>
      </w:r>
      <w:r w:rsidR="00E81BBD" w:rsidRPr="00BD36EB">
        <w:rPr>
          <w:rFonts w:ascii="Times New Roman" w:hAnsi="Times New Roman" w:cs="Times New Roman"/>
          <w:i/>
          <w:sz w:val="52"/>
          <w:szCs w:val="52"/>
        </w:rPr>
        <w:t>г.</w:t>
      </w:r>
    </w:p>
    <w:p w:rsidR="00E81BBD" w:rsidRDefault="00E81BBD" w:rsidP="00E81BBD">
      <w:pPr>
        <w:pStyle w:val="a3"/>
        <w:jc w:val="center"/>
        <w:rPr>
          <w:rFonts w:cs="Times New Roman"/>
          <w:sz w:val="32"/>
          <w:szCs w:val="32"/>
        </w:rPr>
      </w:pPr>
      <w:r w:rsidRPr="00E851B3">
        <w:rPr>
          <w:rFonts w:ascii="Times New Roman" w:hAnsi="Times New Roman" w:cs="Times New Roman"/>
          <w:sz w:val="32"/>
          <w:szCs w:val="32"/>
        </w:rPr>
        <w:t xml:space="preserve">- * - * - * - * - </w:t>
      </w:r>
      <w:r w:rsidRPr="00E851B3">
        <w:rPr>
          <w:rFonts w:cs="Times New Roman"/>
          <w:sz w:val="32"/>
          <w:szCs w:val="32"/>
        </w:rPr>
        <w:t>* - * - * - * - * - * - * - * - * -</w:t>
      </w:r>
      <w:r w:rsidRPr="007E5402">
        <w:rPr>
          <w:rFonts w:cs="Times New Roman"/>
          <w:sz w:val="32"/>
          <w:szCs w:val="32"/>
        </w:rPr>
        <w:t>*-*-*-*-*-*-*-*-*-*-*-*-*-*-</w:t>
      </w:r>
    </w:p>
    <w:p w:rsidR="008B288A" w:rsidRDefault="00DB21DE" w:rsidP="00DB21DE">
      <w:pPr>
        <w:pStyle w:val="a3"/>
        <w:jc w:val="center"/>
        <w:rPr>
          <w:rFonts w:cs="Times New Roman"/>
          <w:sz w:val="32"/>
          <w:szCs w:val="32"/>
        </w:rPr>
      </w:pPr>
      <w:r w:rsidRPr="00E851B3">
        <w:rPr>
          <w:rFonts w:ascii="Times New Roman" w:hAnsi="Times New Roman" w:cs="Times New Roman"/>
          <w:sz w:val="32"/>
          <w:szCs w:val="32"/>
        </w:rPr>
        <w:t xml:space="preserve">- * - * - * - * - </w:t>
      </w:r>
      <w:r w:rsidRPr="00E851B3">
        <w:rPr>
          <w:rFonts w:cs="Times New Roman"/>
          <w:sz w:val="32"/>
          <w:szCs w:val="32"/>
        </w:rPr>
        <w:t>* - * - * - * - * - * - * - * - * -</w:t>
      </w:r>
      <w:r w:rsidRPr="007E5402">
        <w:rPr>
          <w:rFonts w:cs="Times New Roman"/>
          <w:sz w:val="32"/>
          <w:szCs w:val="32"/>
        </w:rPr>
        <w:t>*-*-*-*-*-*-*-*-*-*-*-*-*-*-</w:t>
      </w:r>
    </w:p>
    <w:p w:rsidR="008C7C14" w:rsidRPr="008C7C14" w:rsidRDefault="008C7C14" w:rsidP="006726EE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C7C14" w:rsidRPr="008C7C14" w:rsidRDefault="008C7C14" w:rsidP="008C7C14">
      <w:pPr>
        <w:pStyle w:val="NoSpacingPHPDOCX"/>
        <w:jc w:val="center"/>
        <w:rPr>
          <w:rFonts w:ascii="Arial" w:hAnsi="Arial" w:cs="Arial"/>
          <w:b/>
          <w:sz w:val="24"/>
          <w:szCs w:val="24"/>
        </w:rPr>
      </w:pPr>
      <w:r w:rsidRPr="008C7C14">
        <w:rPr>
          <w:rFonts w:ascii="Arial" w:hAnsi="Arial" w:cs="Arial"/>
          <w:b/>
          <w:sz w:val="24"/>
          <w:szCs w:val="24"/>
        </w:rPr>
        <w:t>Будьте внимательны и осторожны с газом</w:t>
      </w:r>
      <w:proofErr w:type="gramStart"/>
      <w:r w:rsidRPr="008C7C14">
        <w:rPr>
          <w:rFonts w:ascii="Arial" w:hAnsi="Arial" w:cs="Arial"/>
          <w:b/>
          <w:sz w:val="24"/>
          <w:szCs w:val="24"/>
        </w:rPr>
        <w:t xml:space="preserve"> !</w:t>
      </w:r>
      <w:proofErr w:type="gramEnd"/>
    </w:p>
    <w:p w:rsidR="008C7C14" w:rsidRPr="008C7C14" w:rsidRDefault="008C7C14" w:rsidP="008C7C14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C7C14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8C7C14" w:rsidRPr="008C7C14" w:rsidRDefault="008C7C14" w:rsidP="008C7C14">
      <w:pPr>
        <w:jc w:val="both"/>
        <w:rPr>
          <w:rFonts w:ascii="Arial" w:hAnsi="Arial" w:cs="Arial"/>
          <w:sz w:val="24"/>
          <w:szCs w:val="24"/>
          <w:lang w:val="ru-RU"/>
        </w:rPr>
      </w:pPr>
      <w:r w:rsidRPr="008C7C14">
        <w:rPr>
          <w:rFonts w:ascii="Arial" w:hAnsi="Arial" w:cs="Arial"/>
          <w:sz w:val="24"/>
          <w:szCs w:val="24"/>
          <w:lang w:val="ru-RU"/>
        </w:rPr>
        <w:t>На территории Чановского района  ежегодно расширяется сеть потребления природного газа. Все больше жилых домов переходят на отопление природным газом и эксплуатацию газовых плит. Данный вид топлива удобен в эксплуатации. Но при пользовании газом, с момента выбора и установки газового оборудования, монтажа дымоходов и  до момента его эксплуатации, необходимо строго соблюдать требования пожарной безопасности, так как га</w:t>
      </w:r>
      <w:proofErr w:type="gramStart"/>
      <w:r w:rsidRPr="008C7C14">
        <w:rPr>
          <w:rFonts w:ascii="Arial" w:hAnsi="Arial" w:cs="Arial"/>
          <w:sz w:val="24"/>
          <w:szCs w:val="24"/>
          <w:lang w:val="ru-RU"/>
        </w:rPr>
        <w:t>з-</w:t>
      </w:r>
      <w:proofErr w:type="gramEnd"/>
      <w:r w:rsidRPr="008C7C14">
        <w:rPr>
          <w:rFonts w:ascii="Arial" w:hAnsi="Arial" w:cs="Arial"/>
          <w:sz w:val="24"/>
          <w:szCs w:val="24"/>
          <w:lang w:val="ru-RU"/>
        </w:rPr>
        <w:t xml:space="preserve"> ВЗРЫВООПАСЕН. При нарушении порядка эксплуатации газового оборудовании  может произойти вспышка газа, взрыв </w:t>
      </w:r>
      <w:proofErr w:type="spellStart"/>
      <w:r w:rsidRPr="008C7C14">
        <w:rPr>
          <w:rFonts w:ascii="Arial" w:hAnsi="Arial" w:cs="Arial"/>
          <w:sz w:val="24"/>
          <w:szCs w:val="24"/>
          <w:lang w:val="ru-RU"/>
        </w:rPr>
        <w:t>газовоздушной</w:t>
      </w:r>
      <w:proofErr w:type="spellEnd"/>
      <w:r w:rsidRPr="008C7C14">
        <w:rPr>
          <w:rFonts w:ascii="Arial" w:hAnsi="Arial" w:cs="Arial"/>
          <w:sz w:val="24"/>
          <w:szCs w:val="24"/>
          <w:lang w:val="ru-RU"/>
        </w:rPr>
        <w:t xml:space="preserve"> смеси и пожар.   Перед использованием  оборудования необходимо ознакомиться с инструкцией по эксплуатации и пройти инструктаж в газовой службе. Так же необходимо заключить договора на обслуживание газового оборудования. В процессе эксплуатации необходимо следить за исправностью и работоспособностью автоматики, которая в случае некорректной работы аппаратуры  прекратит подачу газа.    </w:t>
      </w:r>
    </w:p>
    <w:p w:rsidR="008C7C14" w:rsidRPr="008C7C14" w:rsidRDefault="008C7C14" w:rsidP="008C7C14">
      <w:pPr>
        <w:ind w:firstLine="36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8C7C14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Государственная противопожарная служба   в очередной раз напоминает гражданам, что эксплуатация газовых приборов  и оборудования, как на природном </w:t>
      </w:r>
      <w:proofErr w:type="gramStart"/>
      <w:r w:rsidRPr="008C7C14">
        <w:rPr>
          <w:rFonts w:ascii="Arial" w:eastAsia="Times New Roman" w:hAnsi="Arial" w:cs="Arial"/>
          <w:sz w:val="24"/>
          <w:szCs w:val="24"/>
          <w:lang w:val="ru-RU" w:eastAsia="ru-RU"/>
        </w:rPr>
        <w:t>газе</w:t>
      </w:r>
      <w:proofErr w:type="gramEnd"/>
      <w:r w:rsidRPr="008C7C14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так и на сжиженном,  с нарушением требований безопасности может привести к пожару и трагедии.</w:t>
      </w:r>
    </w:p>
    <w:p w:rsidR="008C7C14" w:rsidRPr="008C7C14" w:rsidRDefault="008C7C14" w:rsidP="008C7C14">
      <w:pPr>
        <w:ind w:firstLine="360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8C7C14">
        <w:rPr>
          <w:rFonts w:ascii="Arial" w:hAnsi="Arial" w:cs="Arial"/>
          <w:sz w:val="24"/>
          <w:szCs w:val="24"/>
          <w:lang w:val="ru-RU"/>
        </w:rPr>
        <w:t xml:space="preserve">   При эксплуатации сжиженного газа  возгорания чаще всего происходят в результате неправильной проверки на наличие утечки газа. Многие подносят спичку или зажигалку к редуктору, а затем происходит вспышка. Вместе с тем существует простой и вполне безопасный способ определения наличия утечки газа. Для начала нужно сделать водно-мыльный раствор, т.е. развести в обычной воде шампунь, стиральный порошок или мыло. Хорошо пенящуюся жидкость нанести на головку газового баллона и пронаблюдать: не появятся ли мыльные пузыри. Если утечка газа есть, то пузыри появятся.</w:t>
      </w:r>
    </w:p>
    <w:p w:rsidR="008C7C14" w:rsidRPr="008C7C14" w:rsidRDefault="008C7C14" w:rsidP="008C7C14">
      <w:pPr>
        <w:ind w:firstLine="360"/>
        <w:jc w:val="both"/>
        <w:rPr>
          <w:rFonts w:ascii="Arial" w:hAnsi="Arial" w:cs="Arial"/>
          <w:sz w:val="24"/>
          <w:szCs w:val="24"/>
          <w:lang w:val="ru-RU"/>
        </w:rPr>
      </w:pPr>
      <w:r w:rsidRPr="008C7C14">
        <w:rPr>
          <w:rFonts w:ascii="Arial" w:hAnsi="Arial" w:cs="Arial"/>
          <w:sz w:val="24"/>
          <w:szCs w:val="24"/>
          <w:lang w:val="ru-RU"/>
        </w:rPr>
        <w:t>О наличии утечки газа можно судить и по появлению в помещении характерного газового запаха. В этом случае необходимо незамедлительно сообщить об этом в аварийную службу газа по телефону «104» или по единому номеру вызова экстренных служб «112». Затем, соблюдая осторожность, нужно прекратить подачу газа, выключить плиту, электронагревательные приборы, освещение, открыть окна и проветрить помещение.</w:t>
      </w:r>
    </w:p>
    <w:p w:rsidR="008C7C14" w:rsidRPr="008C7C14" w:rsidRDefault="008C7C14" w:rsidP="008C7C14">
      <w:pPr>
        <w:ind w:firstLine="360"/>
        <w:jc w:val="both"/>
        <w:rPr>
          <w:rFonts w:ascii="Arial" w:hAnsi="Arial" w:cs="Arial"/>
          <w:sz w:val="24"/>
          <w:szCs w:val="24"/>
          <w:lang w:val="ru-RU"/>
        </w:rPr>
      </w:pPr>
      <w:r w:rsidRPr="008C7C14">
        <w:rPr>
          <w:rFonts w:ascii="Arial" w:hAnsi="Arial" w:cs="Arial"/>
          <w:sz w:val="24"/>
          <w:szCs w:val="24"/>
          <w:lang w:val="ru-RU"/>
        </w:rPr>
        <w:t xml:space="preserve"> Для  проведения ремонтных работ бытовых газовых приборов необходимо вызывать специалиста газовых служб. </w:t>
      </w:r>
    </w:p>
    <w:p w:rsidR="008C7C14" w:rsidRPr="008C7C14" w:rsidRDefault="008C7C14" w:rsidP="008C7C14">
      <w:pPr>
        <w:ind w:firstLine="360"/>
        <w:rPr>
          <w:rFonts w:ascii="Arial" w:hAnsi="Arial" w:cs="Arial"/>
          <w:sz w:val="24"/>
          <w:szCs w:val="24"/>
          <w:lang w:val="ru-RU"/>
        </w:rPr>
      </w:pPr>
      <w:r w:rsidRPr="008C7C14">
        <w:rPr>
          <w:rFonts w:ascii="Arial" w:hAnsi="Arial" w:cs="Arial"/>
          <w:sz w:val="24"/>
          <w:szCs w:val="24"/>
          <w:lang w:val="ru-RU"/>
        </w:rPr>
        <w:t xml:space="preserve">  При подключении газового баллона к плите убедитесь о наличии и целостности уплотнительного кольца (прокладки).</w:t>
      </w:r>
    </w:p>
    <w:p w:rsidR="008C7C14" w:rsidRPr="008C7C14" w:rsidRDefault="008C7C14" w:rsidP="008C7C14">
      <w:pPr>
        <w:ind w:firstLine="360"/>
        <w:jc w:val="both"/>
        <w:rPr>
          <w:rFonts w:ascii="Arial" w:hAnsi="Arial" w:cs="Arial"/>
          <w:sz w:val="24"/>
          <w:szCs w:val="24"/>
          <w:lang w:val="ru-RU"/>
        </w:rPr>
      </w:pPr>
      <w:r w:rsidRPr="008C7C14">
        <w:rPr>
          <w:rFonts w:ascii="Arial" w:hAnsi="Arial" w:cs="Arial"/>
          <w:sz w:val="24"/>
          <w:szCs w:val="24"/>
          <w:lang w:val="ru-RU"/>
        </w:rPr>
        <w:t>Во избежание пожара или взрыва недопустимо эксплуатировать неисправные газовые приборы, оставлять открытыми краны плитки при погашенных горелках, хранить запасные газовые баллоны около печей и других нагревательных приборов.</w:t>
      </w:r>
    </w:p>
    <w:p w:rsidR="008C7C14" w:rsidRPr="008C7C14" w:rsidRDefault="008C7C14" w:rsidP="008C7C14">
      <w:pPr>
        <w:pStyle w:val="af0"/>
        <w:ind w:firstLine="283"/>
        <w:jc w:val="both"/>
        <w:rPr>
          <w:rFonts w:ascii="Arial" w:hAnsi="Arial" w:cs="Arial"/>
          <w:sz w:val="24"/>
          <w:szCs w:val="24"/>
        </w:rPr>
      </w:pPr>
      <w:r w:rsidRPr="008C7C14">
        <w:rPr>
          <w:rFonts w:ascii="Arial" w:hAnsi="Arial" w:cs="Arial"/>
          <w:sz w:val="24"/>
          <w:szCs w:val="24"/>
        </w:rPr>
        <w:t>Нельзя разрешать включать и пользоваться газовыми приборами детям и лицам, незнакомым с устройством этих приборов.</w:t>
      </w:r>
    </w:p>
    <w:p w:rsidR="008C7C14" w:rsidRPr="008C7C14" w:rsidRDefault="008C7C14" w:rsidP="008C7C14">
      <w:pPr>
        <w:shd w:val="clear" w:color="auto" w:fill="FFFFFF"/>
        <w:ind w:firstLine="180"/>
        <w:textAlignment w:val="baseline"/>
        <w:rPr>
          <w:rFonts w:ascii="Arial" w:hAnsi="Arial" w:cs="Arial"/>
          <w:sz w:val="24"/>
          <w:szCs w:val="24"/>
          <w:u w:val="single"/>
          <w:bdr w:val="none" w:sz="0" w:space="0" w:color="auto" w:frame="1"/>
          <w:lang w:val="ru-RU"/>
        </w:rPr>
      </w:pPr>
      <w:r w:rsidRPr="008C7C14">
        <w:rPr>
          <w:rFonts w:ascii="Arial" w:hAnsi="Arial" w:cs="Arial"/>
          <w:sz w:val="24"/>
          <w:szCs w:val="24"/>
          <w:lang w:val="ru-RU"/>
        </w:rPr>
        <w:t xml:space="preserve"> </w:t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• допускайте к установке, ремонту и проверке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  <w:t>газового оборудования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только квалифицированных специалистов;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lang w:val="ru-RU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lastRenderedPageBreak/>
        <w:t>• не привязывайте к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  <w:t>газовым трубам, оборудованию и кранам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веревки и не сушите вещи;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lang w:val="ru-RU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• снимая показания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  <w:t>счетчика газа бытового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нельзя подсвечивать циферблаты огнем;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lang w:val="ru-RU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• не оставляйте без присмотра и на ночь работающие газовые приборы;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lang w:val="ru-RU"/>
        </w:rPr>
        <w:t xml:space="preserve">за исключением </w:t>
      </w:r>
      <w:proofErr w:type="gramStart"/>
      <w:r w:rsidRPr="008C7C14">
        <w:rPr>
          <w:rFonts w:ascii="Arial" w:hAnsi="Arial" w:cs="Arial"/>
          <w:sz w:val="24"/>
          <w:szCs w:val="24"/>
          <w:lang w:val="ru-RU"/>
        </w:rPr>
        <w:t>приборов</w:t>
      </w:r>
      <w:proofErr w:type="gramEnd"/>
      <w:r w:rsidRPr="008C7C14">
        <w:rPr>
          <w:rFonts w:ascii="Arial" w:hAnsi="Arial" w:cs="Arial"/>
          <w:sz w:val="24"/>
          <w:szCs w:val="24"/>
          <w:lang w:val="ru-RU"/>
        </w:rPr>
        <w:t xml:space="preserve"> которые оборудованы системой автоматики,</w:t>
      </w:r>
      <w:r w:rsidRPr="008C7C14">
        <w:rPr>
          <w:rFonts w:ascii="Arial" w:hAnsi="Arial" w:cs="Arial"/>
          <w:sz w:val="24"/>
          <w:szCs w:val="24"/>
          <w:lang w:val="ru-RU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• нельзя поворачивать ручку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  <w:t>крана газового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ключами или клещами, стучать по горелкам, кранам и счетчикам тяжелыми предметами;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lang w:val="ru-RU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• не пользуйтесь газифицированными печами и газовыми колонками со слабой тягой в дымоходе;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lang w:val="ru-RU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• не пользуйтесь помещениями, в которых есть газовые приборы, для отдыха и сна;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lang w:val="ru-RU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• придерживайтесь следующей последовательности включения в работу газовых приборов: </w:t>
      </w:r>
      <w:proofErr w:type="gramStart"/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сперва</w:t>
      </w:r>
      <w:proofErr w:type="gramEnd"/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зажгите спичку, а после этого осуществите подачу газа;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lang w:val="ru-RU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• для большей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  <w:t>безопасности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следите, чтобы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  <w:t>бытовой природный газ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shd w:val="clear" w:color="auto" w:fill="FFFFFF"/>
          <w:lang w:val="ru-RU"/>
        </w:rPr>
        <w:t>горел спокойно, без пропусков в пламени, которые приводят не только к накапливанию в помещении угарного газа, но и к порче горелочных приборов. Пламя должно быть фиолетово-голубого цвета, без желтоватого и оранжевого оттенка.</w:t>
      </w:r>
      <w:r w:rsidRPr="008C7C14">
        <w:rPr>
          <w:rFonts w:ascii="Arial" w:hAnsi="Arial" w:cs="Arial"/>
          <w:sz w:val="24"/>
          <w:szCs w:val="24"/>
        </w:rPr>
        <w:t> </w:t>
      </w:r>
    </w:p>
    <w:p w:rsidR="008C7C14" w:rsidRPr="008C7C14" w:rsidRDefault="008C7C14" w:rsidP="008C7C14">
      <w:pPr>
        <w:ind w:firstLine="360"/>
        <w:jc w:val="both"/>
        <w:rPr>
          <w:rFonts w:ascii="Arial" w:hAnsi="Arial" w:cs="Arial"/>
          <w:sz w:val="24"/>
          <w:szCs w:val="24"/>
          <w:lang w:val="ru-RU"/>
        </w:rPr>
      </w:pPr>
    </w:p>
    <w:p w:rsidR="008C7C14" w:rsidRPr="008C7C14" w:rsidRDefault="008C7C14" w:rsidP="008C7C14">
      <w:pPr>
        <w:pStyle w:val="ConsPlusNormal"/>
        <w:ind w:firstLine="360"/>
        <w:jc w:val="both"/>
        <w:rPr>
          <w:sz w:val="24"/>
          <w:szCs w:val="24"/>
        </w:rPr>
      </w:pPr>
      <w:r w:rsidRPr="008C7C14">
        <w:rPr>
          <w:sz w:val="24"/>
          <w:szCs w:val="24"/>
        </w:rPr>
        <w:t xml:space="preserve">    -   При использовании бытовых газовых приборов </w:t>
      </w:r>
      <w:r w:rsidRPr="008C7C14">
        <w:rPr>
          <w:b/>
          <w:sz w:val="24"/>
          <w:szCs w:val="24"/>
        </w:rPr>
        <w:t>запрещается</w:t>
      </w:r>
      <w:r w:rsidRPr="008C7C14">
        <w:rPr>
          <w:sz w:val="24"/>
          <w:szCs w:val="24"/>
        </w:rPr>
        <w:t>:</w:t>
      </w:r>
    </w:p>
    <w:p w:rsidR="008C7C14" w:rsidRPr="008C7C14" w:rsidRDefault="008C7C14" w:rsidP="008C7C14">
      <w:pPr>
        <w:pStyle w:val="ConsPlusNormal"/>
        <w:ind w:firstLine="360"/>
        <w:jc w:val="both"/>
        <w:rPr>
          <w:sz w:val="24"/>
          <w:szCs w:val="24"/>
        </w:rPr>
      </w:pPr>
      <w:r w:rsidRPr="008C7C14">
        <w:rPr>
          <w:sz w:val="24"/>
          <w:szCs w:val="24"/>
        </w:rPr>
        <w:t>а) эксплуатация бытовых газовых приборов при утечке газа;</w:t>
      </w:r>
    </w:p>
    <w:p w:rsidR="008C7C14" w:rsidRPr="008C7C14" w:rsidRDefault="008C7C14" w:rsidP="008C7C14">
      <w:pPr>
        <w:pStyle w:val="ConsPlusNormal"/>
        <w:ind w:firstLine="360"/>
        <w:jc w:val="both"/>
        <w:rPr>
          <w:sz w:val="24"/>
          <w:szCs w:val="24"/>
        </w:rPr>
      </w:pPr>
      <w:r w:rsidRPr="008C7C14">
        <w:rPr>
          <w:sz w:val="24"/>
          <w:szCs w:val="24"/>
        </w:rPr>
        <w:t xml:space="preserve">б) присоединение деталей газовой арматуры с помощью </w:t>
      </w:r>
      <w:proofErr w:type="spellStart"/>
      <w:r w:rsidRPr="008C7C14">
        <w:rPr>
          <w:sz w:val="24"/>
          <w:szCs w:val="24"/>
        </w:rPr>
        <w:t>искрообразующего</w:t>
      </w:r>
      <w:proofErr w:type="spellEnd"/>
      <w:r w:rsidRPr="008C7C14">
        <w:rPr>
          <w:sz w:val="24"/>
          <w:szCs w:val="24"/>
        </w:rPr>
        <w:t xml:space="preserve"> инструмента;</w:t>
      </w:r>
    </w:p>
    <w:p w:rsidR="008C7C14" w:rsidRPr="008C7C14" w:rsidRDefault="008C7C14" w:rsidP="008C7C14">
      <w:pPr>
        <w:pStyle w:val="ConsPlusNormal"/>
        <w:ind w:firstLine="360"/>
        <w:jc w:val="both"/>
        <w:rPr>
          <w:sz w:val="24"/>
          <w:szCs w:val="24"/>
        </w:rPr>
      </w:pPr>
      <w:r w:rsidRPr="008C7C14">
        <w:rPr>
          <w:sz w:val="24"/>
          <w:szCs w:val="24"/>
        </w:rPr>
        <w:t>в) проверка герметичности соединений с помощью источников открытого пламени, в том числе спичек, зажигалок, свечей.</w:t>
      </w:r>
    </w:p>
    <w:p w:rsidR="008C7C14" w:rsidRPr="008C7C14" w:rsidRDefault="008C7C14" w:rsidP="008C7C14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C7C1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</w:t>
      </w:r>
      <w:proofErr w:type="gramStart"/>
      <w:r w:rsidRPr="008C7C14">
        <w:rPr>
          <w:rFonts w:ascii="Arial" w:hAnsi="Arial" w:cs="Arial"/>
          <w:b/>
          <w:sz w:val="24"/>
          <w:szCs w:val="24"/>
          <w:shd w:val="clear" w:color="auto" w:fill="FFFFFF"/>
        </w:rPr>
        <w:t>Если вы почувствовали в помещении запах газа:</w:t>
      </w:r>
      <w:r w:rsidRPr="008C7C14">
        <w:rPr>
          <w:rFonts w:ascii="Arial" w:hAnsi="Arial" w:cs="Arial"/>
          <w:b/>
          <w:sz w:val="24"/>
          <w:szCs w:val="24"/>
        </w:rPr>
        <w:t> </w:t>
      </w:r>
      <w:r w:rsidRPr="008C7C14">
        <w:rPr>
          <w:rFonts w:ascii="Arial" w:hAnsi="Arial" w:cs="Arial"/>
          <w:b/>
          <w:sz w:val="24"/>
          <w:szCs w:val="24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</w:rPr>
        <w:t>• при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bCs/>
          <w:sz w:val="24"/>
          <w:szCs w:val="24"/>
          <w:shd w:val="clear" w:color="auto" w:fill="FFFFFF"/>
        </w:rPr>
        <w:t>утечке бытового газа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shd w:val="clear" w:color="auto" w:fill="FFFFFF"/>
        </w:rPr>
        <w:t>перекройте конфорки кухонной плиты и кран на трубе подачи газа;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</w:rPr>
        <w:t>• если произошла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bCs/>
          <w:sz w:val="24"/>
          <w:szCs w:val="24"/>
          <w:shd w:val="clear" w:color="auto" w:fill="FFFFFF"/>
        </w:rPr>
        <w:t>утечка бытового газа</w:t>
      </w:r>
      <w:r w:rsidRPr="008C7C14">
        <w:rPr>
          <w:rFonts w:ascii="Arial" w:hAnsi="Arial" w:cs="Arial"/>
          <w:sz w:val="24"/>
          <w:szCs w:val="24"/>
          <w:shd w:val="clear" w:color="auto" w:fill="FFFFFF"/>
        </w:rPr>
        <w:t>, ни в коем случае не включайте свет и электроприборы, отсоедините телефон от розетки, не зажигайте свечи и спички, не выходите в другие помещения, где есть открытый огонь;</w:t>
      </w:r>
      <w:proofErr w:type="gramEnd"/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</w:rPr>
        <w:t>• загазованное помещение необходимо проветрить и вызвать по телефону аварийную газовую службу.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</w:rPr>
        <w:br/>
      </w:r>
      <w:r w:rsidRPr="008C7C14">
        <w:rPr>
          <w:rFonts w:ascii="Arial" w:hAnsi="Arial" w:cs="Arial"/>
          <w:sz w:val="24"/>
          <w:szCs w:val="24"/>
          <w:shd w:val="clear" w:color="auto" w:fill="FFFFFF"/>
        </w:rPr>
        <w:t>Если после проветривания помещения все еще ощущается запах газа, возможно, что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bCs/>
          <w:sz w:val="24"/>
          <w:szCs w:val="24"/>
          <w:shd w:val="clear" w:color="auto" w:fill="FFFFFF"/>
        </w:rPr>
        <w:t>утечка бытового газа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  <w:shd w:val="clear" w:color="auto" w:fill="FFFFFF"/>
        </w:rPr>
        <w:t>продолжается. Поэтому нужно вывести из дома людей, предупредить соседей и дожидаться приезда аварийной газовой службы на улице.</w:t>
      </w:r>
      <w:r w:rsidRPr="008C7C14">
        <w:rPr>
          <w:rFonts w:ascii="Arial" w:hAnsi="Arial" w:cs="Arial"/>
          <w:sz w:val="24"/>
          <w:szCs w:val="24"/>
        </w:rPr>
        <w:t> </w:t>
      </w:r>
      <w:r w:rsidRPr="008C7C14">
        <w:rPr>
          <w:rFonts w:ascii="Arial" w:hAnsi="Arial" w:cs="Arial"/>
          <w:sz w:val="24"/>
          <w:szCs w:val="24"/>
        </w:rPr>
        <w:br/>
      </w:r>
    </w:p>
    <w:p w:rsidR="008C7C14" w:rsidRPr="008C7C14" w:rsidRDefault="008C7C14" w:rsidP="008C7C14">
      <w:pPr>
        <w:pStyle w:val="a3"/>
        <w:rPr>
          <w:rFonts w:ascii="Arial" w:hAnsi="Arial" w:cs="Arial"/>
          <w:b/>
          <w:sz w:val="24"/>
          <w:szCs w:val="24"/>
          <w:lang w:val="en-US"/>
        </w:rPr>
      </w:pPr>
    </w:p>
    <w:p w:rsidR="006726EE" w:rsidRPr="006726EE" w:rsidRDefault="008C7C14" w:rsidP="006726EE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3131654" cy="2792896"/>
            <wp:effectExtent l="19050" t="0" r="0" b="0"/>
            <wp:docPr id="2" name="Рисунок 2" descr="C:\Users\user\Downloads\Газ пли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Газ плит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939" cy="280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2681219" cy="2642233"/>
            <wp:effectExtent l="19050" t="0" r="4831" b="0"/>
            <wp:docPr id="1" name="Рисунок 1" descr="C:\Users\user\Downloads\Пользование газом 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ьзование газом Памят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65" cy="264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26EE" w:rsidRPr="006726EE" w:rsidSect="008C7C14">
      <w:headerReference w:type="default" r:id="rId10"/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D08" w:rsidRDefault="00315D08" w:rsidP="007C3084">
      <w:r>
        <w:separator/>
      </w:r>
    </w:p>
  </w:endnote>
  <w:endnote w:type="continuationSeparator" w:id="0">
    <w:p w:rsidR="00315D08" w:rsidRDefault="00315D08" w:rsidP="007C3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Mincho"/>
    <w:charset w:val="80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D08" w:rsidRDefault="00315D08" w:rsidP="007C3084">
      <w:r>
        <w:separator/>
      </w:r>
    </w:p>
  </w:footnote>
  <w:footnote w:type="continuationSeparator" w:id="0">
    <w:p w:rsidR="00315D08" w:rsidRDefault="00315D08" w:rsidP="007C3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04" w:rsidRDefault="00DD6E8A">
    <w:pPr>
      <w:pStyle w:val="aa"/>
      <w:jc w:val="center"/>
    </w:pPr>
    <w:fldSimple w:instr="PAGE   \* MERGEFORMAT">
      <w:r w:rsidR="008C7C14">
        <w:rPr>
          <w:noProof/>
        </w:rPr>
        <w:t>1</w:t>
      </w:r>
    </w:fldSimple>
  </w:p>
  <w:p w:rsidR="00C80004" w:rsidRDefault="00C8000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i w:val="0"/>
        <w:color w:val="000000"/>
        <w:sz w:val="24"/>
        <w:szCs w:val="28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C66509F"/>
    <w:multiLevelType w:val="hybridMultilevel"/>
    <w:tmpl w:val="38EC1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125F85"/>
    <w:multiLevelType w:val="hybridMultilevel"/>
    <w:tmpl w:val="F6B0617A"/>
    <w:lvl w:ilvl="0" w:tplc="6BAE577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64459"/>
    <w:multiLevelType w:val="hybridMultilevel"/>
    <w:tmpl w:val="38EC1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282307"/>
    <w:multiLevelType w:val="hybridMultilevel"/>
    <w:tmpl w:val="C8DADDAA"/>
    <w:lvl w:ilvl="0" w:tplc="9F285D9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2F0C55"/>
    <w:multiLevelType w:val="hybridMultilevel"/>
    <w:tmpl w:val="2AE2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05C7E"/>
    <w:multiLevelType w:val="hybridMultilevel"/>
    <w:tmpl w:val="2EDCFDA4"/>
    <w:lvl w:ilvl="0" w:tplc="44E09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529DF8">
      <w:numFmt w:val="none"/>
      <w:lvlText w:val=""/>
      <w:lvlJc w:val="left"/>
      <w:pPr>
        <w:tabs>
          <w:tab w:val="num" w:pos="360"/>
        </w:tabs>
      </w:pPr>
    </w:lvl>
    <w:lvl w:ilvl="2" w:tplc="9A868D76">
      <w:numFmt w:val="none"/>
      <w:lvlText w:val=""/>
      <w:lvlJc w:val="left"/>
      <w:pPr>
        <w:tabs>
          <w:tab w:val="num" w:pos="360"/>
        </w:tabs>
      </w:pPr>
    </w:lvl>
    <w:lvl w:ilvl="3" w:tplc="7CFAE8A0">
      <w:numFmt w:val="none"/>
      <w:lvlText w:val=""/>
      <w:lvlJc w:val="left"/>
      <w:pPr>
        <w:tabs>
          <w:tab w:val="num" w:pos="360"/>
        </w:tabs>
      </w:pPr>
    </w:lvl>
    <w:lvl w:ilvl="4" w:tplc="050C0E5A">
      <w:numFmt w:val="none"/>
      <w:lvlText w:val=""/>
      <w:lvlJc w:val="left"/>
      <w:pPr>
        <w:tabs>
          <w:tab w:val="num" w:pos="360"/>
        </w:tabs>
      </w:pPr>
    </w:lvl>
    <w:lvl w:ilvl="5" w:tplc="D04687F4">
      <w:numFmt w:val="none"/>
      <w:lvlText w:val=""/>
      <w:lvlJc w:val="left"/>
      <w:pPr>
        <w:tabs>
          <w:tab w:val="num" w:pos="360"/>
        </w:tabs>
      </w:pPr>
    </w:lvl>
    <w:lvl w:ilvl="6" w:tplc="1F4C0C06">
      <w:numFmt w:val="none"/>
      <w:lvlText w:val=""/>
      <w:lvlJc w:val="left"/>
      <w:pPr>
        <w:tabs>
          <w:tab w:val="num" w:pos="360"/>
        </w:tabs>
      </w:pPr>
    </w:lvl>
    <w:lvl w:ilvl="7" w:tplc="A5C4000C">
      <w:numFmt w:val="none"/>
      <w:lvlText w:val=""/>
      <w:lvlJc w:val="left"/>
      <w:pPr>
        <w:tabs>
          <w:tab w:val="num" w:pos="360"/>
        </w:tabs>
      </w:pPr>
    </w:lvl>
    <w:lvl w:ilvl="8" w:tplc="45EE076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DF54B8B"/>
    <w:multiLevelType w:val="hybridMultilevel"/>
    <w:tmpl w:val="D9F65FDA"/>
    <w:lvl w:ilvl="0" w:tplc="836E994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57891"/>
    <w:multiLevelType w:val="hybridMultilevel"/>
    <w:tmpl w:val="2C3A281A"/>
    <w:lvl w:ilvl="0" w:tplc="DCD8D646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B2460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26CAC9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CC85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6CCF4B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F702F4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0AE6E2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7E588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FC03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01005EC"/>
    <w:multiLevelType w:val="hybridMultilevel"/>
    <w:tmpl w:val="1128A800"/>
    <w:lvl w:ilvl="0" w:tplc="D7789CE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106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24F43"/>
    <w:multiLevelType w:val="multilevel"/>
    <w:tmpl w:val="1128A80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6B2937"/>
    <w:multiLevelType w:val="hybridMultilevel"/>
    <w:tmpl w:val="63147ACA"/>
    <w:lvl w:ilvl="0" w:tplc="079C360C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89E1E58"/>
    <w:multiLevelType w:val="hybridMultilevel"/>
    <w:tmpl w:val="B5A05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96244"/>
    <w:multiLevelType w:val="hybridMultilevel"/>
    <w:tmpl w:val="89DC4CC6"/>
    <w:lvl w:ilvl="0" w:tplc="1E4A7A4E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82D0A51"/>
    <w:multiLevelType w:val="hybridMultilevel"/>
    <w:tmpl w:val="0A188336"/>
    <w:lvl w:ilvl="0" w:tplc="228CC2E2">
      <w:start w:val="1"/>
      <w:numFmt w:val="decimal"/>
      <w:lvlText w:val="%1."/>
      <w:lvlJc w:val="left"/>
    </w:lvl>
    <w:lvl w:ilvl="1" w:tplc="D74C2B2A">
      <w:start w:val="1"/>
      <w:numFmt w:val="lowerLetter"/>
      <w:lvlText w:val="%2."/>
      <w:lvlJc w:val="left"/>
      <w:pPr>
        <w:ind w:left="1440" w:hanging="360"/>
      </w:pPr>
    </w:lvl>
    <w:lvl w:ilvl="2" w:tplc="3FE45FC2">
      <w:start w:val="1"/>
      <w:numFmt w:val="lowerRoman"/>
      <w:lvlText w:val="%3."/>
      <w:lvlJc w:val="right"/>
      <w:pPr>
        <w:ind w:left="2160" w:hanging="180"/>
      </w:pPr>
    </w:lvl>
    <w:lvl w:ilvl="3" w:tplc="34A86430">
      <w:start w:val="1"/>
      <w:numFmt w:val="decimal"/>
      <w:lvlText w:val="%4."/>
      <w:lvlJc w:val="left"/>
      <w:pPr>
        <w:ind w:left="2880" w:hanging="360"/>
      </w:pPr>
    </w:lvl>
    <w:lvl w:ilvl="4" w:tplc="E76E11F8">
      <w:start w:val="1"/>
      <w:numFmt w:val="lowerLetter"/>
      <w:lvlText w:val="%5."/>
      <w:lvlJc w:val="left"/>
      <w:pPr>
        <w:ind w:left="3600" w:hanging="360"/>
      </w:pPr>
    </w:lvl>
    <w:lvl w:ilvl="5" w:tplc="A760859C">
      <w:start w:val="1"/>
      <w:numFmt w:val="lowerRoman"/>
      <w:lvlText w:val="%6."/>
      <w:lvlJc w:val="right"/>
      <w:pPr>
        <w:ind w:left="4320" w:hanging="180"/>
      </w:pPr>
    </w:lvl>
    <w:lvl w:ilvl="6" w:tplc="27262436">
      <w:start w:val="1"/>
      <w:numFmt w:val="decimal"/>
      <w:lvlText w:val="%7."/>
      <w:lvlJc w:val="left"/>
      <w:pPr>
        <w:ind w:left="5040" w:hanging="360"/>
      </w:pPr>
    </w:lvl>
    <w:lvl w:ilvl="7" w:tplc="71067AE6">
      <w:start w:val="1"/>
      <w:numFmt w:val="lowerLetter"/>
      <w:lvlText w:val="%8."/>
      <w:lvlJc w:val="left"/>
      <w:pPr>
        <w:ind w:left="5760" w:hanging="360"/>
      </w:pPr>
    </w:lvl>
    <w:lvl w:ilvl="8" w:tplc="2A00B66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4408B"/>
    <w:multiLevelType w:val="hybridMultilevel"/>
    <w:tmpl w:val="E708A5B6"/>
    <w:lvl w:ilvl="0" w:tplc="DE340B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E58157A"/>
    <w:multiLevelType w:val="multilevel"/>
    <w:tmpl w:val="1A52107C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1204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1">
    <w:nsid w:val="64DC22F2"/>
    <w:multiLevelType w:val="multilevel"/>
    <w:tmpl w:val="B1CC8F9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ascii="Times New Roman CYR" w:hAnsi="Times New Roman CYR" w:cs="Times New Roman CYR" w:hint="default"/>
      </w:rPr>
    </w:lvl>
  </w:abstractNum>
  <w:abstractNum w:abstractNumId="22">
    <w:nsid w:val="73C776A9"/>
    <w:multiLevelType w:val="hybridMultilevel"/>
    <w:tmpl w:val="6D18B1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5565BF"/>
    <w:multiLevelType w:val="hybridMultilevel"/>
    <w:tmpl w:val="DBE2EE80"/>
    <w:lvl w:ilvl="0" w:tplc="61429F4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A5607A6"/>
    <w:multiLevelType w:val="hybridMultilevel"/>
    <w:tmpl w:val="154A11B8"/>
    <w:lvl w:ilvl="0" w:tplc="290C050C">
      <w:start w:val="1"/>
      <w:numFmt w:val="decimal"/>
      <w:lvlText w:val="%1."/>
      <w:lvlJc w:val="left"/>
    </w:lvl>
    <w:lvl w:ilvl="1" w:tplc="1D40A1CE">
      <w:start w:val="1"/>
      <w:numFmt w:val="lowerLetter"/>
      <w:lvlText w:val="%2."/>
      <w:lvlJc w:val="left"/>
      <w:pPr>
        <w:ind w:left="1440" w:hanging="360"/>
      </w:pPr>
    </w:lvl>
    <w:lvl w:ilvl="2" w:tplc="FC8AF7C6">
      <w:start w:val="1"/>
      <w:numFmt w:val="lowerRoman"/>
      <w:lvlText w:val="%3."/>
      <w:lvlJc w:val="right"/>
      <w:pPr>
        <w:ind w:left="2160" w:hanging="180"/>
      </w:pPr>
    </w:lvl>
    <w:lvl w:ilvl="3" w:tplc="FB9887DA">
      <w:start w:val="1"/>
      <w:numFmt w:val="decimal"/>
      <w:lvlText w:val="%4."/>
      <w:lvlJc w:val="left"/>
      <w:pPr>
        <w:ind w:left="2880" w:hanging="360"/>
      </w:pPr>
    </w:lvl>
    <w:lvl w:ilvl="4" w:tplc="1AD84450">
      <w:start w:val="1"/>
      <w:numFmt w:val="lowerLetter"/>
      <w:lvlText w:val="%5."/>
      <w:lvlJc w:val="left"/>
      <w:pPr>
        <w:ind w:left="3600" w:hanging="360"/>
      </w:pPr>
    </w:lvl>
    <w:lvl w:ilvl="5" w:tplc="46942274">
      <w:start w:val="1"/>
      <w:numFmt w:val="lowerRoman"/>
      <w:lvlText w:val="%6."/>
      <w:lvlJc w:val="right"/>
      <w:pPr>
        <w:ind w:left="4320" w:hanging="180"/>
      </w:pPr>
    </w:lvl>
    <w:lvl w:ilvl="6" w:tplc="163C8168">
      <w:start w:val="1"/>
      <w:numFmt w:val="decimal"/>
      <w:lvlText w:val="%7."/>
      <w:lvlJc w:val="left"/>
      <w:pPr>
        <w:ind w:left="5040" w:hanging="360"/>
      </w:pPr>
    </w:lvl>
    <w:lvl w:ilvl="7" w:tplc="022A76D0">
      <w:start w:val="1"/>
      <w:numFmt w:val="lowerLetter"/>
      <w:lvlText w:val="%8."/>
      <w:lvlJc w:val="left"/>
      <w:pPr>
        <w:ind w:left="5760" w:hanging="360"/>
      </w:pPr>
    </w:lvl>
    <w:lvl w:ilvl="8" w:tplc="A74C848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C0B93"/>
    <w:multiLevelType w:val="multilevel"/>
    <w:tmpl w:val="2CEA9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17"/>
  </w:num>
  <w:num w:numId="5">
    <w:abstractNumId w:val="16"/>
  </w:num>
  <w:num w:numId="6">
    <w:abstractNumId w:val="15"/>
  </w:num>
  <w:num w:numId="7">
    <w:abstractNumId w:val="18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25"/>
  </w:num>
  <w:num w:numId="13">
    <w:abstractNumId w:val="21"/>
  </w:num>
  <w:num w:numId="14">
    <w:abstractNumId w:val="19"/>
  </w:num>
  <w:num w:numId="15">
    <w:abstractNumId w:val="9"/>
  </w:num>
  <w:num w:numId="16">
    <w:abstractNumId w:val="22"/>
  </w:num>
  <w:num w:numId="17">
    <w:abstractNumId w:val="12"/>
  </w:num>
  <w:num w:numId="18">
    <w:abstractNumId w:val="14"/>
  </w:num>
  <w:num w:numId="19">
    <w:abstractNumId w:val="5"/>
  </w:num>
  <w:num w:numId="20">
    <w:abstractNumId w:val="10"/>
  </w:num>
  <w:num w:numId="21">
    <w:abstractNumId w:val="6"/>
  </w:num>
  <w:num w:numId="2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1DE"/>
    <w:rsid w:val="00002D05"/>
    <w:rsid w:val="00007BFE"/>
    <w:rsid w:val="000302A8"/>
    <w:rsid w:val="00037BC5"/>
    <w:rsid w:val="0004518E"/>
    <w:rsid w:val="000616BC"/>
    <w:rsid w:val="000626DD"/>
    <w:rsid w:val="00063B8B"/>
    <w:rsid w:val="0007200B"/>
    <w:rsid w:val="000807DB"/>
    <w:rsid w:val="000827FC"/>
    <w:rsid w:val="00082E15"/>
    <w:rsid w:val="0008730A"/>
    <w:rsid w:val="00097DB3"/>
    <w:rsid w:val="000A31C7"/>
    <w:rsid w:val="000A536C"/>
    <w:rsid w:val="000B4AA0"/>
    <w:rsid w:val="000B500F"/>
    <w:rsid w:val="000C5913"/>
    <w:rsid w:val="000D6A71"/>
    <w:rsid w:val="000E4149"/>
    <w:rsid w:val="00100BE4"/>
    <w:rsid w:val="00102C25"/>
    <w:rsid w:val="00116596"/>
    <w:rsid w:val="001166C8"/>
    <w:rsid w:val="00123CF2"/>
    <w:rsid w:val="0012417A"/>
    <w:rsid w:val="0013554E"/>
    <w:rsid w:val="00162053"/>
    <w:rsid w:val="00164B5E"/>
    <w:rsid w:val="00165D7A"/>
    <w:rsid w:val="00165F65"/>
    <w:rsid w:val="00171CE0"/>
    <w:rsid w:val="00183542"/>
    <w:rsid w:val="001A4AC5"/>
    <w:rsid w:val="001A5C8E"/>
    <w:rsid w:val="001B2013"/>
    <w:rsid w:val="001B27CA"/>
    <w:rsid w:val="001C0D55"/>
    <w:rsid w:val="001E6D47"/>
    <w:rsid w:val="001F0D56"/>
    <w:rsid w:val="001F65D3"/>
    <w:rsid w:val="0020349F"/>
    <w:rsid w:val="0021751D"/>
    <w:rsid w:val="002273D5"/>
    <w:rsid w:val="00230E54"/>
    <w:rsid w:val="00234986"/>
    <w:rsid w:val="002442F8"/>
    <w:rsid w:val="00247C25"/>
    <w:rsid w:val="00253DCB"/>
    <w:rsid w:val="00263ED4"/>
    <w:rsid w:val="0026568D"/>
    <w:rsid w:val="0028328C"/>
    <w:rsid w:val="002840BA"/>
    <w:rsid w:val="0028674F"/>
    <w:rsid w:val="00287192"/>
    <w:rsid w:val="002A034F"/>
    <w:rsid w:val="002A487F"/>
    <w:rsid w:val="002A6577"/>
    <w:rsid w:val="002B07DA"/>
    <w:rsid w:val="002B48CF"/>
    <w:rsid w:val="002C22F4"/>
    <w:rsid w:val="002D4139"/>
    <w:rsid w:val="002E0302"/>
    <w:rsid w:val="002E3D50"/>
    <w:rsid w:val="002E6174"/>
    <w:rsid w:val="002F03C3"/>
    <w:rsid w:val="002F2AAF"/>
    <w:rsid w:val="00301861"/>
    <w:rsid w:val="00306BBF"/>
    <w:rsid w:val="00306CCD"/>
    <w:rsid w:val="00315D08"/>
    <w:rsid w:val="00320336"/>
    <w:rsid w:val="003377B0"/>
    <w:rsid w:val="00342D8F"/>
    <w:rsid w:val="00351837"/>
    <w:rsid w:val="00352F7E"/>
    <w:rsid w:val="00363588"/>
    <w:rsid w:val="00385F68"/>
    <w:rsid w:val="003932AC"/>
    <w:rsid w:val="00393AFB"/>
    <w:rsid w:val="003B3C4C"/>
    <w:rsid w:val="003B46DE"/>
    <w:rsid w:val="003B5BF7"/>
    <w:rsid w:val="003C3CBE"/>
    <w:rsid w:val="003D234A"/>
    <w:rsid w:val="003D6822"/>
    <w:rsid w:val="003D799E"/>
    <w:rsid w:val="003E7C3A"/>
    <w:rsid w:val="00400AFC"/>
    <w:rsid w:val="0040162E"/>
    <w:rsid w:val="00410B4D"/>
    <w:rsid w:val="00420126"/>
    <w:rsid w:val="004260A3"/>
    <w:rsid w:val="0042634C"/>
    <w:rsid w:val="00431008"/>
    <w:rsid w:val="00431BEB"/>
    <w:rsid w:val="00435587"/>
    <w:rsid w:val="00436422"/>
    <w:rsid w:val="00443E3F"/>
    <w:rsid w:val="0044449D"/>
    <w:rsid w:val="00465548"/>
    <w:rsid w:val="00467AC8"/>
    <w:rsid w:val="00471602"/>
    <w:rsid w:val="004B30D6"/>
    <w:rsid w:val="004B38DF"/>
    <w:rsid w:val="004C1747"/>
    <w:rsid w:val="004D05EE"/>
    <w:rsid w:val="004D64AC"/>
    <w:rsid w:val="004D70FC"/>
    <w:rsid w:val="004E2133"/>
    <w:rsid w:val="004E343C"/>
    <w:rsid w:val="004E5F44"/>
    <w:rsid w:val="004F43E4"/>
    <w:rsid w:val="005006C5"/>
    <w:rsid w:val="005057BC"/>
    <w:rsid w:val="005070D1"/>
    <w:rsid w:val="005115BA"/>
    <w:rsid w:val="005275C0"/>
    <w:rsid w:val="005535EF"/>
    <w:rsid w:val="00553F1D"/>
    <w:rsid w:val="005548F8"/>
    <w:rsid w:val="00555619"/>
    <w:rsid w:val="005559E6"/>
    <w:rsid w:val="0055700B"/>
    <w:rsid w:val="00557084"/>
    <w:rsid w:val="00557E6E"/>
    <w:rsid w:val="0057509A"/>
    <w:rsid w:val="00576BDC"/>
    <w:rsid w:val="00590069"/>
    <w:rsid w:val="00594555"/>
    <w:rsid w:val="00594C2C"/>
    <w:rsid w:val="005A7D33"/>
    <w:rsid w:val="005C1CE0"/>
    <w:rsid w:val="005E728D"/>
    <w:rsid w:val="005F4A1E"/>
    <w:rsid w:val="00614E6B"/>
    <w:rsid w:val="006239B0"/>
    <w:rsid w:val="00630DC4"/>
    <w:rsid w:val="00645361"/>
    <w:rsid w:val="00647202"/>
    <w:rsid w:val="0065039C"/>
    <w:rsid w:val="00660010"/>
    <w:rsid w:val="00666445"/>
    <w:rsid w:val="006726EE"/>
    <w:rsid w:val="00682B68"/>
    <w:rsid w:val="00684BED"/>
    <w:rsid w:val="00686916"/>
    <w:rsid w:val="00693245"/>
    <w:rsid w:val="00695350"/>
    <w:rsid w:val="0069693A"/>
    <w:rsid w:val="006A4BB1"/>
    <w:rsid w:val="006B05BC"/>
    <w:rsid w:val="006D39CB"/>
    <w:rsid w:val="006E3684"/>
    <w:rsid w:val="006F300A"/>
    <w:rsid w:val="006F79BA"/>
    <w:rsid w:val="006F7B6E"/>
    <w:rsid w:val="00720F97"/>
    <w:rsid w:val="007376F5"/>
    <w:rsid w:val="00754C10"/>
    <w:rsid w:val="0075710F"/>
    <w:rsid w:val="007623EB"/>
    <w:rsid w:val="00767003"/>
    <w:rsid w:val="0077444C"/>
    <w:rsid w:val="00776739"/>
    <w:rsid w:val="00780A2C"/>
    <w:rsid w:val="00786F54"/>
    <w:rsid w:val="00795451"/>
    <w:rsid w:val="007A7AFC"/>
    <w:rsid w:val="007B00D2"/>
    <w:rsid w:val="007C3084"/>
    <w:rsid w:val="007F2DD5"/>
    <w:rsid w:val="00804BB0"/>
    <w:rsid w:val="0080780B"/>
    <w:rsid w:val="00823655"/>
    <w:rsid w:val="00823F7C"/>
    <w:rsid w:val="00843F12"/>
    <w:rsid w:val="0084509A"/>
    <w:rsid w:val="00846997"/>
    <w:rsid w:val="0085012E"/>
    <w:rsid w:val="008549E5"/>
    <w:rsid w:val="00855081"/>
    <w:rsid w:val="00864361"/>
    <w:rsid w:val="00886349"/>
    <w:rsid w:val="0089432E"/>
    <w:rsid w:val="008A0823"/>
    <w:rsid w:val="008A11A7"/>
    <w:rsid w:val="008A7B99"/>
    <w:rsid w:val="008A7C52"/>
    <w:rsid w:val="008B288A"/>
    <w:rsid w:val="008B6960"/>
    <w:rsid w:val="008C5A4E"/>
    <w:rsid w:val="008C6683"/>
    <w:rsid w:val="008C7C14"/>
    <w:rsid w:val="008F2D7E"/>
    <w:rsid w:val="00904CF0"/>
    <w:rsid w:val="009423CC"/>
    <w:rsid w:val="009509BD"/>
    <w:rsid w:val="00952613"/>
    <w:rsid w:val="00953D4F"/>
    <w:rsid w:val="00954F1A"/>
    <w:rsid w:val="00976DBF"/>
    <w:rsid w:val="00990B2F"/>
    <w:rsid w:val="009918C3"/>
    <w:rsid w:val="00994C56"/>
    <w:rsid w:val="00995F4D"/>
    <w:rsid w:val="009A1A61"/>
    <w:rsid w:val="009A61BB"/>
    <w:rsid w:val="009A68D7"/>
    <w:rsid w:val="009C20ED"/>
    <w:rsid w:val="009C3ADC"/>
    <w:rsid w:val="009D3703"/>
    <w:rsid w:val="009D60D3"/>
    <w:rsid w:val="009D7B80"/>
    <w:rsid w:val="009E6719"/>
    <w:rsid w:val="009F16C1"/>
    <w:rsid w:val="009F1B4B"/>
    <w:rsid w:val="009F7ACB"/>
    <w:rsid w:val="00A10ED5"/>
    <w:rsid w:val="00A234A2"/>
    <w:rsid w:val="00A23E87"/>
    <w:rsid w:val="00A31F97"/>
    <w:rsid w:val="00A3779D"/>
    <w:rsid w:val="00A52875"/>
    <w:rsid w:val="00A53632"/>
    <w:rsid w:val="00A53778"/>
    <w:rsid w:val="00A729FD"/>
    <w:rsid w:val="00A83718"/>
    <w:rsid w:val="00A93548"/>
    <w:rsid w:val="00AA13EA"/>
    <w:rsid w:val="00AA1F24"/>
    <w:rsid w:val="00AA2633"/>
    <w:rsid w:val="00AA2C4D"/>
    <w:rsid w:val="00AA33AF"/>
    <w:rsid w:val="00AA425A"/>
    <w:rsid w:val="00AB2FD9"/>
    <w:rsid w:val="00AC2F4B"/>
    <w:rsid w:val="00AC5877"/>
    <w:rsid w:val="00AD2193"/>
    <w:rsid w:val="00AE13B9"/>
    <w:rsid w:val="00AE5C79"/>
    <w:rsid w:val="00AF1441"/>
    <w:rsid w:val="00B17302"/>
    <w:rsid w:val="00B23098"/>
    <w:rsid w:val="00B27447"/>
    <w:rsid w:val="00B315FF"/>
    <w:rsid w:val="00B319CC"/>
    <w:rsid w:val="00B37E12"/>
    <w:rsid w:val="00B50D15"/>
    <w:rsid w:val="00B53B92"/>
    <w:rsid w:val="00B53C6E"/>
    <w:rsid w:val="00B5536B"/>
    <w:rsid w:val="00B57EC4"/>
    <w:rsid w:val="00B62701"/>
    <w:rsid w:val="00B662D5"/>
    <w:rsid w:val="00B755AC"/>
    <w:rsid w:val="00B83184"/>
    <w:rsid w:val="00B8761F"/>
    <w:rsid w:val="00B97686"/>
    <w:rsid w:val="00BA0E41"/>
    <w:rsid w:val="00BA3D8D"/>
    <w:rsid w:val="00BC349C"/>
    <w:rsid w:val="00BE33D1"/>
    <w:rsid w:val="00BE4218"/>
    <w:rsid w:val="00BE6996"/>
    <w:rsid w:val="00BF236F"/>
    <w:rsid w:val="00BF5CCD"/>
    <w:rsid w:val="00C01D8C"/>
    <w:rsid w:val="00C0404F"/>
    <w:rsid w:val="00C15ECF"/>
    <w:rsid w:val="00C17BAE"/>
    <w:rsid w:val="00C239ED"/>
    <w:rsid w:val="00C261FF"/>
    <w:rsid w:val="00C32FE3"/>
    <w:rsid w:val="00C427BC"/>
    <w:rsid w:val="00C44586"/>
    <w:rsid w:val="00C576E2"/>
    <w:rsid w:val="00C61EC7"/>
    <w:rsid w:val="00C703EB"/>
    <w:rsid w:val="00C76D4F"/>
    <w:rsid w:val="00C80004"/>
    <w:rsid w:val="00C807EC"/>
    <w:rsid w:val="00C86081"/>
    <w:rsid w:val="00C948AA"/>
    <w:rsid w:val="00CA3780"/>
    <w:rsid w:val="00CB59A0"/>
    <w:rsid w:val="00CD36AE"/>
    <w:rsid w:val="00CD3BB8"/>
    <w:rsid w:val="00D05897"/>
    <w:rsid w:val="00D11003"/>
    <w:rsid w:val="00D307F5"/>
    <w:rsid w:val="00D375A5"/>
    <w:rsid w:val="00D400D2"/>
    <w:rsid w:val="00D411E1"/>
    <w:rsid w:val="00D41BD8"/>
    <w:rsid w:val="00D55431"/>
    <w:rsid w:val="00D64E3F"/>
    <w:rsid w:val="00D71716"/>
    <w:rsid w:val="00D84759"/>
    <w:rsid w:val="00DA15F0"/>
    <w:rsid w:val="00DB10B1"/>
    <w:rsid w:val="00DB21DE"/>
    <w:rsid w:val="00DB618C"/>
    <w:rsid w:val="00DB7A80"/>
    <w:rsid w:val="00DC1436"/>
    <w:rsid w:val="00DD6E8A"/>
    <w:rsid w:val="00DE618E"/>
    <w:rsid w:val="00DF5BBE"/>
    <w:rsid w:val="00DF5EC5"/>
    <w:rsid w:val="00DF6F3F"/>
    <w:rsid w:val="00E3340E"/>
    <w:rsid w:val="00E51DAA"/>
    <w:rsid w:val="00E6529A"/>
    <w:rsid w:val="00E67466"/>
    <w:rsid w:val="00E81BBD"/>
    <w:rsid w:val="00E8493C"/>
    <w:rsid w:val="00E858EE"/>
    <w:rsid w:val="00E90D94"/>
    <w:rsid w:val="00E94A44"/>
    <w:rsid w:val="00EA10E9"/>
    <w:rsid w:val="00EA5896"/>
    <w:rsid w:val="00EC13FA"/>
    <w:rsid w:val="00EE09B7"/>
    <w:rsid w:val="00EE31A9"/>
    <w:rsid w:val="00EF0B5F"/>
    <w:rsid w:val="00F1216D"/>
    <w:rsid w:val="00F203F4"/>
    <w:rsid w:val="00F2295C"/>
    <w:rsid w:val="00F23806"/>
    <w:rsid w:val="00F2633F"/>
    <w:rsid w:val="00F302C1"/>
    <w:rsid w:val="00F314F2"/>
    <w:rsid w:val="00F3634D"/>
    <w:rsid w:val="00F36DF0"/>
    <w:rsid w:val="00F406CB"/>
    <w:rsid w:val="00F41758"/>
    <w:rsid w:val="00F47898"/>
    <w:rsid w:val="00F556D2"/>
    <w:rsid w:val="00F60B8B"/>
    <w:rsid w:val="00F64425"/>
    <w:rsid w:val="00F6658D"/>
    <w:rsid w:val="00F67CA9"/>
    <w:rsid w:val="00F80F50"/>
    <w:rsid w:val="00F8550B"/>
    <w:rsid w:val="00FA3C09"/>
    <w:rsid w:val="00FB285C"/>
    <w:rsid w:val="00FB30D5"/>
    <w:rsid w:val="00FC1F34"/>
    <w:rsid w:val="00FD28F9"/>
    <w:rsid w:val="00FD3379"/>
    <w:rsid w:val="00FD7A05"/>
    <w:rsid w:val="00FE149F"/>
    <w:rsid w:val="00F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21DE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5070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F2DD5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2E0302"/>
    <w:pPr>
      <w:keepNext/>
      <w:widowControl/>
      <w:autoSpaceDE/>
      <w:autoSpaceDN/>
      <w:jc w:val="right"/>
      <w:outlineLvl w:val="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E6529A"/>
    <w:pPr>
      <w:keepNext/>
      <w:widowControl/>
      <w:autoSpaceDE/>
      <w:autoSpaceDN/>
      <w:snapToGrid w:val="0"/>
      <w:outlineLvl w:val="7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7F2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DB21D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B21DE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B21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DB21DE"/>
    <w:rPr>
      <w:b/>
      <w:bCs/>
    </w:rPr>
  </w:style>
  <w:style w:type="character" w:customStyle="1" w:styleId="a7">
    <w:name w:val="Основной текст_"/>
    <w:link w:val="110"/>
    <w:locked/>
    <w:rsid w:val="00465548"/>
    <w:rPr>
      <w:sz w:val="21"/>
      <w:szCs w:val="21"/>
      <w:shd w:val="clear" w:color="auto" w:fill="FFFFFF"/>
    </w:rPr>
  </w:style>
  <w:style w:type="paragraph" w:customStyle="1" w:styleId="110">
    <w:name w:val="Основной текст11"/>
    <w:basedOn w:val="a"/>
    <w:link w:val="a7"/>
    <w:rsid w:val="00465548"/>
    <w:pPr>
      <w:shd w:val="clear" w:color="auto" w:fill="FFFFFF"/>
      <w:autoSpaceDE/>
      <w:autoSpaceDN/>
      <w:spacing w:before="180" w:after="300" w:line="240" w:lineRule="atLeast"/>
      <w:jc w:val="center"/>
    </w:pPr>
    <w:rPr>
      <w:sz w:val="21"/>
      <w:szCs w:val="21"/>
      <w:lang w:val="ru-RU"/>
    </w:rPr>
  </w:style>
  <w:style w:type="paragraph" w:styleId="a8">
    <w:name w:val="Title"/>
    <w:basedOn w:val="a"/>
    <w:link w:val="a9"/>
    <w:uiPriority w:val="99"/>
    <w:qFormat/>
    <w:rsid w:val="00393AFB"/>
    <w:pPr>
      <w:widowControl/>
      <w:autoSpaceDE/>
      <w:autoSpaceDN/>
      <w:spacing w:line="288" w:lineRule="auto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Название Знак"/>
    <w:basedOn w:val="a0"/>
    <w:link w:val="a8"/>
    <w:uiPriority w:val="99"/>
    <w:rsid w:val="00393A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696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3554E"/>
    <w:rPr>
      <w:rFonts w:ascii="Arial" w:hAnsi="Arial" w:cs="Arial"/>
      <w:sz w:val="20"/>
      <w:szCs w:val="20"/>
    </w:rPr>
  </w:style>
  <w:style w:type="paragraph" w:styleId="aa">
    <w:name w:val="header"/>
    <w:aliases w:val="ВерхКолонтитул"/>
    <w:basedOn w:val="a"/>
    <w:link w:val="ab"/>
    <w:uiPriority w:val="99"/>
    <w:unhideWhenUsed/>
    <w:rsid w:val="00AC5877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aliases w:val="ВерхКолонтитул Знак"/>
    <w:basedOn w:val="a0"/>
    <w:link w:val="aa"/>
    <w:uiPriority w:val="99"/>
    <w:rsid w:val="00AC5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C5877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C5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aliases w:val="Знак,Знак1 Знак"/>
    <w:basedOn w:val="a"/>
    <w:link w:val="af"/>
    <w:qFormat/>
    <w:rsid w:val="00420126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kern w:val="2"/>
      <w:sz w:val="24"/>
      <w:szCs w:val="20"/>
      <w:lang w:val="ru-RU" w:eastAsia="zh-CN"/>
    </w:rPr>
  </w:style>
  <w:style w:type="character" w:customStyle="1" w:styleId="af">
    <w:name w:val="Основной текст Знак"/>
    <w:aliases w:val="Знак Знак,Знак1 Знак Знак"/>
    <w:basedOn w:val="a0"/>
    <w:link w:val="ae"/>
    <w:rsid w:val="00420126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0">
    <w:name w:val="Body Text Indent"/>
    <w:basedOn w:val="a"/>
    <w:link w:val="af1"/>
    <w:rsid w:val="00420126"/>
    <w:pPr>
      <w:widowControl/>
      <w:tabs>
        <w:tab w:val="left" w:pos="709"/>
      </w:tabs>
      <w:suppressAutoHyphens/>
      <w:autoSpaceDE/>
      <w:autoSpaceDN/>
      <w:ind w:firstLine="284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character" w:customStyle="1" w:styleId="af1">
    <w:name w:val="Основной текст с отступом Знак"/>
    <w:basedOn w:val="a0"/>
    <w:link w:val="af0"/>
    <w:rsid w:val="0042012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1">
    <w:name w:val="Body Text Indent 2"/>
    <w:basedOn w:val="a"/>
    <w:link w:val="22"/>
    <w:semiHidden/>
    <w:unhideWhenUsed/>
    <w:rsid w:val="001355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13554E"/>
    <w:rPr>
      <w:lang w:val="en-US"/>
    </w:rPr>
  </w:style>
  <w:style w:type="paragraph" w:customStyle="1" w:styleId="ConsPlusTitle">
    <w:name w:val="ConsPlusTitle"/>
    <w:link w:val="ConsPlusTitle1"/>
    <w:uiPriority w:val="99"/>
    <w:rsid w:val="00135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2">
    <w:name w:val="Hyperlink"/>
    <w:basedOn w:val="a0"/>
    <w:uiPriority w:val="99"/>
    <w:unhideWhenUsed/>
    <w:rsid w:val="00B83184"/>
    <w:rPr>
      <w:color w:val="0000FF"/>
      <w:u w:val="single"/>
    </w:rPr>
  </w:style>
  <w:style w:type="paragraph" w:styleId="af3">
    <w:name w:val="List Paragraph"/>
    <w:basedOn w:val="a"/>
    <w:link w:val="af4"/>
    <w:uiPriority w:val="34"/>
    <w:qFormat/>
    <w:rsid w:val="009D7B8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f5">
    <w:name w:val="FollowedHyperlink"/>
    <w:basedOn w:val="a0"/>
    <w:uiPriority w:val="99"/>
    <w:semiHidden/>
    <w:unhideWhenUsed/>
    <w:rsid w:val="007C3084"/>
    <w:rPr>
      <w:color w:val="954F72"/>
      <w:u w:val="single"/>
    </w:rPr>
  </w:style>
  <w:style w:type="paragraph" w:customStyle="1" w:styleId="xl64">
    <w:name w:val="xl64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5">
    <w:name w:val="xl65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8">
    <w:name w:val="xl68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rsid w:val="007C3084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7C3084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rsid w:val="007C3084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3">
    <w:name w:val="xl73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"/>
    <w:rsid w:val="007C308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"/>
    <w:rsid w:val="007C308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7C3084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7C3084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93">
    <w:name w:val="xl93"/>
    <w:basedOn w:val="a"/>
    <w:rsid w:val="007C308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7C308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7C3084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7C3084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7C3084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7C3084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9">
    <w:name w:val="xl99"/>
    <w:basedOn w:val="a"/>
    <w:rsid w:val="007C3084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7C3084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6">
    <w:name w:val="Гипертекстовая ссылка"/>
    <w:uiPriority w:val="99"/>
    <w:rsid w:val="00B97686"/>
    <w:rPr>
      <w:color w:val="106BBE"/>
    </w:rPr>
  </w:style>
  <w:style w:type="paragraph" w:customStyle="1" w:styleId="12">
    <w:name w:val="Основной текст1"/>
    <w:basedOn w:val="a"/>
    <w:rsid w:val="00400AFC"/>
    <w:pPr>
      <w:autoSpaceDE/>
      <w:autoSpaceDN/>
      <w:ind w:firstLine="400"/>
    </w:pPr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7">
    <w:name w:val="Table Grid"/>
    <w:basedOn w:val="a1"/>
    <w:uiPriority w:val="59"/>
    <w:rsid w:val="007F2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search4">
    <w:name w:val="highlightsearch4"/>
    <w:basedOn w:val="a0"/>
    <w:rsid w:val="003932AC"/>
  </w:style>
  <w:style w:type="character" w:customStyle="1" w:styleId="ConsPlusNormal1">
    <w:name w:val="ConsPlusNormal1"/>
    <w:locked/>
    <w:rsid w:val="00BA0E4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NoSpacingPHPDOCX">
    <w:name w:val="No Spacing PHPDOCX"/>
    <w:uiPriority w:val="1"/>
    <w:qFormat/>
    <w:rsid w:val="001F0D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F0D5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F0D56"/>
    <w:rPr>
      <w:rFonts w:ascii="Tahoma" w:hAnsi="Tahoma" w:cs="Tahoma"/>
      <w:sz w:val="16"/>
      <w:szCs w:val="16"/>
      <w:lang w:val="en-US"/>
    </w:rPr>
  </w:style>
  <w:style w:type="paragraph" w:customStyle="1" w:styleId="ConsPlusNonformat">
    <w:name w:val="ConsPlusNonformat"/>
    <w:link w:val="ConsPlusNonformat1"/>
    <w:uiPriority w:val="99"/>
    <w:rsid w:val="00FD33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D337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3379"/>
    <w:pPr>
      <w:spacing w:before="98"/>
      <w:jc w:val="center"/>
    </w:pPr>
    <w:rPr>
      <w:rFonts w:ascii="Microsoft Sans Serif" w:eastAsia="Times New Roman" w:hAnsi="Microsoft Sans Serif" w:cs="Microsoft Sans Serif"/>
      <w:lang w:val="ru-RU"/>
    </w:rPr>
  </w:style>
  <w:style w:type="paragraph" w:customStyle="1" w:styleId="headertext">
    <w:name w:val="headertext"/>
    <w:basedOn w:val="a"/>
    <w:rsid w:val="00576B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DF6F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Title">
    <w:name w:val="ConsTitle"/>
    <w:rsid w:val="00DF6F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F6F3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uiPriority w:val="59"/>
    <w:rsid w:val="00DF6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5070D1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customStyle="1" w:styleId="afa">
    <w:name w:val="Подзаголовок Знак"/>
    <w:basedOn w:val="a0"/>
    <w:uiPriority w:val="11"/>
    <w:rsid w:val="005070D1"/>
    <w:rPr>
      <w:rFonts w:cs="Calibri"/>
      <w:b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5070D1"/>
    <w:rPr>
      <w:color w:val="00000A"/>
      <w:sz w:val="28"/>
    </w:rPr>
  </w:style>
  <w:style w:type="character" w:customStyle="1" w:styleId="ListLabel2">
    <w:name w:val="ListLabel 2"/>
    <w:uiPriority w:val="99"/>
    <w:rsid w:val="005070D1"/>
    <w:rPr>
      <w:sz w:val="28"/>
    </w:rPr>
  </w:style>
  <w:style w:type="paragraph" w:customStyle="1" w:styleId="15">
    <w:name w:val="Заголовок1"/>
    <w:basedOn w:val="14"/>
    <w:next w:val="ae"/>
    <w:uiPriority w:val="99"/>
    <w:rsid w:val="005070D1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afb">
    <w:name w:val="List"/>
    <w:basedOn w:val="ae"/>
    <w:uiPriority w:val="99"/>
    <w:rsid w:val="005070D1"/>
    <w:pPr>
      <w:spacing w:line="288" w:lineRule="auto"/>
    </w:pPr>
    <w:rPr>
      <w:rFonts w:ascii="Calibri" w:eastAsia="SimSun" w:hAnsi="Calibri" w:cs="Mangal"/>
      <w:color w:val="00000A"/>
      <w:kern w:val="0"/>
      <w:sz w:val="22"/>
      <w:szCs w:val="22"/>
      <w:lang w:eastAsia="ru-RU"/>
    </w:rPr>
  </w:style>
  <w:style w:type="paragraph" w:styleId="afc">
    <w:name w:val="index heading"/>
    <w:basedOn w:val="14"/>
    <w:uiPriority w:val="99"/>
    <w:rsid w:val="005070D1"/>
    <w:pPr>
      <w:suppressLineNumbers/>
    </w:pPr>
    <w:rPr>
      <w:rFonts w:cs="Mangal"/>
    </w:rPr>
  </w:style>
  <w:style w:type="paragraph" w:styleId="afd">
    <w:name w:val="Subtitle"/>
    <w:basedOn w:val="14"/>
    <w:link w:val="16"/>
    <w:uiPriority w:val="11"/>
    <w:qFormat/>
    <w:rsid w:val="005070D1"/>
    <w:pPr>
      <w:jc w:val="center"/>
    </w:pPr>
    <w:rPr>
      <w:rFonts w:cs="Calibri"/>
      <w:b/>
      <w:sz w:val="32"/>
    </w:rPr>
  </w:style>
  <w:style w:type="character" w:customStyle="1" w:styleId="16">
    <w:name w:val="Подзаголовок Знак1"/>
    <w:basedOn w:val="a0"/>
    <w:link w:val="afd"/>
    <w:uiPriority w:val="99"/>
    <w:rsid w:val="005070D1"/>
    <w:rPr>
      <w:rFonts w:ascii="Calibri" w:eastAsia="SimSun" w:hAnsi="Calibri" w:cs="Calibri"/>
      <w:b/>
      <w:color w:val="00000A"/>
      <w:sz w:val="32"/>
      <w:lang w:eastAsia="ru-RU"/>
    </w:rPr>
  </w:style>
  <w:style w:type="paragraph" w:customStyle="1" w:styleId="afe">
    <w:name w:val="МУ Обычный стиль"/>
    <w:basedOn w:val="14"/>
    <w:autoRedefine/>
    <w:uiPriority w:val="99"/>
    <w:rsid w:val="005070D1"/>
    <w:pPr>
      <w:tabs>
        <w:tab w:val="left" w:pos="851"/>
      </w:tabs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7">
    <w:name w:val="Верхний колонтитул Знак1"/>
    <w:aliases w:val="ВерхКолонтитул Знак1"/>
    <w:basedOn w:val="a0"/>
    <w:rsid w:val="005070D1"/>
    <w:rPr>
      <w:rFonts w:eastAsia="SimSun"/>
      <w:color w:val="00000A"/>
    </w:rPr>
  </w:style>
  <w:style w:type="character" w:customStyle="1" w:styleId="18">
    <w:name w:val="Нижний колонтитул Знак1"/>
    <w:basedOn w:val="a0"/>
    <w:rsid w:val="005070D1"/>
    <w:rPr>
      <w:rFonts w:eastAsia="SimSun"/>
      <w:color w:val="00000A"/>
    </w:rPr>
  </w:style>
  <w:style w:type="paragraph" w:customStyle="1" w:styleId="ConsPlusDocList">
    <w:name w:val="ConsPlusDocList"/>
    <w:next w:val="a"/>
    <w:uiPriority w:val="99"/>
    <w:rsid w:val="005070D1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0"/>
      <w:szCs w:val="20"/>
      <w:lang w:eastAsia="zh-CN" w:bidi="hi-IN"/>
    </w:rPr>
  </w:style>
  <w:style w:type="paragraph" w:customStyle="1" w:styleId="aff">
    <w:name w:val="Содержимое таблицы"/>
    <w:basedOn w:val="a"/>
    <w:rsid w:val="005070D1"/>
    <w:pPr>
      <w:suppressLineNumbers/>
      <w:suppressAutoHyphens/>
      <w:autoSpaceDE/>
      <w:autoSpaceDN/>
    </w:pPr>
    <w:rPr>
      <w:rFonts w:ascii="Arial" w:eastAsia="Lucida Sans Unicode" w:hAnsi="Arial" w:cs="Mangal"/>
      <w:kern w:val="2"/>
      <w:sz w:val="20"/>
      <w:szCs w:val="24"/>
      <w:lang w:val="ru-RU" w:eastAsia="zh-CN" w:bidi="hi-IN"/>
    </w:rPr>
  </w:style>
  <w:style w:type="character" w:customStyle="1" w:styleId="19">
    <w:name w:val="Знак сноски1"/>
    <w:rsid w:val="005070D1"/>
    <w:rPr>
      <w:vertAlign w:val="superscript"/>
    </w:rPr>
  </w:style>
  <w:style w:type="character" w:customStyle="1" w:styleId="aff0">
    <w:name w:val="Символ сноски"/>
    <w:rsid w:val="005070D1"/>
  </w:style>
  <w:style w:type="paragraph" w:customStyle="1" w:styleId="1a">
    <w:name w:val="Абзац списка1"/>
    <w:basedOn w:val="a"/>
    <w:rsid w:val="005070D1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eastAsia="Lucida Sans Unicode" w:hAnsi="Calibri" w:cs="font187"/>
      <w:kern w:val="1"/>
      <w:lang w:val="ru-RU" w:eastAsia="zh-CN"/>
    </w:rPr>
  </w:style>
  <w:style w:type="paragraph" w:styleId="aff1">
    <w:name w:val="footnote text"/>
    <w:basedOn w:val="a"/>
    <w:link w:val="1b"/>
    <w:rsid w:val="005070D1"/>
    <w:pPr>
      <w:widowControl/>
      <w:suppressAutoHyphens/>
      <w:autoSpaceDE/>
      <w:autoSpaceDN/>
      <w:spacing w:after="200" w:line="276" w:lineRule="auto"/>
    </w:pPr>
    <w:rPr>
      <w:rFonts w:ascii="Calibri" w:eastAsia="Lucida Sans Unicode" w:hAnsi="Calibri" w:cs="font187"/>
      <w:kern w:val="1"/>
      <w:lang w:val="ru-RU" w:eastAsia="zh-CN"/>
    </w:rPr>
  </w:style>
  <w:style w:type="character" w:customStyle="1" w:styleId="1b">
    <w:name w:val="Текст сноски Знак1"/>
    <w:basedOn w:val="a0"/>
    <w:link w:val="aff1"/>
    <w:rsid w:val="005070D1"/>
    <w:rPr>
      <w:rFonts w:ascii="Calibri" w:eastAsia="Lucida Sans Unicode" w:hAnsi="Calibri" w:cs="font187"/>
      <w:kern w:val="1"/>
      <w:lang w:eastAsia="zh-CN"/>
    </w:rPr>
  </w:style>
  <w:style w:type="character" w:customStyle="1" w:styleId="aff2">
    <w:name w:val="Текст сноски Знак"/>
    <w:basedOn w:val="a0"/>
    <w:link w:val="aff1"/>
    <w:uiPriority w:val="99"/>
    <w:semiHidden/>
    <w:rsid w:val="005070D1"/>
    <w:rPr>
      <w:sz w:val="20"/>
      <w:szCs w:val="20"/>
      <w:lang w:val="en-US"/>
    </w:rPr>
  </w:style>
  <w:style w:type="paragraph" w:styleId="23">
    <w:name w:val="Body Text 2"/>
    <w:basedOn w:val="a"/>
    <w:link w:val="24"/>
    <w:uiPriority w:val="99"/>
    <w:semiHidden/>
    <w:unhideWhenUsed/>
    <w:rsid w:val="006F79B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F79BA"/>
    <w:rPr>
      <w:lang w:val="en-US"/>
    </w:rPr>
  </w:style>
  <w:style w:type="character" w:customStyle="1" w:styleId="hyperlink">
    <w:name w:val="hyperlink"/>
    <w:basedOn w:val="a0"/>
    <w:rsid w:val="006F79BA"/>
  </w:style>
  <w:style w:type="character" w:customStyle="1" w:styleId="news-date-time">
    <w:name w:val="news-date-time"/>
    <w:basedOn w:val="a0"/>
    <w:rsid w:val="00B27447"/>
  </w:style>
  <w:style w:type="paragraph" w:customStyle="1" w:styleId="s1">
    <w:name w:val="s_1"/>
    <w:basedOn w:val="a"/>
    <w:rsid w:val="00B274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3">
    <w:name w:val="caption"/>
    <w:basedOn w:val="a"/>
    <w:qFormat/>
    <w:rsid w:val="00C61EC7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Noto Sans Devanagari"/>
      <w:i/>
      <w:iCs/>
      <w:sz w:val="24"/>
      <w:szCs w:val="24"/>
      <w:lang w:val="ru-RU" w:eastAsia="zh-CN"/>
    </w:rPr>
  </w:style>
  <w:style w:type="paragraph" w:customStyle="1" w:styleId="xl101">
    <w:name w:val="xl101"/>
    <w:basedOn w:val="a"/>
    <w:rsid w:val="00C61EC7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C61EC7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rsid w:val="00C61E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C61E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1">
    <w:name w:val="Заголовок №3_"/>
    <w:basedOn w:val="a0"/>
    <w:link w:val="32"/>
    <w:uiPriority w:val="99"/>
    <w:locked/>
    <w:rsid w:val="005945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link w:val="26"/>
    <w:uiPriority w:val="99"/>
    <w:locked/>
    <w:rsid w:val="00594555"/>
    <w:rPr>
      <w:rFonts w:ascii="Times New Roman" w:hAnsi="Times New Roman"/>
      <w:shd w:val="clear" w:color="auto" w:fill="FFFFFF"/>
    </w:rPr>
  </w:style>
  <w:style w:type="character" w:customStyle="1" w:styleId="33">
    <w:name w:val="Основной текст (3)_"/>
    <w:basedOn w:val="a0"/>
    <w:link w:val="34"/>
    <w:locked/>
    <w:rsid w:val="0059455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1">
    <w:name w:val="Основной текст (3) + 11"/>
    <w:aliases w:val="5 pt"/>
    <w:basedOn w:val="33"/>
    <w:uiPriority w:val="99"/>
    <w:rsid w:val="00594555"/>
    <w:rPr>
      <w:sz w:val="23"/>
      <w:szCs w:val="23"/>
    </w:rPr>
  </w:style>
  <w:style w:type="character" w:customStyle="1" w:styleId="aff4">
    <w:name w:val="Подпись к таблице_"/>
    <w:basedOn w:val="a0"/>
    <w:link w:val="aff5"/>
    <w:locked/>
    <w:rsid w:val="00594555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594555"/>
    <w:pPr>
      <w:widowControl/>
      <w:shd w:val="clear" w:color="auto" w:fill="FFFFFF"/>
      <w:autoSpaceDE/>
      <w:autoSpaceDN/>
      <w:spacing w:before="600" w:line="322" w:lineRule="exact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paragraph" w:customStyle="1" w:styleId="26">
    <w:name w:val="Основной текст (2)"/>
    <w:basedOn w:val="a"/>
    <w:link w:val="25"/>
    <w:uiPriority w:val="99"/>
    <w:rsid w:val="00594555"/>
    <w:pPr>
      <w:widowControl/>
      <w:shd w:val="clear" w:color="auto" w:fill="FFFFFF"/>
      <w:autoSpaceDE/>
      <w:autoSpaceDN/>
      <w:spacing w:before="2580" w:line="240" w:lineRule="atLeast"/>
    </w:pPr>
    <w:rPr>
      <w:rFonts w:ascii="Times New Roman" w:hAnsi="Times New Roman"/>
      <w:lang w:val="ru-RU"/>
    </w:rPr>
  </w:style>
  <w:style w:type="paragraph" w:customStyle="1" w:styleId="34">
    <w:name w:val="Основной текст (3)"/>
    <w:basedOn w:val="a"/>
    <w:link w:val="33"/>
    <w:rsid w:val="00594555"/>
    <w:pPr>
      <w:widowControl/>
      <w:shd w:val="clear" w:color="auto" w:fill="FFFFFF"/>
      <w:autoSpaceDE/>
      <w:autoSpaceDN/>
      <w:spacing w:before="300" w:line="302" w:lineRule="exact"/>
      <w:jc w:val="center"/>
    </w:pPr>
    <w:rPr>
      <w:rFonts w:ascii="Times New Roman" w:hAnsi="Times New Roman"/>
      <w:b/>
      <w:bCs/>
      <w:sz w:val="27"/>
      <w:szCs w:val="27"/>
      <w:lang w:val="ru-RU"/>
    </w:rPr>
  </w:style>
  <w:style w:type="paragraph" w:customStyle="1" w:styleId="aff5">
    <w:name w:val="Подпись к таблице"/>
    <w:basedOn w:val="a"/>
    <w:link w:val="aff4"/>
    <w:rsid w:val="00594555"/>
    <w:pPr>
      <w:widowControl/>
      <w:shd w:val="clear" w:color="auto" w:fill="FFFFFF"/>
      <w:autoSpaceDE/>
      <w:autoSpaceDN/>
      <w:spacing w:line="240" w:lineRule="atLeast"/>
    </w:pPr>
    <w:rPr>
      <w:rFonts w:ascii="Times New Roman" w:hAnsi="Times New Roman"/>
      <w:b/>
      <w:bCs/>
      <w:sz w:val="23"/>
      <w:szCs w:val="23"/>
      <w:lang w:val="ru-RU"/>
    </w:rPr>
  </w:style>
  <w:style w:type="paragraph" w:customStyle="1" w:styleId="Textbody">
    <w:name w:val="Text body"/>
    <w:basedOn w:val="a"/>
    <w:rsid w:val="00E81BBD"/>
    <w:pPr>
      <w:widowControl/>
      <w:suppressAutoHyphens/>
      <w:autoSpaceDE/>
      <w:spacing w:after="140" w:line="276" w:lineRule="auto"/>
      <w:textAlignment w:val="baseline"/>
    </w:pPr>
    <w:rPr>
      <w:rFonts w:ascii="Calibri" w:eastAsia="Times New Roman" w:hAnsi="Calibri" w:cs="Times New Roman"/>
      <w:kern w:val="3"/>
      <w:lang w:val="ru-RU" w:eastAsia="zh-CN"/>
    </w:rPr>
  </w:style>
  <w:style w:type="paragraph" w:customStyle="1" w:styleId="Heading1">
    <w:name w:val="Heading 1"/>
    <w:basedOn w:val="a"/>
    <w:next w:val="Textbody"/>
    <w:rsid w:val="00E81BBD"/>
    <w:pPr>
      <w:keepNext/>
      <w:widowControl/>
      <w:suppressAutoHyphens/>
      <w:autoSpaceDE/>
      <w:spacing w:before="240" w:after="120" w:line="276" w:lineRule="auto"/>
      <w:textAlignment w:val="baseline"/>
      <w:outlineLvl w:val="0"/>
    </w:pPr>
    <w:rPr>
      <w:rFonts w:ascii="Liberation Serif" w:eastAsia="Tahoma" w:hAnsi="Liberation Serif" w:cs="Noto Sans Devanagari"/>
      <w:b/>
      <w:bCs/>
      <w:kern w:val="3"/>
      <w:sz w:val="48"/>
      <w:szCs w:val="48"/>
      <w:lang w:val="ru-RU" w:eastAsia="zh-CN"/>
    </w:rPr>
  </w:style>
  <w:style w:type="character" w:customStyle="1" w:styleId="af4">
    <w:name w:val="Абзац списка Знак"/>
    <w:link w:val="af3"/>
    <w:uiPriority w:val="34"/>
    <w:locked/>
    <w:rsid w:val="000616BC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616BC"/>
    <w:rPr>
      <w:rFonts w:ascii="Times New Roman" w:hAnsi="Times New Roman" w:cs="Times New Roman" w:hint="default"/>
    </w:rPr>
  </w:style>
  <w:style w:type="character" w:customStyle="1" w:styleId="submenu-table">
    <w:name w:val="submenu-table"/>
    <w:basedOn w:val="a0"/>
    <w:rsid w:val="000616BC"/>
    <w:rPr>
      <w:rFonts w:ascii="Times New Roman" w:hAnsi="Times New Roman" w:cs="Times New Roman" w:hint="default"/>
    </w:rPr>
  </w:style>
  <w:style w:type="numbering" w:customStyle="1" w:styleId="1c">
    <w:name w:val="Нет списка1"/>
    <w:next w:val="a2"/>
    <w:uiPriority w:val="99"/>
    <w:semiHidden/>
    <w:unhideWhenUsed/>
    <w:rsid w:val="00557084"/>
  </w:style>
  <w:style w:type="character" w:customStyle="1" w:styleId="1d">
    <w:name w:val="Просмотренная гиперссылка1"/>
    <w:basedOn w:val="a0"/>
    <w:uiPriority w:val="99"/>
    <w:semiHidden/>
    <w:unhideWhenUsed/>
    <w:rsid w:val="00557084"/>
    <w:rPr>
      <w:color w:val="954F72"/>
      <w:u w:val="single"/>
    </w:rPr>
  </w:style>
  <w:style w:type="paragraph" w:customStyle="1" w:styleId="msonormal0">
    <w:name w:val="msonormal"/>
    <w:basedOn w:val="a"/>
    <w:rsid w:val="005570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6">
    <w:name w:val="annotation text"/>
    <w:basedOn w:val="a"/>
    <w:link w:val="aff7"/>
    <w:semiHidden/>
    <w:unhideWhenUsed/>
    <w:rsid w:val="005570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55708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5">
    <w:name w:val="Body Text Indent 3"/>
    <w:basedOn w:val="a"/>
    <w:link w:val="36"/>
    <w:semiHidden/>
    <w:unhideWhenUsed/>
    <w:rsid w:val="00557084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6">
    <w:name w:val="Основной текст с отступом 3 Знак"/>
    <w:basedOn w:val="a0"/>
    <w:link w:val="35"/>
    <w:semiHidden/>
    <w:rsid w:val="005570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8">
    <w:name w:val="annotation subject"/>
    <w:basedOn w:val="aff6"/>
    <w:next w:val="aff6"/>
    <w:link w:val="aff9"/>
    <w:semiHidden/>
    <w:unhideWhenUsed/>
    <w:rsid w:val="00557084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557084"/>
    <w:rPr>
      <w:b/>
      <w:bCs/>
    </w:rPr>
  </w:style>
  <w:style w:type="paragraph" w:customStyle="1" w:styleId="27">
    <w:name w:val="Основной текст2"/>
    <w:basedOn w:val="a"/>
    <w:rsid w:val="00557084"/>
    <w:pPr>
      <w:widowControl/>
      <w:shd w:val="clear" w:color="auto" w:fill="FFFFFF"/>
      <w:autoSpaceDE/>
      <w:autoSpaceDN/>
      <w:spacing w:before="360" w:after="360" w:line="240" w:lineRule="atLeast"/>
      <w:ind w:hanging="1160"/>
      <w:jc w:val="center"/>
    </w:pPr>
    <w:rPr>
      <w:rFonts w:ascii="Times New Roman" w:eastAsia="Calibri" w:hAnsi="Times New Roman" w:cs="Times New Roman"/>
      <w:color w:val="000000"/>
      <w:sz w:val="28"/>
      <w:szCs w:val="28"/>
      <w:lang w:val="ru-RU" w:eastAsia="ru-RU"/>
    </w:rPr>
  </w:style>
  <w:style w:type="character" w:customStyle="1" w:styleId="6pt">
    <w:name w:val="Основной текст + 6 pt"/>
    <w:rsid w:val="00557084"/>
    <w:rPr>
      <w:rFonts w:ascii="Times New Roman" w:hAnsi="Times New Roman" w:cs="Times New Roman" w:hint="default"/>
      <w:spacing w:val="0"/>
      <w:sz w:val="12"/>
      <w:szCs w:val="12"/>
      <w:shd w:val="clear" w:color="auto" w:fill="FFFFFF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57084"/>
    <w:rPr>
      <w:color w:val="605E5C"/>
      <w:shd w:val="clear" w:color="auto" w:fill="E1DFDD"/>
    </w:rPr>
  </w:style>
  <w:style w:type="paragraph" w:customStyle="1" w:styleId="11">
    <w:name w:val="Заголовок 11"/>
    <w:qFormat/>
    <w:rsid w:val="008A0823"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w3-n">
    <w:name w:val="w3-n"/>
    <w:basedOn w:val="a"/>
    <w:uiPriority w:val="99"/>
    <w:rsid w:val="00AD21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570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700B"/>
    <w:rPr>
      <w:rFonts w:ascii="Courier New" w:eastAsia="Times New Roman" w:hAnsi="Courier New" w:cs="Times New Roman"/>
      <w:sz w:val="20"/>
      <w:szCs w:val="20"/>
    </w:rPr>
  </w:style>
  <w:style w:type="paragraph" w:customStyle="1" w:styleId="affa">
    <w:name w:val="Нормальный"/>
    <w:uiPriority w:val="99"/>
    <w:rsid w:val="00E65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652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7">
    <w:name w:val="toc 3"/>
    <w:basedOn w:val="a"/>
    <w:next w:val="a"/>
    <w:autoRedefine/>
    <w:semiHidden/>
    <w:unhideWhenUsed/>
    <w:rsid w:val="00E6529A"/>
    <w:pPr>
      <w:adjustRightInd w:val="0"/>
      <w:spacing w:line="360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e">
    <w:name w:val="Основной текст Знак1"/>
    <w:aliases w:val="Знак Знак1,Знак1 Знак Знак1,Основной текст1 Знак1"/>
    <w:basedOn w:val="a0"/>
    <w:uiPriority w:val="99"/>
    <w:semiHidden/>
    <w:rsid w:val="00E6529A"/>
    <w:rPr>
      <w:rFonts w:ascii="Calibri" w:eastAsia="Calibri" w:hAnsi="Calibri" w:cs="Times New Roman"/>
    </w:rPr>
  </w:style>
  <w:style w:type="character" w:customStyle="1" w:styleId="1f">
    <w:name w:val="Основной текст с отступом Знак1"/>
    <w:basedOn w:val="a0"/>
    <w:semiHidden/>
    <w:locked/>
    <w:rsid w:val="00E652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locked/>
    <w:rsid w:val="00E652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both">
    <w:name w:val="pboth"/>
    <w:basedOn w:val="a"/>
    <w:rsid w:val="00F60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b">
    <w:name w:val="Основной текст + Полужирный"/>
    <w:basedOn w:val="af"/>
    <w:rsid w:val="00431008"/>
    <w:rPr>
      <w:b/>
      <w:bCs/>
      <w:sz w:val="19"/>
      <w:szCs w:val="19"/>
      <w:shd w:val="clear" w:color="auto" w:fill="FFFFFF"/>
    </w:rPr>
  </w:style>
  <w:style w:type="character" w:customStyle="1" w:styleId="32pt">
    <w:name w:val="Основной текст (3) + Интервал 2 pt"/>
    <w:basedOn w:val="33"/>
    <w:rsid w:val="00431008"/>
    <w:rPr>
      <w:b/>
      <w:bCs/>
      <w:spacing w:val="4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31008"/>
    <w:rPr>
      <w:rFonts w:ascii="Tahoma" w:hAnsi="Tahoma"/>
      <w:b/>
      <w:bCs/>
      <w:sz w:val="15"/>
      <w:szCs w:val="15"/>
      <w:shd w:val="clear" w:color="auto" w:fill="FFFFFF"/>
    </w:rPr>
  </w:style>
  <w:style w:type="character" w:customStyle="1" w:styleId="57pt">
    <w:name w:val="Основной текст (5) + 7 pt"/>
    <w:aliases w:val="Не полужирный"/>
    <w:basedOn w:val="5"/>
    <w:rsid w:val="00431008"/>
    <w:rPr>
      <w:sz w:val="14"/>
      <w:szCs w:val="14"/>
    </w:rPr>
  </w:style>
  <w:style w:type="character" w:customStyle="1" w:styleId="41">
    <w:name w:val="Основной текст (4)_"/>
    <w:basedOn w:val="a0"/>
    <w:link w:val="42"/>
    <w:rsid w:val="00431008"/>
    <w:rPr>
      <w:rFonts w:ascii="Tahoma" w:hAnsi="Tahoma"/>
      <w:sz w:val="11"/>
      <w:szCs w:val="1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1008"/>
    <w:pPr>
      <w:widowControl/>
      <w:shd w:val="clear" w:color="auto" w:fill="FFFFFF"/>
      <w:autoSpaceDE/>
      <w:autoSpaceDN/>
      <w:spacing w:before="600" w:after="180" w:line="410" w:lineRule="exact"/>
    </w:pPr>
    <w:rPr>
      <w:rFonts w:ascii="Tahoma" w:hAnsi="Tahoma"/>
      <w:b/>
      <w:bCs/>
      <w:sz w:val="15"/>
      <w:szCs w:val="15"/>
      <w:lang w:val="ru-RU"/>
    </w:rPr>
  </w:style>
  <w:style w:type="paragraph" w:customStyle="1" w:styleId="42">
    <w:name w:val="Основной текст (4)"/>
    <w:basedOn w:val="a"/>
    <w:link w:val="41"/>
    <w:rsid w:val="00431008"/>
    <w:pPr>
      <w:widowControl/>
      <w:shd w:val="clear" w:color="auto" w:fill="FFFFFF"/>
      <w:autoSpaceDE/>
      <w:autoSpaceDN/>
      <w:spacing w:line="240" w:lineRule="atLeast"/>
    </w:pPr>
    <w:rPr>
      <w:rFonts w:ascii="Tahoma" w:hAnsi="Tahoma"/>
      <w:sz w:val="11"/>
      <w:szCs w:val="11"/>
      <w:lang w:val="ru-RU"/>
    </w:rPr>
  </w:style>
  <w:style w:type="paragraph" w:customStyle="1" w:styleId="nospacing">
    <w:name w:val="nospacing"/>
    <w:basedOn w:val="a"/>
    <w:rsid w:val="00C239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2E03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E0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f0">
    <w:name w:val="Цветная заливка1"/>
    <w:basedOn w:val="a1"/>
    <w:uiPriority w:val="71"/>
    <w:rsid w:val="002E03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38">
    <w:name w:val="Основной текст3"/>
    <w:basedOn w:val="a"/>
    <w:rsid w:val="00234986"/>
    <w:pPr>
      <w:shd w:val="clear" w:color="auto" w:fill="FFFFFF"/>
      <w:autoSpaceDE/>
      <w:autoSpaceDN/>
      <w:spacing w:line="322" w:lineRule="exact"/>
      <w:ind w:hanging="10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ru-RU"/>
    </w:rPr>
  </w:style>
  <w:style w:type="paragraph" w:customStyle="1" w:styleId="headertexttopleveltextcentertext">
    <w:name w:val="headertext topleveltext centertext"/>
    <w:basedOn w:val="a"/>
    <w:rsid w:val="00116596"/>
    <w:pPr>
      <w:widowControl/>
      <w:autoSpaceDE/>
      <w:autoSpaceDN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116596"/>
  </w:style>
  <w:style w:type="paragraph" w:customStyle="1" w:styleId="western">
    <w:name w:val="western"/>
    <w:basedOn w:val="a"/>
    <w:rsid w:val="001165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1">
    <w:name w:val="Без интервала1"/>
    <w:rsid w:val="00116596"/>
    <w:pPr>
      <w:spacing w:after="0" w:line="240" w:lineRule="auto"/>
    </w:pPr>
    <w:rPr>
      <w:rFonts w:ascii="Calibri" w:eastAsia="Times New Roman" w:hAnsi="Calibri" w:cs="Times New Roman"/>
    </w:rPr>
  </w:style>
  <w:style w:type="character" w:styleId="affc">
    <w:name w:val="annotation reference"/>
    <w:semiHidden/>
    <w:rsid w:val="00116596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442F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formattext">
    <w:name w:val="formattext"/>
    <w:basedOn w:val="a"/>
    <w:rsid w:val="002442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Title1">
    <w:name w:val="ConsPlusTitle1"/>
    <w:link w:val="ConsPlusTitle"/>
    <w:uiPriority w:val="99"/>
    <w:locked/>
    <w:rsid w:val="008A11A7"/>
    <w:rPr>
      <w:rFonts w:ascii="Calibri" w:eastAsia="Times New Roman" w:hAnsi="Calibri" w:cs="Calibri"/>
      <w:b/>
      <w:bCs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8A11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F3CE6-D3B7-4FFA-935D-18A8DD8D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2025-03-05T05:42:00Z</dcterms:created>
  <dcterms:modified xsi:type="dcterms:W3CDTF">2025-03-05T05:42:00Z</dcterms:modified>
</cp:coreProperties>
</file>