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BD" w:rsidRPr="00BD36EB" w:rsidRDefault="00E81BBD" w:rsidP="00E81BBD">
      <w:pPr>
        <w:pStyle w:val="a3"/>
        <w:jc w:val="center"/>
        <w:rPr>
          <w:rFonts w:ascii="Times New Roman" w:hAnsi="Times New Roman" w:cs="Times New Roman"/>
        </w:rPr>
      </w:pPr>
      <w:r w:rsidRPr="00BD36EB"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E81BBD" w:rsidRPr="005922B5" w:rsidRDefault="00E81BBD" w:rsidP="00E81BB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81BBD" w:rsidRPr="00BD36EB" w:rsidRDefault="00E81BBD" w:rsidP="00E81BBD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BD36EB"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E81BBD" w:rsidRPr="00BD36EB" w:rsidRDefault="00F36DF0" w:rsidP="00E81BBD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8C7C14">
        <w:rPr>
          <w:rFonts w:ascii="Times New Roman" w:hAnsi="Times New Roman" w:cs="Times New Roman"/>
          <w:i/>
          <w:sz w:val="52"/>
          <w:szCs w:val="52"/>
        </w:rPr>
        <w:t>1</w:t>
      </w:r>
      <w:r w:rsidR="00AC20AE">
        <w:rPr>
          <w:rFonts w:ascii="Times New Roman" w:hAnsi="Times New Roman" w:cs="Times New Roman"/>
          <w:i/>
          <w:sz w:val="52"/>
          <w:szCs w:val="52"/>
        </w:rPr>
        <w:t>9</w:t>
      </w:r>
      <w:r w:rsidR="000616BC">
        <w:rPr>
          <w:rFonts w:ascii="Times New Roman" w:hAnsi="Times New Roman" w:cs="Times New Roman"/>
          <w:i/>
          <w:sz w:val="52"/>
          <w:szCs w:val="52"/>
        </w:rPr>
        <w:t>(</w:t>
      </w:r>
      <w:r w:rsidR="002840BA">
        <w:rPr>
          <w:rFonts w:ascii="Times New Roman" w:hAnsi="Times New Roman" w:cs="Times New Roman"/>
          <w:i/>
          <w:sz w:val="52"/>
          <w:szCs w:val="52"/>
        </w:rPr>
        <w:t>7</w:t>
      </w:r>
      <w:r w:rsidR="008A11A7" w:rsidRPr="00C17BAE">
        <w:rPr>
          <w:rFonts w:ascii="Times New Roman" w:hAnsi="Times New Roman" w:cs="Times New Roman"/>
          <w:i/>
          <w:sz w:val="52"/>
          <w:szCs w:val="52"/>
        </w:rPr>
        <w:t>5</w:t>
      </w:r>
      <w:r w:rsidR="00AC20AE">
        <w:rPr>
          <w:rFonts w:ascii="Times New Roman" w:hAnsi="Times New Roman" w:cs="Times New Roman"/>
          <w:i/>
          <w:sz w:val="52"/>
          <w:szCs w:val="52"/>
        </w:rPr>
        <w:t>6</w:t>
      </w:r>
      <w:r w:rsidR="00E81BBD" w:rsidRPr="00BD36EB">
        <w:rPr>
          <w:rFonts w:ascii="Times New Roman" w:hAnsi="Times New Roman" w:cs="Times New Roman"/>
          <w:i/>
          <w:sz w:val="52"/>
          <w:szCs w:val="52"/>
        </w:rPr>
        <w:t xml:space="preserve">)                   </w:t>
      </w:r>
      <w:r w:rsidR="00AC20AE">
        <w:rPr>
          <w:rFonts w:ascii="Times New Roman" w:hAnsi="Times New Roman" w:cs="Times New Roman"/>
          <w:i/>
          <w:sz w:val="52"/>
          <w:szCs w:val="52"/>
        </w:rPr>
        <w:t>12</w:t>
      </w:r>
      <w:r w:rsidR="00B53C6E">
        <w:rPr>
          <w:rFonts w:ascii="Times New Roman" w:hAnsi="Times New Roman" w:cs="Times New Roman"/>
          <w:i/>
          <w:sz w:val="52"/>
          <w:szCs w:val="52"/>
        </w:rPr>
        <w:t>.03</w:t>
      </w:r>
      <w:r w:rsidR="00E81BBD">
        <w:rPr>
          <w:rFonts w:ascii="Times New Roman" w:hAnsi="Times New Roman" w:cs="Times New Roman"/>
          <w:i/>
          <w:sz w:val="52"/>
          <w:szCs w:val="52"/>
        </w:rPr>
        <w:t>.202</w:t>
      </w:r>
      <w:r w:rsidR="008B288A">
        <w:rPr>
          <w:rFonts w:ascii="Times New Roman" w:hAnsi="Times New Roman" w:cs="Times New Roman"/>
          <w:i/>
          <w:sz w:val="52"/>
          <w:szCs w:val="52"/>
        </w:rPr>
        <w:t>5</w:t>
      </w:r>
      <w:r w:rsidR="00E81BBD" w:rsidRPr="00BD36EB">
        <w:rPr>
          <w:rFonts w:ascii="Times New Roman" w:hAnsi="Times New Roman" w:cs="Times New Roman"/>
          <w:i/>
          <w:sz w:val="52"/>
          <w:szCs w:val="52"/>
        </w:rPr>
        <w:t>г.</w:t>
      </w:r>
    </w:p>
    <w:p w:rsidR="00E81BBD" w:rsidRDefault="00E81BBD" w:rsidP="00E81BBD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8B288A" w:rsidRDefault="00DB21DE" w:rsidP="00DB21DE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8C7C14" w:rsidRPr="008C7C14" w:rsidRDefault="008C7C14" w:rsidP="006726E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C20AE" w:rsidRPr="00AC20AE" w:rsidRDefault="00AC20AE" w:rsidP="00AC20AE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C20AE">
        <w:rPr>
          <w:rFonts w:ascii="Arial" w:hAnsi="Arial" w:cs="Arial"/>
          <w:b/>
          <w:bCs/>
          <w:sz w:val="24"/>
          <w:szCs w:val="24"/>
          <w:lang w:val="ru-RU"/>
        </w:rPr>
        <w:t xml:space="preserve">Главное управление МЧС России по Новосибирской области </w:t>
      </w:r>
      <w:r w:rsidRPr="00AC20AE">
        <w:rPr>
          <w:rFonts w:ascii="Arial" w:hAnsi="Arial" w:cs="Arial"/>
          <w:b/>
          <w:bCs/>
          <w:sz w:val="24"/>
          <w:szCs w:val="24"/>
          <w:lang w:val="ru-RU"/>
        </w:rPr>
        <w:br/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ru-RU"/>
        </w:rPr>
        <w:t>«С</w:t>
      </w:r>
      <w:r w:rsidRPr="00AC20AE">
        <w:rPr>
          <w:rFonts w:ascii="Arial" w:hAnsi="Arial" w:cs="Arial"/>
          <w:b/>
          <w:sz w:val="24"/>
          <w:szCs w:val="24"/>
          <w:lang w:val="ru-RU"/>
        </w:rPr>
        <w:t>мотри не поскользнись!</w:t>
      </w:r>
      <w:r>
        <w:rPr>
          <w:rFonts w:ascii="Arial" w:hAnsi="Arial" w:cs="Arial"/>
          <w:b/>
          <w:sz w:val="24"/>
          <w:szCs w:val="24"/>
          <w:lang w:val="ru-RU"/>
        </w:rPr>
        <w:t>»</w:t>
      </w:r>
    </w:p>
    <w:p w:rsidR="00AC20AE" w:rsidRPr="00AC20AE" w:rsidRDefault="00AC20AE" w:rsidP="00AC20AE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AC20AE" w:rsidRPr="00AC20AE" w:rsidRDefault="00AC20AE" w:rsidP="00AC20AE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C20AE">
        <w:rPr>
          <w:rFonts w:ascii="Arial" w:hAnsi="Arial" w:cs="Arial"/>
          <w:sz w:val="24"/>
          <w:szCs w:val="24"/>
          <w:lang w:val="ru-RU"/>
        </w:rPr>
        <w:t>С приходом календарной весны в регионе нередко наблюдаются температурные качели. На тротуарах и дорогах гололедица. Будь осторожен в вопросах своей безопасности во время прогулок на улице и дорожного движения.</w:t>
      </w:r>
    </w:p>
    <w:p w:rsidR="00AC20AE" w:rsidRPr="00AC20AE" w:rsidRDefault="00AC20AE" w:rsidP="00AC20AE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C20AE">
        <w:rPr>
          <w:rFonts w:ascii="Arial" w:hAnsi="Arial" w:cs="Arial"/>
          <w:sz w:val="24"/>
          <w:szCs w:val="24"/>
          <w:lang w:val="ru-RU"/>
        </w:rPr>
        <w:t>Чтобы не травмироваться при передвижении по скользким поверхностям, соблюдай правила безопасности:</w:t>
      </w:r>
    </w:p>
    <w:p w:rsidR="00AC20AE" w:rsidRPr="00AC20AE" w:rsidRDefault="00AC20AE" w:rsidP="00AC20A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C20AE">
        <w:rPr>
          <w:rFonts w:ascii="Arial" w:hAnsi="Arial" w:cs="Arial"/>
          <w:sz w:val="24"/>
          <w:szCs w:val="24"/>
          <w:lang w:val="ru-RU"/>
        </w:rPr>
        <w:t xml:space="preserve"> носи нескользящую обувь без высоких каблуков;</w:t>
      </w:r>
    </w:p>
    <w:p w:rsidR="00AC20AE" w:rsidRPr="00AC20AE" w:rsidRDefault="00AC20AE" w:rsidP="00AC20A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C20AE">
        <w:rPr>
          <w:rFonts w:ascii="Arial" w:hAnsi="Arial" w:cs="Arial"/>
          <w:sz w:val="24"/>
          <w:szCs w:val="24"/>
          <w:lang w:val="ru-RU"/>
        </w:rPr>
        <w:t xml:space="preserve"> передвигайся осторожно, наступая на всю подошву;</w:t>
      </w:r>
    </w:p>
    <w:p w:rsidR="00AC20AE" w:rsidRPr="00AC20AE" w:rsidRDefault="00AC20AE" w:rsidP="00AC20A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C20AE">
        <w:rPr>
          <w:rFonts w:ascii="Arial" w:hAnsi="Arial" w:cs="Arial"/>
          <w:sz w:val="24"/>
          <w:szCs w:val="24"/>
          <w:lang w:val="ru-RU"/>
        </w:rPr>
        <w:t xml:space="preserve"> не держи руки в карманах;</w:t>
      </w:r>
    </w:p>
    <w:p w:rsidR="00AC20AE" w:rsidRPr="00AC20AE" w:rsidRDefault="00AC20AE" w:rsidP="00AC20A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C20AE">
        <w:rPr>
          <w:rFonts w:ascii="Arial" w:hAnsi="Arial" w:cs="Arial"/>
          <w:sz w:val="24"/>
          <w:szCs w:val="24"/>
          <w:lang w:val="ru-RU"/>
        </w:rPr>
        <w:t xml:space="preserve"> перед тем, как перейти дорогу, убедись, что все машины остановились;</w:t>
      </w:r>
    </w:p>
    <w:p w:rsidR="00AC20AE" w:rsidRPr="00AC20AE" w:rsidRDefault="00AC20AE" w:rsidP="00AC20A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C20AE">
        <w:rPr>
          <w:rFonts w:ascii="Arial" w:hAnsi="Arial" w:cs="Arial"/>
          <w:sz w:val="24"/>
          <w:szCs w:val="24"/>
          <w:lang w:val="ru-RU"/>
        </w:rPr>
        <w:t xml:space="preserve"> смотри не только под ноги, но и вверх - опасайся падения сосулек и снежных шапок.</w:t>
      </w:r>
    </w:p>
    <w:p w:rsidR="00AC20AE" w:rsidRPr="00AC20AE" w:rsidRDefault="00AC20AE" w:rsidP="00AC20AE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C20AE">
        <w:rPr>
          <w:rFonts w:ascii="Arial" w:hAnsi="Arial" w:cs="Arial"/>
          <w:sz w:val="24"/>
          <w:szCs w:val="24"/>
          <w:lang w:val="ru-RU"/>
        </w:rPr>
        <w:t>В случае падения и получения травмы обязательно обратись за помощью в медицинское учреждение.</w:t>
      </w:r>
    </w:p>
    <w:p w:rsidR="00AC20AE" w:rsidRPr="00AC20AE" w:rsidRDefault="00AC20AE" w:rsidP="00AC20A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C20AE" w:rsidRPr="00AC20AE" w:rsidRDefault="00AC20AE" w:rsidP="00AC20A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726EE" w:rsidRPr="006726EE" w:rsidRDefault="00AC20AE" w:rsidP="006726EE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6262480" cy="3550648"/>
            <wp:effectExtent l="19050" t="0" r="4970" b="0"/>
            <wp:docPr id="3" name="Рисунок 1" descr="C:\Users\user\Downloads\Голол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Гололе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349" cy="355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26EE" w:rsidRPr="006726EE" w:rsidSect="008C7C14">
      <w:headerReference w:type="default" r:id="rId9"/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39C" w:rsidRDefault="004A039C" w:rsidP="007C3084">
      <w:r>
        <w:separator/>
      </w:r>
    </w:p>
  </w:endnote>
  <w:endnote w:type="continuationSeparator" w:id="0">
    <w:p w:rsidR="004A039C" w:rsidRDefault="004A039C" w:rsidP="007C3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7">
    <w:altName w:val="MS Mincho"/>
    <w:charset w:val="80"/>
    <w:family w:val="auto"/>
    <w:pitch w:val="variable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39C" w:rsidRDefault="004A039C" w:rsidP="007C3084">
      <w:r>
        <w:separator/>
      </w:r>
    </w:p>
  </w:footnote>
  <w:footnote w:type="continuationSeparator" w:id="0">
    <w:p w:rsidR="004A039C" w:rsidRDefault="004A039C" w:rsidP="007C3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04" w:rsidRDefault="0042539B">
    <w:pPr>
      <w:pStyle w:val="aa"/>
      <w:jc w:val="center"/>
    </w:pPr>
    <w:fldSimple w:instr="PAGE   \* MERGEFORMAT">
      <w:r w:rsidR="00AC20AE">
        <w:rPr>
          <w:noProof/>
        </w:rPr>
        <w:t>1</w:t>
      </w:r>
    </w:fldSimple>
  </w:p>
  <w:p w:rsidR="00C80004" w:rsidRDefault="00C8000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C66509F"/>
    <w:multiLevelType w:val="hybridMultilevel"/>
    <w:tmpl w:val="38EC1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125F85"/>
    <w:multiLevelType w:val="hybridMultilevel"/>
    <w:tmpl w:val="F6B0617A"/>
    <w:lvl w:ilvl="0" w:tplc="6BAE577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D64459"/>
    <w:multiLevelType w:val="hybridMultilevel"/>
    <w:tmpl w:val="38EC1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82307"/>
    <w:multiLevelType w:val="hybridMultilevel"/>
    <w:tmpl w:val="C8DADDAA"/>
    <w:lvl w:ilvl="0" w:tplc="9F285D9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32F0C55"/>
    <w:multiLevelType w:val="hybridMultilevel"/>
    <w:tmpl w:val="2AE2A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05C7E"/>
    <w:multiLevelType w:val="hybridMultilevel"/>
    <w:tmpl w:val="2EDCFDA4"/>
    <w:lvl w:ilvl="0" w:tplc="44E09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529DF8">
      <w:numFmt w:val="none"/>
      <w:lvlText w:val=""/>
      <w:lvlJc w:val="left"/>
      <w:pPr>
        <w:tabs>
          <w:tab w:val="num" w:pos="360"/>
        </w:tabs>
      </w:pPr>
    </w:lvl>
    <w:lvl w:ilvl="2" w:tplc="9A868D76">
      <w:numFmt w:val="none"/>
      <w:lvlText w:val=""/>
      <w:lvlJc w:val="left"/>
      <w:pPr>
        <w:tabs>
          <w:tab w:val="num" w:pos="360"/>
        </w:tabs>
      </w:pPr>
    </w:lvl>
    <w:lvl w:ilvl="3" w:tplc="7CFAE8A0">
      <w:numFmt w:val="none"/>
      <w:lvlText w:val=""/>
      <w:lvlJc w:val="left"/>
      <w:pPr>
        <w:tabs>
          <w:tab w:val="num" w:pos="360"/>
        </w:tabs>
      </w:pPr>
    </w:lvl>
    <w:lvl w:ilvl="4" w:tplc="050C0E5A">
      <w:numFmt w:val="none"/>
      <w:lvlText w:val=""/>
      <w:lvlJc w:val="left"/>
      <w:pPr>
        <w:tabs>
          <w:tab w:val="num" w:pos="360"/>
        </w:tabs>
      </w:pPr>
    </w:lvl>
    <w:lvl w:ilvl="5" w:tplc="D04687F4">
      <w:numFmt w:val="none"/>
      <w:lvlText w:val=""/>
      <w:lvlJc w:val="left"/>
      <w:pPr>
        <w:tabs>
          <w:tab w:val="num" w:pos="360"/>
        </w:tabs>
      </w:pPr>
    </w:lvl>
    <w:lvl w:ilvl="6" w:tplc="1F4C0C06">
      <w:numFmt w:val="none"/>
      <w:lvlText w:val=""/>
      <w:lvlJc w:val="left"/>
      <w:pPr>
        <w:tabs>
          <w:tab w:val="num" w:pos="360"/>
        </w:tabs>
      </w:pPr>
    </w:lvl>
    <w:lvl w:ilvl="7" w:tplc="A5C4000C">
      <w:numFmt w:val="none"/>
      <w:lvlText w:val=""/>
      <w:lvlJc w:val="left"/>
      <w:pPr>
        <w:tabs>
          <w:tab w:val="num" w:pos="360"/>
        </w:tabs>
      </w:pPr>
    </w:lvl>
    <w:lvl w:ilvl="8" w:tplc="45EE076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DF54B8B"/>
    <w:multiLevelType w:val="hybridMultilevel"/>
    <w:tmpl w:val="D9F65FDA"/>
    <w:lvl w:ilvl="0" w:tplc="836E994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57891"/>
    <w:multiLevelType w:val="hybridMultilevel"/>
    <w:tmpl w:val="2C3A281A"/>
    <w:lvl w:ilvl="0" w:tplc="DCD8D646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C6B2460A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426CAC9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FCC85F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76CCF4B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F702F4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0AE6E2A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D67E5882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DBFC03D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01005EC"/>
    <w:multiLevelType w:val="hybridMultilevel"/>
    <w:tmpl w:val="1128A800"/>
    <w:lvl w:ilvl="0" w:tplc="D7789CE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1069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24F43"/>
    <w:multiLevelType w:val="multilevel"/>
    <w:tmpl w:val="1128A80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6B2937"/>
    <w:multiLevelType w:val="hybridMultilevel"/>
    <w:tmpl w:val="63147ACA"/>
    <w:lvl w:ilvl="0" w:tplc="079C360C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89E1E58"/>
    <w:multiLevelType w:val="hybridMultilevel"/>
    <w:tmpl w:val="B5A05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96244"/>
    <w:multiLevelType w:val="hybridMultilevel"/>
    <w:tmpl w:val="89DC4CC6"/>
    <w:lvl w:ilvl="0" w:tplc="1E4A7A4E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82D0A51"/>
    <w:multiLevelType w:val="hybridMultilevel"/>
    <w:tmpl w:val="0A188336"/>
    <w:lvl w:ilvl="0" w:tplc="228CC2E2">
      <w:start w:val="1"/>
      <w:numFmt w:val="decimal"/>
      <w:lvlText w:val="%1."/>
      <w:lvlJc w:val="left"/>
    </w:lvl>
    <w:lvl w:ilvl="1" w:tplc="D74C2B2A">
      <w:start w:val="1"/>
      <w:numFmt w:val="lowerLetter"/>
      <w:lvlText w:val="%2."/>
      <w:lvlJc w:val="left"/>
      <w:pPr>
        <w:ind w:left="1440" w:hanging="360"/>
      </w:pPr>
    </w:lvl>
    <w:lvl w:ilvl="2" w:tplc="3FE45FC2">
      <w:start w:val="1"/>
      <w:numFmt w:val="lowerRoman"/>
      <w:lvlText w:val="%3."/>
      <w:lvlJc w:val="right"/>
      <w:pPr>
        <w:ind w:left="2160" w:hanging="180"/>
      </w:pPr>
    </w:lvl>
    <w:lvl w:ilvl="3" w:tplc="34A86430">
      <w:start w:val="1"/>
      <w:numFmt w:val="decimal"/>
      <w:lvlText w:val="%4."/>
      <w:lvlJc w:val="left"/>
      <w:pPr>
        <w:ind w:left="2880" w:hanging="360"/>
      </w:pPr>
    </w:lvl>
    <w:lvl w:ilvl="4" w:tplc="E76E11F8">
      <w:start w:val="1"/>
      <w:numFmt w:val="lowerLetter"/>
      <w:lvlText w:val="%5."/>
      <w:lvlJc w:val="left"/>
      <w:pPr>
        <w:ind w:left="3600" w:hanging="360"/>
      </w:pPr>
    </w:lvl>
    <w:lvl w:ilvl="5" w:tplc="A760859C">
      <w:start w:val="1"/>
      <w:numFmt w:val="lowerRoman"/>
      <w:lvlText w:val="%6."/>
      <w:lvlJc w:val="right"/>
      <w:pPr>
        <w:ind w:left="4320" w:hanging="180"/>
      </w:pPr>
    </w:lvl>
    <w:lvl w:ilvl="6" w:tplc="27262436">
      <w:start w:val="1"/>
      <w:numFmt w:val="decimal"/>
      <w:lvlText w:val="%7."/>
      <w:lvlJc w:val="left"/>
      <w:pPr>
        <w:ind w:left="5040" w:hanging="360"/>
      </w:pPr>
    </w:lvl>
    <w:lvl w:ilvl="7" w:tplc="71067AE6">
      <w:start w:val="1"/>
      <w:numFmt w:val="lowerLetter"/>
      <w:lvlText w:val="%8."/>
      <w:lvlJc w:val="left"/>
      <w:pPr>
        <w:ind w:left="5760" w:hanging="360"/>
      </w:pPr>
    </w:lvl>
    <w:lvl w:ilvl="8" w:tplc="2A00B66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4408B"/>
    <w:multiLevelType w:val="hybridMultilevel"/>
    <w:tmpl w:val="E708A5B6"/>
    <w:lvl w:ilvl="0" w:tplc="DE340B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E58157A"/>
    <w:multiLevelType w:val="multilevel"/>
    <w:tmpl w:val="1A52107C"/>
    <w:lvl w:ilvl="0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  <w:color w:val="000000"/>
      </w:rPr>
    </w:lvl>
    <w:lvl w:ilvl="1">
      <w:start w:val="7"/>
      <w:numFmt w:val="decimal"/>
      <w:isLgl/>
      <w:lvlText w:val="%1.%2."/>
      <w:lvlJc w:val="left"/>
      <w:pPr>
        <w:ind w:left="1204" w:hanging="49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21">
    <w:nsid w:val="64DC22F2"/>
    <w:multiLevelType w:val="multilevel"/>
    <w:tmpl w:val="B1CC8F92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ascii="Times New Roman CYR" w:hAnsi="Times New Roman CYR" w:cs="Times New Roman CYR" w:hint="default"/>
      </w:rPr>
    </w:lvl>
  </w:abstractNum>
  <w:abstractNum w:abstractNumId="22">
    <w:nsid w:val="73C776A9"/>
    <w:multiLevelType w:val="hybridMultilevel"/>
    <w:tmpl w:val="6D18B13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5565BF"/>
    <w:multiLevelType w:val="hybridMultilevel"/>
    <w:tmpl w:val="DBE2EE80"/>
    <w:lvl w:ilvl="0" w:tplc="61429F4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A5607A6"/>
    <w:multiLevelType w:val="hybridMultilevel"/>
    <w:tmpl w:val="154A11B8"/>
    <w:lvl w:ilvl="0" w:tplc="290C050C">
      <w:start w:val="1"/>
      <w:numFmt w:val="decimal"/>
      <w:lvlText w:val="%1."/>
      <w:lvlJc w:val="left"/>
    </w:lvl>
    <w:lvl w:ilvl="1" w:tplc="1D40A1CE">
      <w:start w:val="1"/>
      <w:numFmt w:val="lowerLetter"/>
      <w:lvlText w:val="%2."/>
      <w:lvlJc w:val="left"/>
      <w:pPr>
        <w:ind w:left="1440" w:hanging="360"/>
      </w:pPr>
    </w:lvl>
    <w:lvl w:ilvl="2" w:tplc="FC8AF7C6">
      <w:start w:val="1"/>
      <w:numFmt w:val="lowerRoman"/>
      <w:lvlText w:val="%3."/>
      <w:lvlJc w:val="right"/>
      <w:pPr>
        <w:ind w:left="2160" w:hanging="180"/>
      </w:pPr>
    </w:lvl>
    <w:lvl w:ilvl="3" w:tplc="FB9887DA">
      <w:start w:val="1"/>
      <w:numFmt w:val="decimal"/>
      <w:lvlText w:val="%4."/>
      <w:lvlJc w:val="left"/>
      <w:pPr>
        <w:ind w:left="2880" w:hanging="360"/>
      </w:pPr>
    </w:lvl>
    <w:lvl w:ilvl="4" w:tplc="1AD84450">
      <w:start w:val="1"/>
      <w:numFmt w:val="lowerLetter"/>
      <w:lvlText w:val="%5."/>
      <w:lvlJc w:val="left"/>
      <w:pPr>
        <w:ind w:left="3600" w:hanging="360"/>
      </w:pPr>
    </w:lvl>
    <w:lvl w:ilvl="5" w:tplc="46942274">
      <w:start w:val="1"/>
      <w:numFmt w:val="lowerRoman"/>
      <w:lvlText w:val="%6."/>
      <w:lvlJc w:val="right"/>
      <w:pPr>
        <w:ind w:left="4320" w:hanging="180"/>
      </w:pPr>
    </w:lvl>
    <w:lvl w:ilvl="6" w:tplc="163C8168">
      <w:start w:val="1"/>
      <w:numFmt w:val="decimal"/>
      <w:lvlText w:val="%7."/>
      <w:lvlJc w:val="left"/>
      <w:pPr>
        <w:ind w:left="5040" w:hanging="360"/>
      </w:pPr>
    </w:lvl>
    <w:lvl w:ilvl="7" w:tplc="022A76D0">
      <w:start w:val="1"/>
      <w:numFmt w:val="lowerLetter"/>
      <w:lvlText w:val="%8."/>
      <w:lvlJc w:val="left"/>
      <w:pPr>
        <w:ind w:left="5760" w:hanging="360"/>
      </w:pPr>
    </w:lvl>
    <w:lvl w:ilvl="8" w:tplc="A74C848C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5C0B93"/>
    <w:multiLevelType w:val="multilevel"/>
    <w:tmpl w:val="2CEA9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num w:numId="1">
    <w:abstractNumId w:val="11"/>
  </w:num>
  <w:num w:numId="2">
    <w:abstractNumId w:val="7"/>
  </w:num>
  <w:num w:numId="3">
    <w:abstractNumId w:val="23"/>
  </w:num>
  <w:num w:numId="4">
    <w:abstractNumId w:val="17"/>
  </w:num>
  <w:num w:numId="5">
    <w:abstractNumId w:val="16"/>
  </w:num>
  <w:num w:numId="6">
    <w:abstractNumId w:val="15"/>
  </w:num>
  <w:num w:numId="7">
    <w:abstractNumId w:val="18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0"/>
  </w:num>
  <w:num w:numId="12">
    <w:abstractNumId w:val="25"/>
  </w:num>
  <w:num w:numId="13">
    <w:abstractNumId w:val="21"/>
  </w:num>
  <w:num w:numId="14">
    <w:abstractNumId w:val="19"/>
  </w:num>
  <w:num w:numId="15">
    <w:abstractNumId w:val="9"/>
  </w:num>
  <w:num w:numId="16">
    <w:abstractNumId w:val="22"/>
  </w:num>
  <w:num w:numId="17">
    <w:abstractNumId w:val="12"/>
  </w:num>
  <w:num w:numId="18">
    <w:abstractNumId w:val="14"/>
  </w:num>
  <w:num w:numId="19">
    <w:abstractNumId w:val="5"/>
  </w:num>
  <w:num w:numId="20">
    <w:abstractNumId w:val="10"/>
  </w:num>
  <w:num w:numId="21">
    <w:abstractNumId w:val="6"/>
  </w:num>
  <w:num w:numId="22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1DE"/>
    <w:rsid w:val="00002D05"/>
    <w:rsid w:val="00007BFE"/>
    <w:rsid w:val="000302A8"/>
    <w:rsid w:val="00037BC5"/>
    <w:rsid w:val="0004518E"/>
    <w:rsid w:val="000616BC"/>
    <w:rsid w:val="000626DD"/>
    <w:rsid w:val="00063B8B"/>
    <w:rsid w:val="0007200B"/>
    <w:rsid w:val="000807DB"/>
    <w:rsid w:val="000827FC"/>
    <w:rsid w:val="00082E15"/>
    <w:rsid w:val="0008730A"/>
    <w:rsid w:val="00097DB3"/>
    <w:rsid w:val="000A31C7"/>
    <w:rsid w:val="000A536C"/>
    <w:rsid w:val="000B4AA0"/>
    <w:rsid w:val="000B500F"/>
    <w:rsid w:val="000C5913"/>
    <w:rsid w:val="000D6A71"/>
    <w:rsid w:val="000E4149"/>
    <w:rsid w:val="00100BE4"/>
    <w:rsid w:val="00102C25"/>
    <w:rsid w:val="00116596"/>
    <w:rsid w:val="001166C8"/>
    <w:rsid w:val="00123CF2"/>
    <w:rsid w:val="0012417A"/>
    <w:rsid w:val="0013554E"/>
    <w:rsid w:val="00162053"/>
    <w:rsid w:val="00164B5E"/>
    <w:rsid w:val="00165D7A"/>
    <w:rsid w:val="00165F65"/>
    <w:rsid w:val="00171CE0"/>
    <w:rsid w:val="00183542"/>
    <w:rsid w:val="001A4AC5"/>
    <w:rsid w:val="001A5C8E"/>
    <w:rsid w:val="001B2013"/>
    <w:rsid w:val="001B27CA"/>
    <w:rsid w:val="001C0D55"/>
    <w:rsid w:val="001E6D47"/>
    <w:rsid w:val="001F0D56"/>
    <w:rsid w:val="001F65D3"/>
    <w:rsid w:val="0020349F"/>
    <w:rsid w:val="0021751D"/>
    <w:rsid w:val="002273D5"/>
    <w:rsid w:val="00230E54"/>
    <w:rsid w:val="00234986"/>
    <w:rsid w:val="002442F8"/>
    <w:rsid w:val="00247C25"/>
    <w:rsid w:val="00253DCB"/>
    <w:rsid w:val="00263ED4"/>
    <w:rsid w:val="0026568D"/>
    <w:rsid w:val="0028328C"/>
    <w:rsid w:val="002840BA"/>
    <w:rsid w:val="0028674F"/>
    <w:rsid w:val="00287192"/>
    <w:rsid w:val="002A034F"/>
    <w:rsid w:val="002A487F"/>
    <w:rsid w:val="002A6577"/>
    <w:rsid w:val="002B07DA"/>
    <w:rsid w:val="002B48CF"/>
    <w:rsid w:val="002C22F4"/>
    <w:rsid w:val="002D4139"/>
    <w:rsid w:val="002E0302"/>
    <w:rsid w:val="002E3D50"/>
    <w:rsid w:val="002E6174"/>
    <w:rsid w:val="002F03C3"/>
    <w:rsid w:val="002F2AAF"/>
    <w:rsid w:val="00301861"/>
    <w:rsid w:val="00306BBF"/>
    <w:rsid w:val="00306CCD"/>
    <w:rsid w:val="00315D08"/>
    <w:rsid w:val="00320336"/>
    <w:rsid w:val="003377B0"/>
    <w:rsid w:val="00342D8F"/>
    <w:rsid w:val="00351837"/>
    <w:rsid w:val="00352F7E"/>
    <w:rsid w:val="00363588"/>
    <w:rsid w:val="00385F68"/>
    <w:rsid w:val="003932AC"/>
    <w:rsid w:val="00393AFB"/>
    <w:rsid w:val="003B3C4C"/>
    <w:rsid w:val="003B46DE"/>
    <w:rsid w:val="003B5BF7"/>
    <w:rsid w:val="003C3CBE"/>
    <w:rsid w:val="003D234A"/>
    <w:rsid w:val="003D6822"/>
    <w:rsid w:val="003D799E"/>
    <w:rsid w:val="003E7C3A"/>
    <w:rsid w:val="00400AFC"/>
    <w:rsid w:val="0040162E"/>
    <w:rsid w:val="00410B4D"/>
    <w:rsid w:val="00420126"/>
    <w:rsid w:val="0042539B"/>
    <w:rsid w:val="004260A3"/>
    <w:rsid w:val="0042634C"/>
    <w:rsid w:val="00431008"/>
    <w:rsid w:val="00431BEB"/>
    <w:rsid w:val="00435587"/>
    <w:rsid w:val="00436422"/>
    <w:rsid w:val="00443E3F"/>
    <w:rsid w:val="0044449D"/>
    <w:rsid w:val="00465548"/>
    <w:rsid w:val="00467AC8"/>
    <w:rsid w:val="00471602"/>
    <w:rsid w:val="004A039C"/>
    <w:rsid w:val="004B30D6"/>
    <w:rsid w:val="004B38DF"/>
    <w:rsid w:val="004C1747"/>
    <w:rsid w:val="004D05EE"/>
    <w:rsid w:val="004D64AC"/>
    <w:rsid w:val="004D70FC"/>
    <w:rsid w:val="004E2133"/>
    <w:rsid w:val="004E343C"/>
    <w:rsid w:val="004E5F44"/>
    <w:rsid w:val="004F43E4"/>
    <w:rsid w:val="005006C5"/>
    <w:rsid w:val="005057BC"/>
    <w:rsid w:val="005070D1"/>
    <w:rsid w:val="005115BA"/>
    <w:rsid w:val="005275C0"/>
    <w:rsid w:val="005535EF"/>
    <w:rsid w:val="00553F1D"/>
    <w:rsid w:val="005548F8"/>
    <w:rsid w:val="00555619"/>
    <w:rsid w:val="005559E6"/>
    <w:rsid w:val="0055700B"/>
    <w:rsid w:val="00557084"/>
    <w:rsid w:val="00557E6E"/>
    <w:rsid w:val="0057509A"/>
    <w:rsid w:val="00576BDC"/>
    <w:rsid w:val="00590069"/>
    <w:rsid w:val="00594555"/>
    <w:rsid w:val="00594C2C"/>
    <w:rsid w:val="005A7D33"/>
    <w:rsid w:val="005C1CE0"/>
    <w:rsid w:val="005E728D"/>
    <w:rsid w:val="005F4A1E"/>
    <w:rsid w:val="00614E6B"/>
    <w:rsid w:val="006239B0"/>
    <w:rsid w:val="00630DC4"/>
    <w:rsid w:val="00645361"/>
    <w:rsid w:val="00647202"/>
    <w:rsid w:val="0065039C"/>
    <w:rsid w:val="00660010"/>
    <w:rsid w:val="00666445"/>
    <w:rsid w:val="006726EE"/>
    <w:rsid w:val="00682B68"/>
    <w:rsid w:val="00684BED"/>
    <w:rsid w:val="00686916"/>
    <w:rsid w:val="00693245"/>
    <w:rsid w:val="00695350"/>
    <w:rsid w:val="0069693A"/>
    <w:rsid w:val="006A4BB1"/>
    <w:rsid w:val="006B05BC"/>
    <w:rsid w:val="006D39CB"/>
    <w:rsid w:val="006E3684"/>
    <w:rsid w:val="006F300A"/>
    <w:rsid w:val="006F79BA"/>
    <w:rsid w:val="006F7B6E"/>
    <w:rsid w:val="00720F97"/>
    <w:rsid w:val="007376F5"/>
    <w:rsid w:val="00754C10"/>
    <w:rsid w:val="0075710F"/>
    <w:rsid w:val="007623EB"/>
    <w:rsid w:val="00767003"/>
    <w:rsid w:val="0077444C"/>
    <w:rsid w:val="00776739"/>
    <w:rsid w:val="00780A2C"/>
    <w:rsid w:val="00786F54"/>
    <w:rsid w:val="00795451"/>
    <w:rsid w:val="007A7AFC"/>
    <w:rsid w:val="007B00D2"/>
    <w:rsid w:val="007C3084"/>
    <w:rsid w:val="007F2DD5"/>
    <w:rsid w:val="00804BB0"/>
    <w:rsid w:val="0080780B"/>
    <w:rsid w:val="00823655"/>
    <w:rsid w:val="00823F7C"/>
    <w:rsid w:val="00843F12"/>
    <w:rsid w:val="0084509A"/>
    <w:rsid w:val="00846997"/>
    <w:rsid w:val="0085012E"/>
    <w:rsid w:val="008549E5"/>
    <w:rsid w:val="00855081"/>
    <w:rsid w:val="00864361"/>
    <w:rsid w:val="00886349"/>
    <w:rsid w:val="0089432E"/>
    <w:rsid w:val="008A0823"/>
    <w:rsid w:val="008A11A7"/>
    <w:rsid w:val="008A7B99"/>
    <w:rsid w:val="008A7C52"/>
    <w:rsid w:val="008B288A"/>
    <w:rsid w:val="008B6960"/>
    <w:rsid w:val="008C5A4E"/>
    <w:rsid w:val="008C6683"/>
    <w:rsid w:val="008C7C14"/>
    <w:rsid w:val="008F2D7E"/>
    <w:rsid w:val="00904CF0"/>
    <w:rsid w:val="009423CC"/>
    <w:rsid w:val="009509BD"/>
    <w:rsid w:val="00952613"/>
    <w:rsid w:val="00953D4F"/>
    <w:rsid w:val="00954F1A"/>
    <w:rsid w:val="00976DBF"/>
    <w:rsid w:val="00990B2F"/>
    <w:rsid w:val="009918C3"/>
    <w:rsid w:val="00994C56"/>
    <w:rsid w:val="00995F4D"/>
    <w:rsid w:val="009A1A61"/>
    <w:rsid w:val="009A61BB"/>
    <w:rsid w:val="009A68D7"/>
    <w:rsid w:val="009C20ED"/>
    <w:rsid w:val="009C3ADC"/>
    <w:rsid w:val="009D3703"/>
    <w:rsid w:val="009D60D3"/>
    <w:rsid w:val="009D7B80"/>
    <w:rsid w:val="009E6719"/>
    <w:rsid w:val="009F16C1"/>
    <w:rsid w:val="009F1B4B"/>
    <w:rsid w:val="009F7ACB"/>
    <w:rsid w:val="00A10ED5"/>
    <w:rsid w:val="00A234A2"/>
    <w:rsid w:val="00A23E87"/>
    <w:rsid w:val="00A31F97"/>
    <w:rsid w:val="00A3779D"/>
    <w:rsid w:val="00A52875"/>
    <w:rsid w:val="00A53632"/>
    <w:rsid w:val="00A53778"/>
    <w:rsid w:val="00A729FD"/>
    <w:rsid w:val="00A83718"/>
    <w:rsid w:val="00A93548"/>
    <w:rsid w:val="00AA13EA"/>
    <w:rsid w:val="00AA1F24"/>
    <w:rsid w:val="00AA2633"/>
    <w:rsid w:val="00AA2C4D"/>
    <w:rsid w:val="00AA33AF"/>
    <w:rsid w:val="00AA425A"/>
    <w:rsid w:val="00AB2FD9"/>
    <w:rsid w:val="00AC20AE"/>
    <w:rsid w:val="00AC2F4B"/>
    <w:rsid w:val="00AC5877"/>
    <w:rsid w:val="00AD2193"/>
    <w:rsid w:val="00AE13B9"/>
    <w:rsid w:val="00AE5C79"/>
    <w:rsid w:val="00AF1441"/>
    <w:rsid w:val="00B17302"/>
    <w:rsid w:val="00B23098"/>
    <w:rsid w:val="00B27447"/>
    <w:rsid w:val="00B315FF"/>
    <w:rsid w:val="00B319CC"/>
    <w:rsid w:val="00B37E12"/>
    <w:rsid w:val="00B50D15"/>
    <w:rsid w:val="00B53B92"/>
    <w:rsid w:val="00B53C6E"/>
    <w:rsid w:val="00B5536B"/>
    <w:rsid w:val="00B57EC4"/>
    <w:rsid w:val="00B62701"/>
    <w:rsid w:val="00B662D5"/>
    <w:rsid w:val="00B755AC"/>
    <w:rsid w:val="00B83184"/>
    <w:rsid w:val="00B8761F"/>
    <w:rsid w:val="00B97686"/>
    <w:rsid w:val="00BA0E41"/>
    <w:rsid w:val="00BA3D8D"/>
    <w:rsid w:val="00BC349C"/>
    <w:rsid w:val="00BE33D1"/>
    <w:rsid w:val="00BE4218"/>
    <w:rsid w:val="00BE6996"/>
    <w:rsid w:val="00BF236F"/>
    <w:rsid w:val="00BF5CCD"/>
    <w:rsid w:val="00C01D8C"/>
    <w:rsid w:val="00C0404F"/>
    <w:rsid w:val="00C15ECF"/>
    <w:rsid w:val="00C17BAE"/>
    <w:rsid w:val="00C239ED"/>
    <w:rsid w:val="00C261FF"/>
    <w:rsid w:val="00C32FE3"/>
    <w:rsid w:val="00C427BC"/>
    <w:rsid w:val="00C44586"/>
    <w:rsid w:val="00C576E2"/>
    <w:rsid w:val="00C61EC7"/>
    <w:rsid w:val="00C703EB"/>
    <w:rsid w:val="00C76D4F"/>
    <w:rsid w:val="00C80004"/>
    <w:rsid w:val="00C807EC"/>
    <w:rsid w:val="00C86081"/>
    <w:rsid w:val="00C948AA"/>
    <w:rsid w:val="00CA3780"/>
    <w:rsid w:val="00CB59A0"/>
    <w:rsid w:val="00CD36AE"/>
    <w:rsid w:val="00CD3BB8"/>
    <w:rsid w:val="00D05897"/>
    <w:rsid w:val="00D11003"/>
    <w:rsid w:val="00D307F5"/>
    <w:rsid w:val="00D375A5"/>
    <w:rsid w:val="00D400D2"/>
    <w:rsid w:val="00D411E1"/>
    <w:rsid w:val="00D41BD8"/>
    <w:rsid w:val="00D55431"/>
    <w:rsid w:val="00D64E3F"/>
    <w:rsid w:val="00D71716"/>
    <w:rsid w:val="00D84759"/>
    <w:rsid w:val="00DA15F0"/>
    <w:rsid w:val="00DB10B1"/>
    <w:rsid w:val="00DB21DE"/>
    <w:rsid w:val="00DB618C"/>
    <w:rsid w:val="00DB7A80"/>
    <w:rsid w:val="00DC1436"/>
    <w:rsid w:val="00DD6E8A"/>
    <w:rsid w:val="00DE618E"/>
    <w:rsid w:val="00DF5BBE"/>
    <w:rsid w:val="00DF5EC5"/>
    <w:rsid w:val="00DF6F3F"/>
    <w:rsid w:val="00E3340E"/>
    <w:rsid w:val="00E51DAA"/>
    <w:rsid w:val="00E6529A"/>
    <w:rsid w:val="00E67466"/>
    <w:rsid w:val="00E81BBD"/>
    <w:rsid w:val="00E8493C"/>
    <w:rsid w:val="00E858EE"/>
    <w:rsid w:val="00E90D94"/>
    <w:rsid w:val="00E94A44"/>
    <w:rsid w:val="00EA10E9"/>
    <w:rsid w:val="00EA5896"/>
    <w:rsid w:val="00EC13FA"/>
    <w:rsid w:val="00EE09B7"/>
    <w:rsid w:val="00EE31A9"/>
    <w:rsid w:val="00EF0B5F"/>
    <w:rsid w:val="00F1216D"/>
    <w:rsid w:val="00F203F4"/>
    <w:rsid w:val="00F2295C"/>
    <w:rsid w:val="00F23806"/>
    <w:rsid w:val="00F2633F"/>
    <w:rsid w:val="00F302C1"/>
    <w:rsid w:val="00F314F2"/>
    <w:rsid w:val="00F3634D"/>
    <w:rsid w:val="00F36DF0"/>
    <w:rsid w:val="00F406CB"/>
    <w:rsid w:val="00F41758"/>
    <w:rsid w:val="00F47898"/>
    <w:rsid w:val="00F556D2"/>
    <w:rsid w:val="00F60B8B"/>
    <w:rsid w:val="00F64425"/>
    <w:rsid w:val="00F6658D"/>
    <w:rsid w:val="00F67CA9"/>
    <w:rsid w:val="00F80F50"/>
    <w:rsid w:val="00F8550B"/>
    <w:rsid w:val="00FA3C09"/>
    <w:rsid w:val="00FB285C"/>
    <w:rsid w:val="00FB30D5"/>
    <w:rsid w:val="00FC1F34"/>
    <w:rsid w:val="00FD28F9"/>
    <w:rsid w:val="00FD3379"/>
    <w:rsid w:val="00FD7A05"/>
    <w:rsid w:val="00FE149F"/>
    <w:rsid w:val="00FF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21DE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5070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7F2DD5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2E0302"/>
    <w:pPr>
      <w:keepNext/>
      <w:widowControl/>
      <w:autoSpaceDE/>
      <w:autoSpaceDN/>
      <w:jc w:val="right"/>
      <w:outlineLvl w:val="2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2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E6529A"/>
    <w:pPr>
      <w:keepNext/>
      <w:widowControl/>
      <w:autoSpaceDE/>
      <w:autoSpaceDN/>
      <w:snapToGrid w:val="0"/>
      <w:outlineLvl w:val="7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7F2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DB21D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B21DE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DB21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DB21DE"/>
    <w:rPr>
      <w:b/>
      <w:bCs/>
    </w:rPr>
  </w:style>
  <w:style w:type="character" w:customStyle="1" w:styleId="a7">
    <w:name w:val="Основной текст_"/>
    <w:link w:val="110"/>
    <w:locked/>
    <w:rsid w:val="00465548"/>
    <w:rPr>
      <w:sz w:val="21"/>
      <w:szCs w:val="21"/>
      <w:shd w:val="clear" w:color="auto" w:fill="FFFFFF"/>
    </w:rPr>
  </w:style>
  <w:style w:type="paragraph" w:customStyle="1" w:styleId="110">
    <w:name w:val="Основной текст11"/>
    <w:basedOn w:val="a"/>
    <w:link w:val="a7"/>
    <w:rsid w:val="00465548"/>
    <w:pPr>
      <w:shd w:val="clear" w:color="auto" w:fill="FFFFFF"/>
      <w:autoSpaceDE/>
      <w:autoSpaceDN/>
      <w:spacing w:before="180" w:after="300" w:line="240" w:lineRule="atLeast"/>
      <w:jc w:val="center"/>
    </w:pPr>
    <w:rPr>
      <w:sz w:val="21"/>
      <w:szCs w:val="21"/>
      <w:lang w:val="ru-RU"/>
    </w:rPr>
  </w:style>
  <w:style w:type="paragraph" w:styleId="a8">
    <w:name w:val="Title"/>
    <w:basedOn w:val="a"/>
    <w:link w:val="a9"/>
    <w:uiPriority w:val="99"/>
    <w:qFormat/>
    <w:rsid w:val="00393AFB"/>
    <w:pPr>
      <w:widowControl/>
      <w:autoSpaceDE/>
      <w:autoSpaceDN/>
      <w:spacing w:line="288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Название Знак"/>
    <w:basedOn w:val="a0"/>
    <w:link w:val="a8"/>
    <w:uiPriority w:val="99"/>
    <w:rsid w:val="00393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696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3554E"/>
    <w:rPr>
      <w:rFonts w:ascii="Arial" w:hAnsi="Arial" w:cs="Arial"/>
      <w:sz w:val="20"/>
      <w:szCs w:val="20"/>
    </w:rPr>
  </w:style>
  <w:style w:type="paragraph" w:styleId="aa">
    <w:name w:val="header"/>
    <w:aliases w:val="ВерхКолонтитул"/>
    <w:basedOn w:val="a"/>
    <w:link w:val="ab"/>
    <w:uiPriority w:val="99"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uiPriority w:val="99"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aliases w:val="Знак,Знак1 Знак"/>
    <w:basedOn w:val="a"/>
    <w:link w:val="af"/>
    <w:qFormat/>
    <w:rsid w:val="00420126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kern w:val="2"/>
      <w:sz w:val="24"/>
      <w:szCs w:val="20"/>
      <w:lang w:val="ru-RU" w:eastAsia="zh-CN"/>
    </w:rPr>
  </w:style>
  <w:style w:type="character" w:customStyle="1" w:styleId="af">
    <w:name w:val="Основной текст Знак"/>
    <w:aliases w:val="Знак Знак,Знак1 Знак Знак"/>
    <w:basedOn w:val="a0"/>
    <w:link w:val="ae"/>
    <w:rsid w:val="00420126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af0">
    <w:name w:val="Body Text Indent"/>
    <w:basedOn w:val="a"/>
    <w:link w:val="af1"/>
    <w:rsid w:val="00420126"/>
    <w:pPr>
      <w:widowControl/>
      <w:tabs>
        <w:tab w:val="left" w:pos="709"/>
      </w:tabs>
      <w:suppressAutoHyphens/>
      <w:autoSpaceDE/>
      <w:autoSpaceDN/>
      <w:ind w:firstLine="284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customStyle="1" w:styleId="af1">
    <w:name w:val="Основной текст с отступом Знак"/>
    <w:basedOn w:val="a0"/>
    <w:link w:val="af0"/>
    <w:rsid w:val="0042012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1">
    <w:name w:val="Body Text Indent 2"/>
    <w:basedOn w:val="a"/>
    <w:link w:val="22"/>
    <w:semiHidden/>
    <w:unhideWhenUsed/>
    <w:rsid w:val="001355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13554E"/>
    <w:rPr>
      <w:lang w:val="en-US"/>
    </w:rPr>
  </w:style>
  <w:style w:type="paragraph" w:customStyle="1" w:styleId="ConsPlusTitle">
    <w:name w:val="ConsPlusTitle"/>
    <w:link w:val="ConsPlusTitle1"/>
    <w:uiPriority w:val="99"/>
    <w:rsid w:val="001355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unhideWhenUsed/>
    <w:rsid w:val="00B83184"/>
    <w:rPr>
      <w:color w:val="0000FF"/>
      <w:u w:val="single"/>
    </w:rPr>
  </w:style>
  <w:style w:type="paragraph" w:styleId="af3">
    <w:name w:val="List Paragraph"/>
    <w:basedOn w:val="a"/>
    <w:link w:val="af4"/>
    <w:uiPriority w:val="34"/>
    <w:qFormat/>
    <w:rsid w:val="009D7B80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f5">
    <w:name w:val="FollowedHyperlink"/>
    <w:basedOn w:val="a0"/>
    <w:uiPriority w:val="99"/>
    <w:semiHidden/>
    <w:unhideWhenUsed/>
    <w:rsid w:val="007C3084"/>
    <w:rPr>
      <w:color w:val="954F72"/>
      <w:u w:val="single"/>
    </w:rPr>
  </w:style>
  <w:style w:type="paragraph" w:customStyle="1" w:styleId="xl64">
    <w:name w:val="xl6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5">
    <w:name w:val="xl65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8">
    <w:name w:val="xl6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rsid w:val="007C3084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rsid w:val="007C3084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1">
    <w:name w:val="xl71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rsid w:val="007C3084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3">
    <w:name w:val="xl73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5">
    <w:name w:val="xl85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6">
    <w:name w:val="xl86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7">
    <w:name w:val="xl87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8">
    <w:name w:val="xl8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9">
    <w:name w:val="xl89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93">
    <w:name w:val="xl93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7C308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7C3084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7C308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7C308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9">
    <w:name w:val="xl99"/>
    <w:basedOn w:val="a"/>
    <w:rsid w:val="007C3084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7C3084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6">
    <w:name w:val="Гипертекстовая ссылка"/>
    <w:uiPriority w:val="99"/>
    <w:rsid w:val="00B97686"/>
    <w:rPr>
      <w:color w:val="106BBE"/>
    </w:rPr>
  </w:style>
  <w:style w:type="paragraph" w:customStyle="1" w:styleId="12">
    <w:name w:val="Основной текст1"/>
    <w:basedOn w:val="a"/>
    <w:rsid w:val="00400AFC"/>
    <w:pPr>
      <w:autoSpaceDE/>
      <w:autoSpaceDN/>
      <w:ind w:firstLine="400"/>
    </w:pPr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f7">
    <w:name w:val="Table Grid"/>
    <w:basedOn w:val="a1"/>
    <w:uiPriority w:val="59"/>
    <w:rsid w:val="007F2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4">
    <w:name w:val="highlightsearch4"/>
    <w:basedOn w:val="a0"/>
    <w:rsid w:val="003932AC"/>
  </w:style>
  <w:style w:type="character" w:customStyle="1" w:styleId="ConsPlusNormal1">
    <w:name w:val="ConsPlusNormal1"/>
    <w:locked/>
    <w:rsid w:val="00BA0E4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NoSpacingPHPDOCX">
    <w:name w:val="No Spacing PHPDOCX"/>
    <w:uiPriority w:val="1"/>
    <w:qFormat/>
    <w:rsid w:val="001F0D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1F0D5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F0D56"/>
    <w:rPr>
      <w:rFonts w:ascii="Tahoma" w:hAnsi="Tahoma" w:cs="Tahoma"/>
      <w:sz w:val="16"/>
      <w:szCs w:val="16"/>
      <w:lang w:val="en-US"/>
    </w:rPr>
  </w:style>
  <w:style w:type="paragraph" w:customStyle="1" w:styleId="ConsPlusNonformat">
    <w:name w:val="ConsPlusNonformat"/>
    <w:link w:val="ConsPlusNonformat1"/>
    <w:uiPriority w:val="99"/>
    <w:rsid w:val="00FD3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D337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3379"/>
    <w:pPr>
      <w:spacing w:before="98"/>
      <w:jc w:val="center"/>
    </w:pPr>
    <w:rPr>
      <w:rFonts w:ascii="Microsoft Sans Serif" w:eastAsia="Times New Roman" w:hAnsi="Microsoft Sans Serif" w:cs="Microsoft Sans Serif"/>
      <w:lang w:val="ru-RU"/>
    </w:rPr>
  </w:style>
  <w:style w:type="paragraph" w:customStyle="1" w:styleId="headertext">
    <w:name w:val="headertext"/>
    <w:basedOn w:val="a"/>
    <w:rsid w:val="00576B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DF6F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Title">
    <w:name w:val="ConsTitle"/>
    <w:rsid w:val="00DF6F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DF6F3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uiPriority w:val="59"/>
    <w:rsid w:val="00DF6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5070D1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character" w:customStyle="1" w:styleId="afa">
    <w:name w:val="Подзаголовок Знак"/>
    <w:basedOn w:val="a0"/>
    <w:uiPriority w:val="11"/>
    <w:rsid w:val="005070D1"/>
    <w:rPr>
      <w:rFonts w:cs="Calibri"/>
      <w:b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5070D1"/>
    <w:rPr>
      <w:color w:val="00000A"/>
      <w:sz w:val="28"/>
    </w:rPr>
  </w:style>
  <w:style w:type="character" w:customStyle="1" w:styleId="ListLabel2">
    <w:name w:val="ListLabel 2"/>
    <w:uiPriority w:val="99"/>
    <w:rsid w:val="005070D1"/>
    <w:rPr>
      <w:sz w:val="28"/>
    </w:rPr>
  </w:style>
  <w:style w:type="paragraph" w:customStyle="1" w:styleId="15">
    <w:name w:val="Заголовок1"/>
    <w:basedOn w:val="14"/>
    <w:next w:val="ae"/>
    <w:uiPriority w:val="99"/>
    <w:rsid w:val="005070D1"/>
    <w:pPr>
      <w:keepNext/>
      <w:spacing w:before="240" w:after="120"/>
    </w:pPr>
    <w:rPr>
      <w:rFonts w:ascii="Liberation Sans" w:eastAsia="Calibri" w:hAnsi="Liberation Sans" w:cs="Mangal"/>
      <w:sz w:val="28"/>
      <w:szCs w:val="28"/>
    </w:rPr>
  </w:style>
  <w:style w:type="paragraph" w:styleId="afb">
    <w:name w:val="List"/>
    <w:basedOn w:val="ae"/>
    <w:uiPriority w:val="99"/>
    <w:rsid w:val="005070D1"/>
    <w:pPr>
      <w:spacing w:line="288" w:lineRule="auto"/>
    </w:pPr>
    <w:rPr>
      <w:rFonts w:ascii="Calibri" w:eastAsia="SimSun" w:hAnsi="Calibri" w:cs="Mangal"/>
      <w:color w:val="00000A"/>
      <w:kern w:val="0"/>
      <w:sz w:val="22"/>
      <w:szCs w:val="22"/>
      <w:lang w:eastAsia="ru-RU"/>
    </w:rPr>
  </w:style>
  <w:style w:type="paragraph" w:styleId="afc">
    <w:name w:val="index heading"/>
    <w:basedOn w:val="14"/>
    <w:uiPriority w:val="99"/>
    <w:rsid w:val="005070D1"/>
    <w:pPr>
      <w:suppressLineNumbers/>
    </w:pPr>
    <w:rPr>
      <w:rFonts w:cs="Mangal"/>
    </w:rPr>
  </w:style>
  <w:style w:type="paragraph" w:styleId="afd">
    <w:name w:val="Subtitle"/>
    <w:basedOn w:val="14"/>
    <w:link w:val="16"/>
    <w:uiPriority w:val="11"/>
    <w:qFormat/>
    <w:rsid w:val="005070D1"/>
    <w:pPr>
      <w:jc w:val="center"/>
    </w:pPr>
    <w:rPr>
      <w:rFonts w:cs="Calibri"/>
      <w:b/>
      <w:sz w:val="32"/>
    </w:rPr>
  </w:style>
  <w:style w:type="character" w:customStyle="1" w:styleId="16">
    <w:name w:val="Подзаголовок Знак1"/>
    <w:basedOn w:val="a0"/>
    <w:link w:val="afd"/>
    <w:uiPriority w:val="99"/>
    <w:rsid w:val="005070D1"/>
    <w:rPr>
      <w:rFonts w:ascii="Calibri" w:eastAsia="SimSun" w:hAnsi="Calibri" w:cs="Calibri"/>
      <w:b/>
      <w:color w:val="00000A"/>
      <w:sz w:val="32"/>
      <w:lang w:eastAsia="ru-RU"/>
    </w:rPr>
  </w:style>
  <w:style w:type="paragraph" w:customStyle="1" w:styleId="afe">
    <w:name w:val="МУ Обычный стиль"/>
    <w:basedOn w:val="14"/>
    <w:autoRedefine/>
    <w:uiPriority w:val="99"/>
    <w:rsid w:val="005070D1"/>
    <w:pPr>
      <w:tabs>
        <w:tab w:val="left" w:pos="85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7">
    <w:name w:val="Верхний колонтитул Знак1"/>
    <w:aliases w:val="ВерхКолонтитул Знак1"/>
    <w:basedOn w:val="a0"/>
    <w:rsid w:val="005070D1"/>
    <w:rPr>
      <w:rFonts w:eastAsia="SimSun"/>
      <w:color w:val="00000A"/>
    </w:rPr>
  </w:style>
  <w:style w:type="character" w:customStyle="1" w:styleId="18">
    <w:name w:val="Нижний колонтитул Знак1"/>
    <w:basedOn w:val="a0"/>
    <w:rsid w:val="005070D1"/>
    <w:rPr>
      <w:rFonts w:eastAsia="SimSun"/>
      <w:color w:val="00000A"/>
    </w:rPr>
  </w:style>
  <w:style w:type="paragraph" w:customStyle="1" w:styleId="ConsPlusDocList">
    <w:name w:val="ConsPlusDocList"/>
    <w:next w:val="a"/>
    <w:uiPriority w:val="99"/>
    <w:rsid w:val="005070D1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customStyle="1" w:styleId="aff">
    <w:name w:val="Содержимое таблицы"/>
    <w:basedOn w:val="a"/>
    <w:rsid w:val="005070D1"/>
    <w:pPr>
      <w:suppressLineNumbers/>
      <w:suppressAutoHyphens/>
      <w:autoSpaceDE/>
      <w:autoSpaceDN/>
    </w:pPr>
    <w:rPr>
      <w:rFonts w:ascii="Arial" w:eastAsia="Lucida Sans Unicode" w:hAnsi="Arial" w:cs="Mangal"/>
      <w:kern w:val="2"/>
      <w:sz w:val="20"/>
      <w:szCs w:val="24"/>
      <w:lang w:val="ru-RU" w:eastAsia="zh-CN" w:bidi="hi-IN"/>
    </w:rPr>
  </w:style>
  <w:style w:type="character" w:customStyle="1" w:styleId="19">
    <w:name w:val="Знак сноски1"/>
    <w:rsid w:val="005070D1"/>
    <w:rPr>
      <w:vertAlign w:val="superscript"/>
    </w:rPr>
  </w:style>
  <w:style w:type="character" w:customStyle="1" w:styleId="aff0">
    <w:name w:val="Символ сноски"/>
    <w:rsid w:val="005070D1"/>
  </w:style>
  <w:style w:type="paragraph" w:customStyle="1" w:styleId="1a">
    <w:name w:val="Абзац списка1"/>
    <w:basedOn w:val="a"/>
    <w:rsid w:val="005070D1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eastAsia="Lucida Sans Unicode" w:hAnsi="Calibri" w:cs="font187"/>
      <w:kern w:val="1"/>
      <w:lang w:val="ru-RU" w:eastAsia="zh-CN"/>
    </w:rPr>
  </w:style>
  <w:style w:type="paragraph" w:styleId="aff1">
    <w:name w:val="footnote text"/>
    <w:basedOn w:val="a"/>
    <w:link w:val="1b"/>
    <w:rsid w:val="005070D1"/>
    <w:pPr>
      <w:widowControl/>
      <w:suppressAutoHyphens/>
      <w:autoSpaceDE/>
      <w:autoSpaceDN/>
      <w:spacing w:after="200" w:line="276" w:lineRule="auto"/>
    </w:pPr>
    <w:rPr>
      <w:rFonts w:ascii="Calibri" w:eastAsia="Lucida Sans Unicode" w:hAnsi="Calibri" w:cs="font187"/>
      <w:kern w:val="1"/>
      <w:lang w:val="ru-RU" w:eastAsia="zh-CN"/>
    </w:rPr>
  </w:style>
  <w:style w:type="character" w:customStyle="1" w:styleId="1b">
    <w:name w:val="Текст сноски Знак1"/>
    <w:basedOn w:val="a0"/>
    <w:link w:val="aff1"/>
    <w:rsid w:val="005070D1"/>
    <w:rPr>
      <w:rFonts w:ascii="Calibri" w:eastAsia="Lucida Sans Unicode" w:hAnsi="Calibri" w:cs="font187"/>
      <w:kern w:val="1"/>
      <w:lang w:eastAsia="zh-CN"/>
    </w:rPr>
  </w:style>
  <w:style w:type="character" w:customStyle="1" w:styleId="aff2">
    <w:name w:val="Текст сноски Знак"/>
    <w:basedOn w:val="a0"/>
    <w:link w:val="aff1"/>
    <w:uiPriority w:val="99"/>
    <w:semiHidden/>
    <w:rsid w:val="005070D1"/>
    <w:rPr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semiHidden/>
    <w:unhideWhenUsed/>
    <w:rsid w:val="006F79B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F79BA"/>
    <w:rPr>
      <w:lang w:val="en-US"/>
    </w:rPr>
  </w:style>
  <w:style w:type="character" w:customStyle="1" w:styleId="hyperlink">
    <w:name w:val="hyperlink"/>
    <w:basedOn w:val="a0"/>
    <w:rsid w:val="006F79BA"/>
  </w:style>
  <w:style w:type="character" w:customStyle="1" w:styleId="news-date-time">
    <w:name w:val="news-date-time"/>
    <w:basedOn w:val="a0"/>
    <w:rsid w:val="00B27447"/>
  </w:style>
  <w:style w:type="paragraph" w:customStyle="1" w:styleId="s1">
    <w:name w:val="s_1"/>
    <w:basedOn w:val="a"/>
    <w:rsid w:val="00B274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3">
    <w:name w:val="caption"/>
    <w:basedOn w:val="a"/>
    <w:qFormat/>
    <w:rsid w:val="00C61EC7"/>
    <w:pPr>
      <w:widowControl/>
      <w:suppressLineNumbers/>
      <w:suppressAutoHyphens/>
      <w:autoSpaceDE/>
      <w:autoSpaceDN/>
      <w:spacing w:before="120" w:after="120"/>
    </w:pPr>
    <w:rPr>
      <w:rFonts w:ascii="Times New Roman" w:eastAsia="Times New Roman" w:hAnsi="Times New Roman" w:cs="Noto Sans Devanagari"/>
      <w:i/>
      <w:iCs/>
      <w:sz w:val="24"/>
      <w:szCs w:val="24"/>
      <w:lang w:val="ru-RU" w:eastAsia="zh-CN"/>
    </w:rPr>
  </w:style>
  <w:style w:type="paragraph" w:customStyle="1" w:styleId="xl101">
    <w:name w:val="xl101"/>
    <w:basedOn w:val="a"/>
    <w:rsid w:val="00C61EC7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"/>
    <w:rsid w:val="00C61EC7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"/>
    <w:rsid w:val="00C61E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1">
    <w:name w:val="Заголовок №3_"/>
    <w:basedOn w:val="a0"/>
    <w:link w:val="32"/>
    <w:uiPriority w:val="99"/>
    <w:locked/>
    <w:rsid w:val="005945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locked/>
    <w:rsid w:val="00594555"/>
    <w:rPr>
      <w:rFonts w:ascii="Times New Roman" w:hAnsi="Times New Roman"/>
      <w:shd w:val="clear" w:color="auto" w:fill="FFFFFF"/>
    </w:rPr>
  </w:style>
  <w:style w:type="character" w:customStyle="1" w:styleId="33">
    <w:name w:val="Основной текст (3)_"/>
    <w:basedOn w:val="a0"/>
    <w:link w:val="34"/>
    <w:locked/>
    <w:rsid w:val="005945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11">
    <w:name w:val="Основной текст (3) + 11"/>
    <w:aliases w:val="5 pt"/>
    <w:basedOn w:val="33"/>
    <w:uiPriority w:val="99"/>
    <w:rsid w:val="00594555"/>
    <w:rPr>
      <w:sz w:val="23"/>
      <w:szCs w:val="23"/>
    </w:rPr>
  </w:style>
  <w:style w:type="character" w:customStyle="1" w:styleId="aff4">
    <w:name w:val="Подпись к таблице_"/>
    <w:basedOn w:val="a0"/>
    <w:link w:val="aff5"/>
    <w:locked/>
    <w:rsid w:val="00594555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594555"/>
    <w:pPr>
      <w:widowControl/>
      <w:shd w:val="clear" w:color="auto" w:fill="FFFFFF"/>
      <w:autoSpaceDE/>
      <w:autoSpaceDN/>
      <w:spacing w:before="600" w:line="322" w:lineRule="exact"/>
      <w:outlineLvl w:val="2"/>
    </w:pPr>
    <w:rPr>
      <w:rFonts w:ascii="Times New Roman" w:hAnsi="Times New Roman"/>
      <w:b/>
      <w:bCs/>
      <w:sz w:val="27"/>
      <w:szCs w:val="27"/>
      <w:lang w:val="ru-RU"/>
    </w:rPr>
  </w:style>
  <w:style w:type="paragraph" w:customStyle="1" w:styleId="26">
    <w:name w:val="Основной текст (2)"/>
    <w:basedOn w:val="a"/>
    <w:link w:val="25"/>
    <w:uiPriority w:val="99"/>
    <w:rsid w:val="00594555"/>
    <w:pPr>
      <w:widowControl/>
      <w:shd w:val="clear" w:color="auto" w:fill="FFFFFF"/>
      <w:autoSpaceDE/>
      <w:autoSpaceDN/>
      <w:spacing w:before="2580" w:line="240" w:lineRule="atLeast"/>
    </w:pPr>
    <w:rPr>
      <w:rFonts w:ascii="Times New Roman" w:hAnsi="Times New Roman"/>
      <w:lang w:val="ru-RU"/>
    </w:rPr>
  </w:style>
  <w:style w:type="paragraph" w:customStyle="1" w:styleId="34">
    <w:name w:val="Основной текст (3)"/>
    <w:basedOn w:val="a"/>
    <w:link w:val="33"/>
    <w:rsid w:val="00594555"/>
    <w:pPr>
      <w:widowControl/>
      <w:shd w:val="clear" w:color="auto" w:fill="FFFFFF"/>
      <w:autoSpaceDE/>
      <w:autoSpaceDN/>
      <w:spacing w:before="300" w:line="302" w:lineRule="exact"/>
      <w:jc w:val="center"/>
    </w:pPr>
    <w:rPr>
      <w:rFonts w:ascii="Times New Roman" w:hAnsi="Times New Roman"/>
      <w:b/>
      <w:bCs/>
      <w:sz w:val="27"/>
      <w:szCs w:val="27"/>
      <w:lang w:val="ru-RU"/>
    </w:rPr>
  </w:style>
  <w:style w:type="paragraph" w:customStyle="1" w:styleId="aff5">
    <w:name w:val="Подпись к таблице"/>
    <w:basedOn w:val="a"/>
    <w:link w:val="aff4"/>
    <w:rsid w:val="00594555"/>
    <w:pPr>
      <w:widowControl/>
      <w:shd w:val="clear" w:color="auto" w:fill="FFFFFF"/>
      <w:autoSpaceDE/>
      <w:autoSpaceDN/>
      <w:spacing w:line="240" w:lineRule="atLeast"/>
    </w:pPr>
    <w:rPr>
      <w:rFonts w:ascii="Times New Roman" w:hAnsi="Times New Roman"/>
      <w:b/>
      <w:bCs/>
      <w:sz w:val="23"/>
      <w:szCs w:val="23"/>
      <w:lang w:val="ru-RU"/>
    </w:rPr>
  </w:style>
  <w:style w:type="paragraph" w:customStyle="1" w:styleId="Textbody">
    <w:name w:val="Text body"/>
    <w:basedOn w:val="a"/>
    <w:rsid w:val="00E81BBD"/>
    <w:pPr>
      <w:widowControl/>
      <w:suppressAutoHyphens/>
      <w:autoSpaceDE/>
      <w:spacing w:after="140" w:line="276" w:lineRule="auto"/>
      <w:textAlignment w:val="baseline"/>
    </w:pPr>
    <w:rPr>
      <w:rFonts w:ascii="Calibri" w:eastAsia="Times New Roman" w:hAnsi="Calibri" w:cs="Times New Roman"/>
      <w:kern w:val="3"/>
      <w:lang w:val="ru-RU" w:eastAsia="zh-CN"/>
    </w:rPr>
  </w:style>
  <w:style w:type="paragraph" w:customStyle="1" w:styleId="Heading1">
    <w:name w:val="Heading 1"/>
    <w:basedOn w:val="a"/>
    <w:next w:val="Textbody"/>
    <w:rsid w:val="00E81BBD"/>
    <w:pPr>
      <w:keepNext/>
      <w:widowControl/>
      <w:suppressAutoHyphens/>
      <w:autoSpaceDE/>
      <w:spacing w:before="240" w:after="120" w:line="276" w:lineRule="auto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val="ru-RU" w:eastAsia="zh-CN"/>
    </w:rPr>
  </w:style>
  <w:style w:type="character" w:customStyle="1" w:styleId="af4">
    <w:name w:val="Абзац списка Знак"/>
    <w:link w:val="af3"/>
    <w:uiPriority w:val="34"/>
    <w:locked/>
    <w:rsid w:val="000616B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616BC"/>
    <w:rPr>
      <w:rFonts w:ascii="Times New Roman" w:hAnsi="Times New Roman" w:cs="Times New Roman" w:hint="default"/>
    </w:rPr>
  </w:style>
  <w:style w:type="character" w:customStyle="1" w:styleId="submenu-table">
    <w:name w:val="submenu-table"/>
    <w:basedOn w:val="a0"/>
    <w:rsid w:val="000616BC"/>
    <w:rPr>
      <w:rFonts w:ascii="Times New Roman" w:hAnsi="Times New Roman" w:cs="Times New Roman" w:hint="default"/>
    </w:rPr>
  </w:style>
  <w:style w:type="numbering" w:customStyle="1" w:styleId="1c">
    <w:name w:val="Нет списка1"/>
    <w:next w:val="a2"/>
    <w:uiPriority w:val="99"/>
    <w:semiHidden/>
    <w:unhideWhenUsed/>
    <w:rsid w:val="00557084"/>
  </w:style>
  <w:style w:type="character" w:customStyle="1" w:styleId="1d">
    <w:name w:val="Просмотренная гиперссылка1"/>
    <w:basedOn w:val="a0"/>
    <w:uiPriority w:val="99"/>
    <w:semiHidden/>
    <w:unhideWhenUsed/>
    <w:rsid w:val="00557084"/>
    <w:rPr>
      <w:color w:val="954F72"/>
      <w:u w:val="single"/>
    </w:rPr>
  </w:style>
  <w:style w:type="paragraph" w:customStyle="1" w:styleId="msonormal0">
    <w:name w:val="msonormal"/>
    <w:basedOn w:val="a"/>
    <w:rsid w:val="0055708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6">
    <w:name w:val="annotation text"/>
    <w:basedOn w:val="a"/>
    <w:link w:val="aff7"/>
    <w:semiHidden/>
    <w:unhideWhenUsed/>
    <w:rsid w:val="0055708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0"/>
    <w:link w:val="aff6"/>
    <w:semiHidden/>
    <w:rsid w:val="0055708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5">
    <w:name w:val="Body Text Indent 3"/>
    <w:basedOn w:val="a"/>
    <w:link w:val="36"/>
    <w:semiHidden/>
    <w:unhideWhenUsed/>
    <w:rsid w:val="00557084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6">
    <w:name w:val="Основной текст с отступом 3 Знак"/>
    <w:basedOn w:val="a0"/>
    <w:link w:val="35"/>
    <w:semiHidden/>
    <w:rsid w:val="005570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annotation subject"/>
    <w:basedOn w:val="aff6"/>
    <w:next w:val="aff6"/>
    <w:link w:val="aff9"/>
    <w:semiHidden/>
    <w:unhideWhenUsed/>
    <w:rsid w:val="00557084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557084"/>
    <w:rPr>
      <w:b/>
      <w:bCs/>
    </w:rPr>
  </w:style>
  <w:style w:type="paragraph" w:customStyle="1" w:styleId="27">
    <w:name w:val="Основной текст2"/>
    <w:basedOn w:val="a"/>
    <w:rsid w:val="00557084"/>
    <w:pPr>
      <w:widowControl/>
      <w:shd w:val="clear" w:color="auto" w:fill="FFFFFF"/>
      <w:autoSpaceDE/>
      <w:autoSpaceDN/>
      <w:spacing w:before="360" w:after="360" w:line="240" w:lineRule="atLeast"/>
      <w:ind w:hanging="1160"/>
      <w:jc w:val="center"/>
    </w:pPr>
    <w:rPr>
      <w:rFonts w:ascii="Times New Roman" w:eastAsia="Calibri" w:hAnsi="Times New Roman" w:cs="Times New Roman"/>
      <w:color w:val="000000"/>
      <w:sz w:val="28"/>
      <w:szCs w:val="28"/>
      <w:lang w:val="ru-RU" w:eastAsia="ru-RU"/>
    </w:rPr>
  </w:style>
  <w:style w:type="character" w:customStyle="1" w:styleId="6pt">
    <w:name w:val="Основной текст + 6 pt"/>
    <w:rsid w:val="00557084"/>
    <w:rPr>
      <w:rFonts w:ascii="Times New Roman" w:hAnsi="Times New Roman" w:cs="Times New Roman" w:hint="default"/>
      <w:spacing w:val="0"/>
      <w:sz w:val="12"/>
      <w:szCs w:val="12"/>
      <w:shd w:val="clear" w:color="auto" w:fill="FFFFFF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557084"/>
    <w:rPr>
      <w:color w:val="605E5C"/>
      <w:shd w:val="clear" w:color="auto" w:fill="E1DFDD"/>
    </w:rPr>
  </w:style>
  <w:style w:type="paragraph" w:customStyle="1" w:styleId="11">
    <w:name w:val="Заголовок 11"/>
    <w:qFormat/>
    <w:rsid w:val="008A0823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w3-n">
    <w:name w:val="w3-n"/>
    <w:basedOn w:val="a"/>
    <w:uiPriority w:val="99"/>
    <w:rsid w:val="00AD21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570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700B"/>
    <w:rPr>
      <w:rFonts w:ascii="Courier New" w:eastAsia="Times New Roman" w:hAnsi="Courier New" w:cs="Times New Roman"/>
      <w:sz w:val="20"/>
      <w:szCs w:val="20"/>
    </w:rPr>
  </w:style>
  <w:style w:type="paragraph" w:customStyle="1" w:styleId="affa">
    <w:name w:val="Нормальный"/>
    <w:uiPriority w:val="99"/>
    <w:rsid w:val="00E6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652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7">
    <w:name w:val="toc 3"/>
    <w:basedOn w:val="a"/>
    <w:next w:val="a"/>
    <w:autoRedefine/>
    <w:semiHidden/>
    <w:unhideWhenUsed/>
    <w:rsid w:val="00E6529A"/>
    <w:pPr>
      <w:adjustRightInd w:val="0"/>
      <w:spacing w:line="360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e">
    <w:name w:val="Основной текст Знак1"/>
    <w:aliases w:val="Знак Знак1,Знак1 Знак Знак1,Основной текст1 Знак1"/>
    <w:basedOn w:val="a0"/>
    <w:uiPriority w:val="99"/>
    <w:semiHidden/>
    <w:rsid w:val="00E6529A"/>
    <w:rPr>
      <w:rFonts w:ascii="Calibri" w:eastAsia="Calibri" w:hAnsi="Calibri" w:cs="Times New Roman"/>
    </w:rPr>
  </w:style>
  <w:style w:type="character" w:customStyle="1" w:styleId="1f">
    <w:name w:val="Основной текст с отступом Знак1"/>
    <w:basedOn w:val="a0"/>
    <w:semiHidden/>
    <w:locked/>
    <w:rsid w:val="00E652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basedOn w:val="a0"/>
    <w:semiHidden/>
    <w:locked/>
    <w:rsid w:val="00E6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both">
    <w:name w:val="pboth"/>
    <w:basedOn w:val="a"/>
    <w:rsid w:val="00F60B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b">
    <w:name w:val="Основной текст + Полужирный"/>
    <w:basedOn w:val="af"/>
    <w:rsid w:val="00431008"/>
    <w:rPr>
      <w:b/>
      <w:bCs/>
      <w:sz w:val="19"/>
      <w:szCs w:val="19"/>
      <w:shd w:val="clear" w:color="auto" w:fill="FFFFFF"/>
    </w:rPr>
  </w:style>
  <w:style w:type="character" w:customStyle="1" w:styleId="32pt">
    <w:name w:val="Основной текст (3) + Интервал 2 pt"/>
    <w:basedOn w:val="33"/>
    <w:rsid w:val="00431008"/>
    <w:rPr>
      <w:b/>
      <w:bCs/>
      <w:spacing w:val="40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31008"/>
    <w:rPr>
      <w:rFonts w:ascii="Tahoma" w:hAnsi="Tahoma"/>
      <w:b/>
      <w:bCs/>
      <w:sz w:val="15"/>
      <w:szCs w:val="15"/>
      <w:shd w:val="clear" w:color="auto" w:fill="FFFFFF"/>
    </w:rPr>
  </w:style>
  <w:style w:type="character" w:customStyle="1" w:styleId="57pt">
    <w:name w:val="Основной текст (5) + 7 pt"/>
    <w:aliases w:val="Не полужирный"/>
    <w:basedOn w:val="5"/>
    <w:rsid w:val="00431008"/>
    <w:rPr>
      <w:sz w:val="14"/>
      <w:szCs w:val="14"/>
    </w:rPr>
  </w:style>
  <w:style w:type="character" w:customStyle="1" w:styleId="41">
    <w:name w:val="Основной текст (4)_"/>
    <w:basedOn w:val="a0"/>
    <w:link w:val="42"/>
    <w:rsid w:val="00431008"/>
    <w:rPr>
      <w:rFonts w:ascii="Tahoma" w:hAnsi="Tahoma"/>
      <w:sz w:val="11"/>
      <w:szCs w:val="1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31008"/>
    <w:pPr>
      <w:widowControl/>
      <w:shd w:val="clear" w:color="auto" w:fill="FFFFFF"/>
      <w:autoSpaceDE/>
      <w:autoSpaceDN/>
      <w:spacing w:before="600" w:after="180" w:line="410" w:lineRule="exact"/>
    </w:pPr>
    <w:rPr>
      <w:rFonts w:ascii="Tahoma" w:hAnsi="Tahoma"/>
      <w:b/>
      <w:bCs/>
      <w:sz w:val="15"/>
      <w:szCs w:val="15"/>
      <w:lang w:val="ru-RU"/>
    </w:rPr>
  </w:style>
  <w:style w:type="paragraph" w:customStyle="1" w:styleId="42">
    <w:name w:val="Основной текст (4)"/>
    <w:basedOn w:val="a"/>
    <w:link w:val="41"/>
    <w:rsid w:val="00431008"/>
    <w:pPr>
      <w:widowControl/>
      <w:shd w:val="clear" w:color="auto" w:fill="FFFFFF"/>
      <w:autoSpaceDE/>
      <w:autoSpaceDN/>
      <w:spacing w:line="240" w:lineRule="atLeast"/>
    </w:pPr>
    <w:rPr>
      <w:rFonts w:ascii="Tahoma" w:hAnsi="Tahoma"/>
      <w:sz w:val="11"/>
      <w:szCs w:val="11"/>
      <w:lang w:val="ru-RU"/>
    </w:rPr>
  </w:style>
  <w:style w:type="paragraph" w:customStyle="1" w:styleId="nospacing">
    <w:name w:val="nospacing"/>
    <w:basedOn w:val="a"/>
    <w:rsid w:val="00C239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2E03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f0">
    <w:name w:val="Цветная заливка1"/>
    <w:basedOn w:val="a1"/>
    <w:uiPriority w:val="71"/>
    <w:rsid w:val="002E03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38">
    <w:name w:val="Основной текст3"/>
    <w:basedOn w:val="a"/>
    <w:rsid w:val="00234986"/>
    <w:pPr>
      <w:shd w:val="clear" w:color="auto" w:fill="FFFFFF"/>
      <w:autoSpaceDE/>
      <w:autoSpaceDN/>
      <w:spacing w:line="322" w:lineRule="exact"/>
      <w:ind w:hanging="10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ru-RU"/>
    </w:rPr>
  </w:style>
  <w:style w:type="paragraph" w:customStyle="1" w:styleId="headertexttopleveltextcentertext">
    <w:name w:val="headertext topleveltext centertext"/>
    <w:basedOn w:val="a"/>
    <w:rsid w:val="00116596"/>
    <w:pPr>
      <w:widowControl/>
      <w:autoSpaceDE/>
      <w:autoSpaceDN/>
      <w:spacing w:before="100" w:beforeAutospacing="1" w:after="100" w:afterAutospacing="1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116596"/>
  </w:style>
  <w:style w:type="paragraph" w:customStyle="1" w:styleId="western">
    <w:name w:val="western"/>
    <w:basedOn w:val="a"/>
    <w:rsid w:val="001165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f1">
    <w:name w:val="Без интервала1"/>
    <w:rsid w:val="00116596"/>
    <w:pPr>
      <w:spacing w:after="0" w:line="240" w:lineRule="auto"/>
    </w:pPr>
    <w:rPr>
      <w:rFonts w:ascii="Calibri" w:eastAsia="Times New Roman" w:hAnsi="Calibri" w:cs="Times New Roman"/>
    </w:rPr>
  </w:style>
  <w:style w:type="character" w:styleId="affc">
    <w:name w:val="annotation reference"/>
    <w:semiHidden/>
    <w:rsid w:val="00116596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442F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formattext">
    <w:name w:val="formattext"/>
    <w:basedOn w:val="a"/>
    <w:rsid w:val="002442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nsPlusTitle1">
    <w:name w:val="ConsPlusTitle1"/>
    <w:link w:val="ConsPlusTitle"/>
    <w:uiPriority w:val="99"/>
    <w:locked/>
    <w:rsid w:val="008A11A7"/>
    <w:rPr>
      <w:rFonts w:ascii="Calibri" w:eastAsia="Times New Roman" w:hAnsi="Calibri" w:cs="Calibri"/>
      <w:b/>
      <w:bCs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8A11A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2FA41-9D62-4B6F-8481-A9DFDDAD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2025-03-12T05:44:00Z</dcterms:created>
  <dcterms:modified xsi:type="dcterms:W3CDTF">2025-03-12T05:44:00Z</dcterms:modified>
</cp:coreProperties>
</file>