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BBD" w:rsidRPr="00BD36EB" w:rsidRDefault="00E81BBD" w:rsidP="00E81BBD">
      <w:pPr>
        <w:pStyle w:val="a3"/>
        <w:jc w:val="center"/>
        <w:rPr>
          <w:rFonts w:ascii="Times New Roman" w:hAnsi="Times New Roman" w:cs="Times New Roman"/>
        </w:rPr>
      </w:pPr>
      <w:r w:rsidRPr="00BD36EB">
        <w:rPr>
          <w:rFonts w:ascii="Times New Roman" w:hAnsi="Times New Roman" w:cs="Times New Roman"/>
        </w:rPr>
        <w:t>Местный печатный орган Погорельского сельсовета учрежден решением №100  шестнадцатой сессии Совета депутатов Погорельского сельсовета от 28.03.2008 г.</w:t>
      </w:r>
    </w:p>
    <w:p w:rsidR="00E81BBD" w:rsidRPr="005922B5" w:rsidRDefault="00E81BBD" w:rsidP="00E81BBD">
      <w:pPr>
        <w:pStyle w:val="a3"/>
        <w:rPr>
          <w:rFonts w:ascii="Times New Roman" w:hAnsi="Times New Roman" w:cs="Times New Roman"/>
          <w:sz w:val="32"/>
          <w:szCs w:val="32"/>
        </w:rPr>
      </w:pPr>
    </w:p>
    <w:p w:rsidR="00170A48" w:rsidRPr="00BD36EB" w:rsidRDefault="00170A48" w:rsidP="00170A48">
      <w:pPr>
        <w:pStyle w:val="a3"/>
        <w:jc w:val="center"/>
        <w:rPr>
          <w:rFonts w:ascii="Times New Roman" w:hAnsi="Times New Roman" w:cs="Times New Roman"/>
          <w:i/>
          <w:sz w:val="52"/>
          <w:szCs w:val="52"/>
        </w:rPr>
      </w:pPr>
      <w:r w:rsidRPr="00BD36EB">
        <w:rPr>
          <w:rFonts w:ascii="Times New Roman" w:hAnsi="Times New Roman" w:cs="Times New Roman"/>
          <w:i/>
          <w:sz w:val="52"/>
          <w:szCs w:val="52"/>
        </w:rPr>
        <w:t>ИНФОРМАЦИОННЫЙ БЮЛЛЕТЕНЬ</w:t>
      </w:r>
    </w:p>
    <w:p w:rsidR="00170A48" w:rsidRPr="00BD36EB" w:rsidRDefault="00170A48" w:rsidP="00170A48">
      <w:pPr>
        <w:pStyle w:val="a3"/>
        <w:jc w:val="center"/>
        <w:rPr>
          <w:rFonts w:ascii="Times New Roman" w:hAnsi="Times New Roman" w:cs="Times New Roman"/>
          <w:i/>
          <w:sz w:val="52"/>
          <w:szCs w:val="52"/>
        </w:rPr>
      </w:pPr>
      <w:r>
        <w:rPr>
          <w:rFonts w:ascii="Times New Roman" w:hAnsi="Times New Roman" w:cs="Times New Roman"/>
          <w:i/>
          <w:sz w:val="52"/>
          <w:szCs w:val="52"/>
        </w:rPr>
        <w:t>№ 2</w:t>
      </w:r>
      <w:r w:rsidR="00B60D2B">
        <w:rPr>
          <w:rFonts w:ascii="Times New Roman" w:hAnsi="Times New Roman" w:cs="Times New Roman"/>
          <w:i/>
          <w:sz w:val="52"/>
          <w:szCs w:val="52"/>
          <w:lang w:val="en-US"/>
        </w:rPr>
        <w:t>9</w:t>
      </w:r>
      <w:r>
        <w:rPr>
          <w:rFonts w:ascii="Times New Roman" w:hAnsi="Times New Roman" w:cs="Times New Roman"/>
          <w:i/>
          <w:sz w:val="52"/>
          <w:szCs w:val="52"/>
        </w:rPr>
        <w:t>(7</w:t>
      </w:r>
      <w:r w:rsidR="00A71EBB">
        <w:rPr>
          <w:rFonts w:ascii="Times New Roman" w:hAnsi="Times New Roman" w:cs="Times New Roman"/>
          <w:i/>
          <w:sz w:val="52"/>
          <w:szCs w:val="52"/>
          <w:lang w:val="en-US"/>
        </w:rPr>
        <w:t>6</w:t>
      </w:r>
      <w:r w:rsidR="00B60D2B">
        <w:rPr>
          <w:rFonts w:ascii="Times New Roman" w:hAnsi="Times New Roman" w:cs="Times New Roman"/>
          <w:i/>
          <w:sz w:val="52"/>
          <w:szCs w:val="52"/>
          <w:lang w:val="en-US"/>
        </w:rPr>
        <w:t>6</w:t>
      </w:r>
      <w:r w:rsidRPr="00BD36EB">
        <w:rPr>
          <w:rFonts w:ascii="Times New Roman" w:hAnsi="Times New Roman" w:cs="Times New Roman"/>
          <w:i/>
          <w:sz w:val="52"/>
          <w:szCs w:val="52"/>
        </w:rPr>
        <w:t xml:space="preserve">)                   </w:t>
      </w:r>
      <w:r w:rsidR="00B60D2B">
        <w:rPr>
          <w:rFonts w:ascii="Times New Roman" w:hAnsi="Times New Roman" w:cs="Times New Roman"/>
          <w:i/>
          <w:sz w:val="52"/>
          <w:szCs w:val="52"/>
        </w:rPr>
        <w:t>2</w:t>
      </w:r>
      <w:r w:rsidR="00B60D2B">
        <w:rPr>
          <w:rFonts w:ascii="Times New Roman" w:hAnsi="Times New Roman" w:cs="Times New Roman"/>
          <w:i/>
          <w:sz w:val="52"/>
          <w:szCs w:val="52"/>
          <w:lang w:val="en-US"/>
        </w:rPr>
        <w:t>3</w:t>
      </w:r>
      <w:r w:rsidR="00F0242E">
        <w:rPr>
          <w:rFonts w:ascii="Times New Roman" w:hAnsi="Times New Roman" w:cs="Times New Roman"/>
          <w:i/>
          <w:sz w:val="52"/>
          <w:szCs w:val="52"/>
        </w:rPr>
        <w:t>.</w:t>
      </w:r>
      <w:r w:rsidR="00F0242E" w:rsidRPr="00204BDE">
        <w:rPr>
          <w:rFonts w:ascii="Times New Roman" w:hAnsi="Times New Roman" w:cs="Times New Roman"/>
          <w:i/>
          <w:sz w:val="52"/>
          <w:szCs w:val="52"/>
        </w:rPr>
        <w:t>05</w:t>
      </w:r>
      <w:r>
        <w:rPr>
          <w:rFonts w:ascii="Times New Roman" w:hAnsi="Times New Roman" w:cs="Times New Roman"/>
          <w:i/>
          <w:sz w:val="52"/>
          <w:szCs w:val="52"/>
        </w:rPr>
        <w:t>.2025</w:t>
      </w:r>
      <w:r w:rsidRPr="00BD36EB">
        <w:rPr>
          <w:rFonts w:ascii="Times New Roman" w:hAnsi="Times New Roman" w:cs="Times New Roman"/>
          <w:i/>
          <w:sz w:val="52"/>
          <w:szCs w:val="52"/>
        </w:rPr>
        <w:t>г.</w:t>
      </w:r>
    </w:p>
    <w:p w:rsidR="00170A48" w:rsidRDefault="00170A48" w:rsidP="00170A48">
      <w:pPr>
        <w:pStyle w:val="a3"/>
        <w:jc w:val="center"/>
        <w:rPr>
          <w:rFonts w:cs="Times New Roman"/>
          <w:sz w:val="32"/>
          <w:szCs w:val="32"/>
        </w:rPr>
      </w:pPr>
      <w:r w:rsidRPr="00E851B3">
        <w:rPr>
          <w:rFonts w:ascii="Times New Roman" w:hAnsi="Times New Roman" w:cs="Times New Roman"/>
          <w:sz w:val="32"/>
          <w:szCs w:val="32"/>
        </w:rPr>
        <w:t xml:space="preserve">- * - * - * - * - </w:t>
      </w:r>
      <w:r w:rsidRPr="00E851B3">
        <w:rPr>
          <w:rFonts w:cs="Times New Roman"/>
          <w:sz w:val="32"/>
          <w:szCs w:val="32"/>
        </w:rPr>
        <w:t>* - * - * - * - * - * - * - * - * -</w:t>
      </w:r>
      <w:r w:rsidRPr="007E5402">
        <w:rPr>
          <w:rFonts w:cs="Times New Roman"/>
          <w:sz w:val="32"/>
          <w:szCs w:val="32"/>
        </w:rPr>
        <w:t>*-*-*-*-*-*-*-*-*-*-*-*-*-*-</w:t>
      </w:r>
    </w:p>
    <w:p w:rsidR="00204BDE" w:rsidRDefault="00170A48" w:rsidP="00204BDE">
      <w:pPr>
        <w:pStyle w:val="a3"/>
        <w:jc w:val="center"/>
        <w:rPr>
          <w:rFonts w:cs="Times New Roman"/>
          <w:sz w:val="32"/>
          <w:szCs w:val="32"/>
        </w:rPr>
      </w:pPr>
      <w:r w:rsidRPr="00E851B3">
        <w:rPr>
          <w:rFonts w:ascii="Times New Roman" w:hAnsi="Times New Roman" w:cs="Times New Roman"/>
          <w:sz w:val="32"/>
          <w:szCs w:val="32"/>
        </w:rPr>
        <w:t xml:space="preserve">- * - * - * - * - </w:t>
      </w:r>
      <w:r w:rsidRPr="00E851B3">
        <w:rPr>
          <w:rFonts w:cs="Times New Roman"/>
          <w:sz w:val="32"/>
          <w:szCs w:val="32"/>
        </w:rPr>
        <w:t>* - * - * - * - * - * - * - * - * -</w:t>
      </w:r>
      <w:r w:rsidRPr="007E5402">
        <w:rPr>
          <w:rFonts w:cs="Times New Roman"/>
          <w:sz w:val="32"/>
          <w:szCs w:val="32"/>
        </w:rPr>
        <w:t>*-*-*-*-*-*-*-*-*-*-*-*-*-*-</w:t>
      </w:r>
    </w:p>
    <w:p w:rsidR="00B60D2B" w:rsidRPr="00B60D2B" w:rsidRDefault="00B60D2B" w:rsidP="00B60D2B">
      <w:pPr>
        <w:pStyle w:val="a3"/>
        <w:jc w:val="center"/>
        <w:rPr>
          <w:rFonts w:ascii="Arial" w:hAnsi="Arial" w:cs="Arial"/>
          <w:b/>
          <w:sz w:val="24"/>
          <w:szCs w:val="24"/>
        </w:rPr>
      </w:pPr>
      <w:r w:rsidRPr="00B60D2B">
        <w:rPr>
          <w:rFonts w:ascii="Arial" w:hAnsi="Arial" w:cs="Arial"/>
          <w:b/>
          <w:sz w:val="24"/>
          <w:szCs w:val="24"/>
        </w:rPr>
        <w:t>АДМИНИСТРАЦИЯ</w:t>
      </w:r>
    </w:p>
    <w:p w:rsidR="00B60D2B" w:rsidRPr="00B60D2B" w:rsidRDefault="00B60D2B" w:rsidP="00B60D2B">
      <w:pPr>
        <w:pStyle w:val="a3"/>
        <w:jc w:val="center"/>
        <w:rPr>
          <w:rFonts w:ascii="Arial" w:hAnsi="Arial" w:cs="Arial"/>
          <w:b/>
          <w:sz w:val="24"/>
          <w:szCs w:val="24"/>
        </w:rPr>
      </w:pPr>
      <w:r w:rsidRPr="00B60D2B">
        <w:rPr>
          <w:rFonts w:ascii="Arial" w:hAnsi="Arial" w:cs="Arial"/>
          <w:b/>
          <w:sz w:val="24"/>
          <w:szCs w:val="24"/>
        </w:rPr>
        <w:t>ПОГОРЕЛЬСКОГО СЕЛЬСОВЕТА ЧАНОВСКОГО РАЙОНА</w:t>
      </w:r>
    </w:p>
    <w:p w:rsidR="00B60D2B" w:rsidRPr="00B60D2B" w:rsidRDefault="00B60D2B" w:rsidP="00B60D2B">
      <w:pPr>
        <w:pStyle w:val="a3"/>
        <w:jc w:val="center"/>
        <w:rPr>
          <w:rFonts w:ascii="Arial" w:hAnsi="Arial" w:cs="Arial"/>
          <w:b/>
          <w:sz w:val="24"/>
          <w:szCs w:val="24"/>
        </w:rPr>
      </w:pPr>
      <w:r w:rsidRPr="00B60D2B">
        <w:rPr>
          <w:rFonts w:ascii="Arial" w:hAnsi="Arial" w:cs="Arial"/>
          <w:b/>
          <w:sz w:val="24"/>
          <w:szCs w:val="24"/>
        </w:rPr>
        <w:t>НОВОСИБИРСКОЙ ОБЛАСТИ</w:t>
      </w:r>
    </w:p>
    <w:p w:rsidR="00B60D2B" w:rsidRPr="00B60D2B" w:rsidRDefault="00B60D2B" w:rsidP="00B60D2B">
      <w:pPr>
        <w:jc w:val="center"/>
        <w:rPr>
          <w:rFonts w:ascii="Arial" w:hAnsi="Arial" w:cs="Arial"/>
          <w:b/>
          <w:sz w:val="24"/>
          <w:szCs w:val="24"/>
          <w:lang w:val="ru-RU"/>
        </w:rPr>
      </w:pPr>
    </w:p>
    <w:p w:rsidR="00B60D2B" w:rsidRPr="00B60D2B" w:rsidRDefault="00B60D2B" w:rsidP="00B60D2B">
      <w:pPr>
        <w:jc w:val="center"/>
        <w:rPr>
          <w:rFonts w:ascii="Arial" w:hAnsi="Arial" w:cs="Arial"/>
          <w:b/>
          <w:sz w:val="24"/>
          <w:szCs w:val="24"/>
          <w:lang w:val="ru-RU"/>
        </w:rPr>
      </w:pPr>
      <w:r w:rsidRPr="00B60D2B">
        <w:rPr>
          <w:rFonts w:ascii="Arial" w:hAnsi="Arial" w:cs="Arial"/>
          <w:b/>
          <w:sz w:val="24"/>
          <w:szCs w:val="24"/>
          <w:lang w:val="ru-RU"/>
        </w:rPr>
        <w:t xml:space="preserve">ПОСТАНОВЛЕНИЕ </w:t>
      </w:r>
    </w:p>
    <w:p w:rsidR="00B60D2B" w:rsidRPr="00B60D2B" w:rsidRDefault="00B60D2B" w:rsidP="00B60D2B">
      <w:pPr>
        <w:jc w:val="center"/>
        <w:rPr>
          <w:rFonts w:ascii="Arial" w:hAnsi="Arial" w:cs="Arial"/>
          <w:sz w:val="24"/>
          <w:szCs w:val="24"/>
          <w:lang w:val="ru-RU"/>
        </w:rPr>
      </w:pPr>
    </w:p>
    <w:p w:rsidR="00B60D2B" w:rsidRPr="00B60D2B" w:rsidRDefault="00B60D2B" w:rsidP="00B60D2B">
      <w:pPr>
        <w:jc w:val="center"/>
        <w:rPr>
          <w:rFonts w:ascii="Arial" w:hAnsi="Arial" w:cs="Arial"/>
          <w:sz w:val="24"/>
          <w:szCs w:val="24"/>
          <w:lang w:val="ru-RU"/>
        </w:rPr>
      </w:pPr>
      <w:r w:rsidRPr="00B60D2B">
        <w:rPr>
          <w:rFonts w:ascii="Arial" w:hAnsi="Arial" w:cs="Arial"/>
          <w:sz w:val="24"/>
          <w:szCs w:val="24"/>
          <w:lang w:val="ru-RU"/>
        </w:rPr>
        <w:t>от 22.05.2025 № 44-па</w:t>
      </w:r>
    </w:p>
    <w:p w:rsidR="00B60D2B" w:rsidRPr="00B60D2B" w:rsidRDefault="00B60D2B" w:rsidP="00B60D2B">
      <w:pPr>
        <w:ind w:firstLine="567"/>
        <w:jc w:val="both"/>
        <w:rPr>
          <w:rFonts w:ascii="Arial" w:hAnsi="Arial" w:cs="Arial"/>
          <w:sz w:val="24"/>
          <w:szCs w:val="24"/>
          <w:lang w:val="ru-RU"/>
        </w:rPr>
      </w:pPr>
    </w:p>
    <w:p w:rsidR="00B60D2B" w:rsidRPr="00B60D2B" w:rsidRDefault="00B60D2B" w:rsidP="00B60D2B">
      <w:pPr>
        <w:ind w:firstLine="567"/>
        <w:jc w:val="center"/>
        <w:rPr>
          <w:rFonts w:ascii="Arial" w:eastAsia="Times New Roman" w:hAnsi="Arial" w:cs="Arial"/>
          <w:color w:val="000000"/>
          <w:sz w:val="24"/>
          <w:szCs w:val="24"/>
          <w:lang w:val="ru-RU" w:eastAsia="ru-RU"/>
        </w:rPr>
      </w:pPr>
      <w:r w:rsidRPr="00B60D2B">
        <w:rPr>
          <w:rFonts w:ascii="Arial" w:hAnsi="Arial" w:cs="Arial"/>
          <w:sz w:val="24"/>
          <w:szCs w:val="24"/>
          <w:lang w:val="ru-RU"/>
        </w:rPr>
        <w:t xml:space="preserve">Об утверждении административного регламента предоставления муниципальной услуги </w:t>
      </w:r>
      <w:r w:rsidRPr="00B60D2B">
        <w:rPr>
          <w:rFonts w:ascii="Arial" w:eastAsia="Times New Roman" w:hAnsi="Arial" w:cs="Arial"/>
          <w:bCs/>
          <w:color w:val="000000"/>
          <w:sz w:val="24"/>
          <w:szCs w:val="24"/>
          <w:lang w:val="ru-RU" w:eastAsia="ru-RU"/>
        </w:rPr>
        <w:t>«Принятие на учет граждан в качестве нуждающихся в жилых помещениях»</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firstLine="567"/>
        <w:jc w:val="both"/>
        <w:rPr>
          <w:rFonts w:ascii="Arial" w:eastAsia="Times New Roman" w:hAnsi="Arial" w:cs="Arial"/>
          <w:color w:val="000000"/>
          <w:sz w:val="24"/>
          <w:szCs w:val="24"/>
          <w:lang w:val="ru-RU" w:eastAsia="ru-RU"/>
        </w:rPr>
      </w:pPr>
      <w:proofErr w:type="gramStart"/>
      <w:r w:rsidRPr="00B60D2B">
        <w:rPr>
          <w:rFonts w:ascii="Arial" w:eastAsia="Times New Roman" w:hAnsi="Arial" w:cs="Arial"/>
          <w:color w:val="000000"/>
          <w:sz w:val="24"/>
          <w:szCs w:val="24"/>
          <w:lang w:val="ru-RU" w:eastAsia="ru-RU"/>
        </w:rPr>
        <w:t>В соответствии</w:t>
      </w:r>
      <w:r w:rsidRPr="00B60D2B">
        <w:rPr>
          <w:rFonts w:ascii="Arial" w:eastAsia="Times New Roman" w:hAnsi="Arial" w:cs="Arial"/>
          <w:color w:val="000000"/>
          <w:sz w:val="24"/>
          <w:szCs w:val="24"/>
          <w:shd w:val="clear" w:color="auto" w:fill="FFFFFF"/>
          <w:lang w:val="ru-RU" w:eastAsia="ru-RU"/>
        </w:rPr>
        <w:t xml:space="preserve"> с </w:t>
      </w:r>
      <w:r w:rsidRPr="00B60D2B">
        <w:rPr>
          <w:rFonts w:ascii="Arial" w:eastAsia="Times New Roman" w:hAnsi="Arial" w:cs="Arial"/>
          <w:color w:val="000000"/>
          <w:sz w:val="24"/>
          <w:szCs w:val="24"/>
          <w:lang w:val="ru-RU" w:eastAsia="ru-RU"/>
        </w:rPr>
        <w:t xml:space="preserve">Федеральным законом от 27.07.2010 №210-ФЗ «Об организации предоставления государственных и муниципальных услуг», </w:t>
      </w:r>
      <w:r w:rsidRPr="00B60D2B">
        <w:rPr>
          <w:rFonts w:ascii="Arial" w:hAnsi="Arial" w:cs="Arial"/>
          <w:sz w:val="24"/>
          <w:szCs w:val="24"/>
          <w:lang w:val="ru-RU"/>
        </w:rPr>
        <w:t xml:space="preserve">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w:t>
      </w:r>
      <w:r w:rsidRPr="00B60D2B">
        <w:rPr>
          <w:rFonts w:ascii="Arial" w:hAnsi="Arial" w:cs="Arial"/>
          <w:sz w:val="24"/>
          <w:szCs w:val="24"/>
          <w:shd w:val="clear" w:color="auto" w:fill="FFFFFF"/>
          <w:lang w:val="ru-RU"/>
        </w:rPr>
        <w:t xml:space="preserve">законом Новосибирской области </w:t>
      </w:r>
      <w:hyperlink r:id="rId8" w:history="1">
        <w:r w:rsidRPr="00B60D2B">
          <w:rPr>
            <w:rStyle w:val="af2"/>
            <w:rFonts w:ascii="Arial" w:hAnsi="Arial" w:cs="Arial"/>
            <w:color w:val="auto"/>
            <w:sz w:val="24"/>
            <w:szCs w:val="24"/>
            <w:shd w:val="clear" w:color="auto" w:fill="FFFFFF"/>
            <w:lang w:val="ru-RU"/>
          </w:rPr>
          <w:t xml:space="preserve">от 04.11.2005 </w:t>
        </w:r>
        <w:r w:rsidRPr="00B60D2B">
          <w:rPr>
            <w:rStyle w:val="af2"/>
            <w:rFonts w:ascii="Arial" w:hAnsi="Arial" w:cs="Arial"/>
            <w:color w:val="auto"/>
            <w:sz w:val="24"/>
            <w:szCs w:val="24"/>
            <w:shd w:val="clear" w:color="auto" w:fill="FFFFFF"/>
          </w:rPr>
          <w:t>N</w:t>
        </w:r>
        <w:r w:rsidRPr="00B60D2B">
          <w:rPr>
            <w:rStyle w:val="af2"/>
            <w:rFonts w:ascii="Arial" w:hAnsi="Arial" w:cs="Arial"/>
            <w:color w:val="auto"/>
            <w:sz w:val="24"/>
            <w:szCs w:val="24"/>
            <w:shd w:val="clear" w:color="auto" w:fill="FFFFFF"/>
            <w:lang w:val="ru-RU"/>
          </w:rPr>
          <w:t xml:space="preserve">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roofErr w:type="gramEnd"/>
        <w:r w:rsidRPr="00B60D2B">
          <w:rPr>
            <w:rStyle w:val="af2"/>
            <w:rFonts w:ascii="Arial" w:hAnsi="Arial" w:cs="Arial"/>
            <w:color w:val="auto"/>
            <w:sz w:val="24"/>
            <w:szCs w:val="24"/>
            <w:shd w:val="clear" w:color="auto" w:fill="FFFFFF"/>
            <w:lang w:val="ru-RU"/>
          </w:rPr>
          <w:t>»</w:t>
        </w:r>
      </w:hyperlink>
      <w:r w:rsidRPr="00B60D2B">
        <w:rPr>
          <w:rFonts w:ascii="Arial" w:hAnsi="Arial" w:cs="Arial"/>
          <w:sz w:val="24"/>
          <w:szCs w:val="24"/>
          <w:lang w:val="ru-RU"/>
        </w:rPr>
        <w:t xml:space="preserve">, администрация Погорельского сельсовета Чановского района Новосибирской области </w:t>
      </w:r>
      <w:r w:rsidRPr="00B60D2B">
        <w:rPr>
          <w:rFonts w:ascii="Arial" w:hAnsi="Arial" w:cs="Arial"/>
          <w:b/>
          <w:sz w:val="24"/>
          <w:szCs w:val="24"/>
          <w:lang w:val="ru-RU"/>
        </w:rPr>
        <w:t>ПОСТАНОВЛЯЕТ:</w:t>
      </w:r>
      <w:r w:rsidRPr="00B60D2B">
        <w:rPr>
          <w:rFonts w:ascii="Arial" w:eastAsia="Times New Roman" w:hAnsi="Arial" w:cs="Arial"/>
          <w:color w:val="000000"/>
          <w:sz w:val="24"/>
          <w:szCs w:val="24"/>
          <w:lang w:val="ru-RU" w:eastAsia="ru-RU"/>
        </w:rPr>
        <w:t xml:space="preserve"> </w:t>
      </w:r>
    </w:p>
    <w:p w:rsidR="00B60D2B" w:rsidRPr="00B60D2B" w:rsidRDefault="00B60D2B" w:rsidP="00B60D2B">
      <w:pPr>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1.Утвердить административный регламент предоставления муниципальной услуги  «Принятие на учет граждан в качестве нуждающихся в жилых помещениях».</w:t>
      </w:r>
    </w:p>
    <w:p w:rsidR="00B60D2B" w:rsidRPr="00B60D2B" w:rsidRDefault="00B60D2B" w:rsidP="00B60D2B">
      <w:pPr>
        <w:pStyle w:val="a3"/>
        <w:jc w:val="both"/>
        <w:rPr>
          <w:rFonts w:ascii="Arial" w:hAnsi="Arial" w:cs="Arial"/>
          <w:sz w:val="24"/>
          <w:szCs w:val="24"/>
        </w:rPr>
      </w:pPr>
      <w:r w:rsidRPr="00B60D2B">
        <w:rPr>
          <w:rFonts w:ascii="Arial" w:hAnsi="Arial" w:cs="Arial"/>
          <w:sz w:val="24"/>
          <w:szCs w:val="24"/>
        </w:rPr>
        <w:t>2.Постановление администрации Погорельского сельсовета Чановского района Новосибирской области от 24.06.2024 № 49-па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улучшении жилых помещениях» - отменить.</w:t>
      </w:r>
    </w:p>
    <w:p w:rsidR="00B60D2B" w:rsidRPr="00B60D2B" w:rsidRDefault="00B60D2B" w:rsidP="00B60D2B">
      <w:pPr>
        <w:pStyle w:val="a3"/>
        <w:jc w:val="both"/>
        <w:rPr>
          <w:rFonts w:ascii="Arial" w:hAnsi="Arial" w:cs="Arial"/>
          <w:sz w:val="24"/>
          <w:szCs w:val="24"/>
        </w:rPr>
      </w:pPr>
      <w:proofErr w:type="gramStart"/>
      <w:r w:rsidRPr="00B60D2B">
        <w:rPr>
          <w:rFonts w:ascii="Arial" w:hAnsi="Arial" w:cs="Arial"/>
          <w:sz w:val="24"/>
          <w:szCs w:val="24"/>
        </w:rPr>
        <w:t>3.Постановление администрации Погорельского сельсовета Чановского района Новосибирской области от 06.11.2024 № 84-па «О внесении изменений в постановление администрации Погорельского сельсовета Чановского района Новосибирской области  от 24.06.2024 №49-па «Об утверждении административного регламента по предоставления муниципальной услуги «Прием заявлений, документов, а также постановка граждан на учет в качестве нуждающихся в улучшении жилищных условий» - отменить.</w:t>
      </w:r>
      <w:proofErr w:type="gramEnd"/>
    </w:p>
    <w:p w:rsidR="00B60D2B" w:rsidRPr="00B60D2B" w:rsidRDefault="00B60D2B" w:rsidP="00B60D2B">
      <w:pPr>
        <w:pStyle w:val="a3"/>
        <w:jc w:val="both"/>
        <w:rPr>
          <w:rFonts w:ascii="Arial" w:hAnsi="Arial" w:cs="Arial"/>
          <w:sz w:val="24"/>
          <w:szCs w:val="24"/>
        </w:rPr>
      </w:pPr>
      <w:r w:rsidRPr="00B60D2B">
        <w:rPr>
          <w:rFonts w:ascii="Arial" w:hAnsi="Arial" w:cs="Arial"/>
          <w:sz w:val="24"/>
          <w:szCs w:val="24"/>
        </w:rPr>
        <w:t xml:space="preserve">    3. Опубликовать настоящее постановление в газете «Информационный бюллетень»</w:t>
      </w:r>
      <w:r w:rsidRPr="00B60D2B">
        <w:rPr>
          <w:rFonts w:ascii="Arial" w:hAnsi="Arial" w:cs="Arial"/>
          <w:color w:val="000000"/>
          <w:spacing w:val="-2"/>
          <w:sz w:val="24"/>
          <w:szCs w:val="24"/>
        </w:rPr>
        <w:t xml:space="preserve"> </w:t>
      </w:r>
      <w:r w:rsidRPr="00B60D2B">
        <w:rPr>
          <w:rFonts w:ascii="Arial" w:hAnsi="Arial" w:cs="Arial"/>
          <w:sz w:val="24"/>
          <w:szCs w:val="24"/>
        </w:rPr>
        <w:t>администрации Погорельского сельсовета Чановского района Новосибирской области и разместить на официальном сайте администрации Погорельского сельсовета Чановского района Новосибирской области</w:t>
      </w:r>
    </w:p>
    <w:p w:rsidR="00B60D2B" w:rsidRPr="00B60D2B" w:rsidRDefault="00B60D2B" w:rsidP="00B60D2B">
      <w:pPr>
        <w:pStyle w:val="a3"/>
        <w:jc w:val="both"/>
        <w:rPr>
          <w:rFonts w:ascii="Arial" w:hAnsi="Arial" w:cs="Arial"/>
          <w:sz w:val="24"/>
          <w:szCs w:val="24"/>
        </w:rPr>
      </w:pPr>
      <w:r w:rsidRPr="00B60D2B">
        <w:rPr>
          <w:rFonts w:ascii="Arial" w:hAnsi="Arial" w:cs="Arial"/>
          <w:sz w:val="24"/>
          <w:szCs w:val="24"/>
        </w:rPr>
        <w:t xml:space="preserve">   4. Контроль над исполнением данного постановления оставляю за собой.</w:t>
      </w:r>
    </w:p>
    <w:p w:rsidR="00B60D2B" w:rsidRPr="00B60D2B" w:rsidRDefault="00B60D2B" w:rsidP="00B60D2B">
      <w:pPr>
        <w:pStyle w:val="a3"/>
        <w:jc w:val="both"/>
        <w:rPr>
          <w:rFonts w:ascii="Arial" w:hAnsi="Arial" w:cs="Arial"/>
          <w:sz w:val="24"/>
          <w:szCs w:val="24"/>
        </w:rPr>
      </w:pPr>
    </w:p>
    <w:p w:rsidR="00B60D2B" w:rsidRPr="00B60D2B" w:rsidRDefault="00B60D2B" w:rsidP="00B60D2B">
      <w:pPr>
        <w:ind w:right="-284"/>
        <w:jc w:val="both"/>
        <w:rPr>
          <w:rFonts w:ascii="Arial" w:hAnsi="Arial" w:cs="Arial"/>
          <w:sz w:val="24"/>
          <w:szCs w:val="24"/>
          <w:lang w:val="ru-RU"/>
        </w:rPr>
      </w:pPr>
      <w:r w:rsidRPr="00B60D2B">
        <w:rPr>
          <w:rFonts w:ascii="Arial" w:hAnsi="Arial" w:cs="Arial"/>
          <w:sz w:val="24"/>
          <w:szCs w:val="24"/>
          <w:lang w:val="ru-RU"/>
        </w:rPr>
        <w:t>Глава Погорельского сельсовета</w:t>
      </w:r>
    </w:p>
    <w:p w:rsidR="00B60D2B" w:rsidRPr="00B60D2B" w:rsidRDefault="00B60D2B" w:rsidP="00B60D2B">
      <w:pPr>
        <w:ind w:right="-284"/>
        <w:jc w:val="both"/>
        <w:rPr>
          <w:rFonts w:ascii="Arial" w:hAnsi="Arial" w:cs="Arial"/>
          <w:sz w:val="24"/>
          <w:szCs w:val="24"/>
          <w:lang w:val="ru-RU"/>
        </w:rPr>
      </w:pPr>
      <w:r w:rsidRPr="00B60D2B">
        <w:rPr>
          <w:rFonts w:ascii="Arial" w:hAnsi="Arial" w:cs="Arial"/>
          <w:sz w:val="24"/>
          <w:szCs w:val="24"/>
          <w:lang w:val="ru-RU"/>
        </w:rPr>
        <w:t>Чановского района</w:t>
      </w:r>
    </w:p>
    <w:p w:rsidR="00B60D2B" w:rsidRPr="00B60D2B" w:rsidRDefault="00B60D2B" w:rsidP="00B60D2B">
      <w:pPr>
        <w:ind w:right="-284"/>
        <w:jc w:val="both"/>
        <w:rPr>
          <w:rFonts w:ascii="Arial" w:hAnsi="Arial" w:cs="Arial"/>
          <w:sz w:val="24"/>
          <w:szCs w:val="24"/>
          <w:lang w:val="ru-RU"/>
        </w:rPr>
      </w:pPr>
      <w:r w:rsidRPr="00B60D2B">
        <w:rPr>
          <w:rFonts w:ascii="Arial" w:hAnsi="Arial" w:cs="Arial"/>
          <w:sz w:val="24"/>
          <w:szCs w:val="24"/>
          <w:lang w:val="ru-RU"/>
        </w:rPr>
        <w:t>Новосибирской области                                                           Н.Г.Сыздыкова</w:t>
      </w:r>
    </w:p>
    <w:p w:rsidR="00B60D2B" w:rsidRPr="00B60D2B" w:rsidRDefault="00B60D2B" w:rsidP="00B60D2B">
      <w:pPr>
        <w:ind w:right="-284"/>
        <w:jc w:val="both"/>
        <w:rPr>
          <w:rFonts w:ascii="Arial" w:hAnsi="Arial" w:cs="Arial"/>
          <w:sz w:val="24"/>
          <w:szCs w:val="24"/>
          <w:lang w:val="ru-RU"/>
        </w:rPr>
      </w:pPr>
    </w:p>
    <w:p w:rsidR="00B60D2B" w:rsidRPr="00B60D2B" w:rsidRDefault="00B60D2B" w:rsidP="00B60D2B">
      <w:pPr>
        <w:ind w:right="-284"/>
        <w:jc w:val="both"/>
        <w:rPr>
          <w:rFonts w:ascii="Arial" w:hAnsi="Arial" w:cs="Arial"/>
          <w:sz w:val="24"/>
          <w:szCs w:val="24"/>
          <w:lang w:val="ru-RU"/>
        </w:rPr>
      </w:pPr>
      <w:r w:rsidRPr="00B60D2B">
        <w:rPr>
          <w:rFonts w:ascii="Arial" w:hAnsi="Arial" w:cs="Arial"/>
          <w:sz w:val="24"/>
          <w:szCs w:val="24"/>
          <w:lang w:val="ru-RU"/>
        </w:rPr>
        <w:t>Г.В.Пушкарёва</w:t>
      </w:r>
    </w:p>
    <w:p w:rsidR="00B60D2B" w:rsidRPr="00B60D2B" w:rsidRDefault="00B60D2B" w:rsidP="00B60D2B">
      <w:pPr>
        <w:ind w:right="-284"/>
        <w:jc w:val="both"/>
        <w:rPr>
          <w:rFonts w:ascii="Arial" w:hAnsi="Arial" w:cs="Arial"/>
          <w:sz w:val="24"/>
          <w:szCs w:val="24"/>
          <w:lang w:val="ru-RU"/>
        </w:rPr>
      </w:pPr>
      <w:r w:rsidRPr="00B60D2B">
        <w:rPr>
          <w:rFonts w:ascii="Arial" w:hAnsi="Arial" w:cs="Arial"/>
          <w:sz w:val="24"/>
          <w:szCs w:val="24"/>
          <w:lang w:val="ru-RU"/>
        </w:rPr>
        <w:t xml:space="preserve"> 31-221</w:t>
      </w:r>
    </w:p>
    <w:p w:rsidR="00B60D2B" w:rsidRDefault="00B60D2B" w:rsidP="00B60D2B">
      <w:pPr>
        <w:ind w:firstLine="567"/>
        <w:jc w:val="right"/>
        <w:rPr>
          <w:rFonts w:ascii="Arial" w:eastAsia="Times New Roman" w:hAnsi="Arial" w:cs="Arial"/>
          <w:color w:val="000000"/>
          <w:sz w:val="24"/>
          <w:szCs w:val="24"/>
          <w:lang w:eastAsia="ru-RU"/>
        </w:rPr>
      </w:pPr>
    </w:p>
    <w:p w:rsidR="00B60D2B" w:rsidRPr="00B60D2B" w:rsidRDefault="00B60D2B" w:rsidP="00B60D2B">
      <w:pPr>
        <w:ind w:firstLine="567"/>
        <w:jc w:val="right"/>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lastRenderedPageBreak/>
        <w:t>УТВЕРЖДЕН</w:t>
      </w:r>
    </w:p>
    <w:p w:rsidR="00B60D2B" w:rsidRPr="00B60D2B" w:rsidRDefault="00B60D2B" w:rsidP="00B60D2B">
      <w:pPr>
        <w:ind w:firstLine="567"/>
        <w:jc w:val="right"/>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постановлением администрации</w:t>
      </w:r>
    </w:p>
    <w:p w:rsidR="00B60D2B" w:rsidRPr="00B60D2B" w:rsidRDefault="00B60D2B" w:rsidP="00B60D2B">
      <w:pPr>
        <w:ind w:firstLine="567"/>
        <w:jc w:val="right"/>
        <w:rPr>
          <w:rFonts w:ascii="Arial" w:hAnsi="Arial" w:cs="Arial"/>
          <w:sz w:val="24"/>
          <w:szCs w:val="24"/>
          <w:lang w:val="ru-RU"/>
        </w:rPr>
      </w:pPr>
      <w:r w:rsidRPr="00B60D2B">
        <w:rPr>
          <w:rFonts w:ascii="Arial" w:hAnsi="Arial" w:cs="Arial"/>
          <w:sz w:val="24"/>
          <w:szCs w:val="24"/>
          <w:lang w:val="ru-RU"/>
        </w:rPr>
        <w:t xml:space="preserve">Погорельского сельсовета </w:t>
      </w:r>
    </w:p>
    <w:p w:rsidR="00B60D2B" w:rsidRPr="00B60D2B" w:rsidRDefault="00B60D2B" w:rsidP="00B60D2B">
      <w:pPr>
        <w:ind w:firstLine="567"/>
        <w:jc w:val="right"/>
        <w:rPr>
          <w:rFonts w:ascii="Arial" w:hAnsi="Arial" w:cs="Arial"/>
          <w:sz w:val="24"/>
          <w:szCs w:val="24"/>
          <w:lang w:val="ru-RU"/>
        </w:rPr>
      </w:pPr>
      <w:r w:rsidRPr="00B60D2B">
        <w:rPr>
          <w:rFonts w:ascii="Arial" w:hAnsi="Arial" w:cs="Arial"/>
          <w:sz w:val="24"/>
          <w:szCs w:val="24"/>
          <w:lang w:val="ru-RU"/>
        </w:rPr>
        <w:t xml:space="preserve">Чановского  района </w:t>
      </w:r>
    </w:p>
    <w:p w:rsidR="00B60D2B" w:rsidRPr="00B60D2B" w:rsidRDefault="00B60D2B" w:rsidP="00B60D2B">
      <w:pPr>
        <w:ind w:firstLine="567"/>
        <w:jc w:val="right"/>
        <w:rPr>
          <w:rFonts w:ascii="Arial" w:hAnsi="Arial" w:cs="Arial"/>
          <w:sz w:val="24"/>
          <w:szCs w:val="24"/>
          <w:lang w:val="ru-RU"/>
        </w:rPr>
      </w:pPr>
      <w:r w:rsidRPr="00B60D2B">
        <w:rPr>
          <w:rFonts w:ascii="Arial" w:hAnsi="Arial" w:cs="Arial"/>
          <w:sz w:val="24"/>
          <w:szCs w:val="24"/>
          <w:lang w:val="ru-RU"/>
        </w:rPr>
        <w:t>Новосибирской области</w:t>
      </w:r>
    </w:p>
    <w:p w:rsidR="00B60D2B" w:rsidRPr="00B60D2B" w:rsidRDefault="00B60D2B" w:rsidP="00B60D2B">
      <w:pPr>
        <w:ind w:firstLine="567"/>
        <w:jc w:val="right"/>
        <w:rPr>
          <w:rFonts w:ascii="Arial" w:hAnsi="Arial" w:cs="Arial"/>
          <w:sz w:val="24"/>
          <w:szCs w:val="24"/>
          <w:lang w:val="ru-RU"/>
        </w:rPr>
      </w:pPr>
      <w:r w:rsidRPr="00B60D2B">
        <w:rPr>
          <w:rFonts w:ascii="Arial" w:hAnsi="Arial" w:cs="Arial"/>
          <w:sz w:val="24"/>
          <w:szCs w:val="24"/>
          <w:lang w:val="ru-RU"/>
        </w:rPr>
        <w:t>От 22.05.2025 № 44-па</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Административный регламент предоставления муниципальной услуги «Принятие на учет граждан в качестве нуждающихся в жилых помещениях»</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37"/>
        <w:jc w:val="center"/>
        <w:rPr>
          <w:rFonts w:ascii="Arial" w:eastAsia="Times New Roman" w:hAnsi="Arial" w:cs="Arial"/>
          <w:color w:val="000000"/>
          <w:sz w:val="24"/>
          <w:szCs w:val="24"/>
          <w:lang w:val="ru-RU" w:eastAsia="ru-RU"/>
        </w:rPr>
      </w:pPr>
      <w:bookmarkStart w:id="0" w:name="_page_82_0"/>
      <w:r w:rsidRPr="00B60D2B">
        <w:rPr>
          <w:rFonts w:ascii="Arial" w:eastAsia="Times New Roman" w:hAnsi="Arial" w:cs="Arial"/>
          <w:b/>
          <w:bCs/>
          <w:color w:val="000000"/>
          <w:sz w:val="24"/>
          <w:szCs w:val="24"/>
          <w:lang w:eastAsia="ru-RU"/>
        </w:rPr>
        <w:t>I</w:t>
      </w:r>
      <w:r w:rsidRPr="00B60D2B">
        <w:rPr>
          <w:rFonts w:ascii="Arial" w:eastAsia="Times New Roman" w:hAnsi="Arial" w:cs="Arial"/>
          <w:b/>
          <w:bCs/>
          <w:color w:val="000000"/>
          <w:sz w:val="24"/>
          <w:szCs w:val="24"/>
          <w:lang w:val="ru-RU" w:eastAsia="ru-RU"/>
        </w:rPr>
        <w:t>.</w:t>
      </w:r>
      <w:r w:rsidRPr="00B60D2B">
        <w:rPr>
          <w:rFonts w:ascii="Arial" w:eastAsia="Times New Roman" w:hAnsi="Arial" w:cs="Arial"/>
          <w:color w:val="000000"/>
          <w:sz w:val="24"/>
          <w:szCs w:val="24"/>
          <w:lang w:val="ru-RU" w:eastAsia="ru-RU"/>
        </w:rPr>
        <w:t xml:space="preserve"> </w:t>
      </w:r>
      <w:r w:rsidRPr="00B60D2B">
        <w:rPr>
          <w:rFonts w:ascii="Arial" w:eastAsia="Times New Roman" w:hAnsi="Arial" w:cs="Arial"/>
          <w:b/>
          <w:bCs/>
          <w:color w:val="000000"/>
          <w:sz w:val="24"/>
          <w:szCs w:val="24"/>
          <w:lang w:val="ru-RU" w:eastAsia="ru-RU"/>
        </w:rPr>
        <w:t>Общие положения</w:t>
      </w:r>
      <w:bookmarkEnd w:id="0"/>
    </w:p>
    <w:p w:rsidR="00B60D2B" w:rsidRPr="00B60D2B" w:rsidRDefault="00B60D2B" w:rsidP="00B60D2B">
      <w:pPr>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Предмет регулирования Административного регламента</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18"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1.1.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w:t>
      </w:r>
    </w:p>
    <w:p w:rsidR="00B60D2B" w:rsidRPr="00B60D2B" w:rsidRDefault="00B60D2B" w:rsidP="00B60D2B">
      <w:pPr>
        <w:ind w:right="118"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Настоящий Административный регламент регулирует </w:t>
      </w:r>
      <w:proofErr w:type="gramStart"/>
      <w:r w:rsidRPr="00B60D2B">
        <w:rPr>
          <w:rFonts w:ascii="Arial" w:eastAsia="Times New Roman" w:hAnsi="Arial" w:cs="Arial"/>
          <w:color w:val="000000"/>
          <w:sz w:val="24"/>
          <w:szCs w:val="24"/>
          <w:lang w:val="ru-RU" w:eastAsia="ru-RU"/>
        </w:rPr>
        <w:t>отношения</w:t>
      </w:r>
      <w:proofErr w:type="gramEnd"/>
      <w:r w:rsidRPr="00B60D2B">
        <w:rPr>
          <w:rFonts w:ascii="Arial" w:eastAsia="Times New Roman" w:hAnsi="Arial" w:cs="Arial"/>
          <w:color w:val="000000"/>
          <w:sz w:val="24"/>
          <w:szCs w:val="24"/>
          <w:lang w:val="ru-RU" w:eastAsia="ru-RU"/>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№210-ФЗ «Об организации предоставления государственных и муниципальных услуг», Закона </w:t>
      </w:r>
      <w:r w:rsidRPr="00B60D2B">
        <w:rPr>
          <w:rFonts w:ascii="Arial" w:hAnsi="Arial" w:cs="Arial"/>
          <w:sz w:val="24"/>
          <w:szCs w:val="24"/>
          <w:shd w:val="clear" w:color="auto" w:fill="FFFFFF"/>
          <w:lang w:val="ru-RU"/>
        </w:rPr>
        <w:t xml:space="preserve">Новосибирской области </w:t>
      </w:r>
      <w:hyperlink r:id="rId9" w:history="1">
        <w:r w:rsidRPr="00B60D2B">
          <w:rPr>
            <w:rStyle w:val="af2"/>
            <w:rFonts w:ascii="Arial" w:hAnsi="Arial" w:cs="Arial"/>
            <w:color w:val="auto"/>
            <w:sz w:val="24"/>
            <w:szCs w:val="24"/>
            <w:shd w:val="clear" w:color="auto" w:fill="FFFFFF"/>
            <w:lang w:val="ru-RU"/>
          </w:rPr>
          <w:t xml:space="preserve">от 04.11.2005 </w:t>
        </w:r>
        <w:r w:rsidRPr="00B60D2B">
          <w:rPr>
            <w:rStyle w:val="af2"/>
            <w:rFonts w:ascii="Arial" w:hAnsi="Arial" w:cs="Arial"/>
            <w:color w:val="auto"/>
            <w:sz w:val="24"/>
            <w:szCs w:val="24"/>
            <w:shd w:val="clear" w:color="auto" w:fill="FFFFFF"/>
          </w:rPr>
          <w:t>N</w:t>
        </w:r>
        <w:r w:rsidRPr="00B60D2B">
          <w:rPr>
            <w:rStyle w:val="af2"/>
            <w:rFonts w:ascii="Arial" w:hAnsi="Arial" w:cs="Arial"/>
            <w:color w:val="auto"/>
            <w:sz w:val="24"/>
            <w:szCs w:val="24"/>
            <w:shd w:val="clear" w:color="auto" w:fill="FFFFFF"/>
            <w:lang w:val="ru-RU"/>
          </w:rPr>
          <w:t xml:space="preserve">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hyperlink>
      <w:r w:rsidRPr="00B60D2B">
        <w:rPr>
          <w:rFonts w:ascii="Arial" w:eastAsia="Times New Roman" w:hAnsi="Arial" w:cs="Arial"/>
          <w:color w:val="000000"/>
          <w:sz w:val="24"/>
          <w:szCs w:val="24"/>
          <w:lang w:val="ru-RU" w:eastAsia="ru-RU"/>
        </w:rPr>
        <w:t>».</w:t>
      </w:r>
    </w:p>
    <w:p w:rsidR="00B60D2B" w:rsidRPr="00B60D2B" w:rsidRDefault="00B60D2B" w:rsidP="00B60D2B">
      <w:pPr>
        <w:ind w:right="118"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firstLine="567"/>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Круг Заявителей</w:t>
      </w:r>
    </w:p>
    <w:p w:rsidR="00B60D2B" w:rsidRPr="00B60D2B" w:rsidRDefault="00B60D2B" w:rsidP="00B60D2B">
      <w:pPr>
        <w:ind w:right="120"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B60D2B" w:rsidRPr="00B60D2B" w:rsidRDefault="00B60D2B" w:rsidP="00B60D2B">
      <w:pPr>
        <w:spacing w:before="2"/>
        <w:ind w:right="122"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
        <w:jc w:val="center"/>
        <w:rPr>
          <w:rFonts w:ascii="Arial" w:eastAsia="Times New Roman" w:hAnsi="Arial" w:cs="Arial"/>
          <w:sz w:val="24"/>
          <w:szCs w:val="24"/>
          <w:lang w:val="ru-RU" w:eastAsia="ru-RU"/>
        </w:rPr>
      </w:pPr>
      <w:r w:rsidRPr="00B60D2B">
        <w:rPr>
          <w:rFonts w:ascii="Arial" w:eastAsia="Times New Roman" w:hAnsi="Arial" w:cs="Arial"/>
          <w:b/>
          <w:bCs/>
          <w:sz w:val="24"/>
          <w:szCs w:val="24"/>
          <w:lang w:val="ru-RU" w:eastAsia="ru-RU"/>
        </w:rPr>
        <w:t>Требования к порядку информирования о предоставлении муниципальной услуги</w:t>
      </w:r>
    </w:p>
    <w:p w:rsidR="00B60D2B" w:rsidRPr="00B60D2B" w:rsidRDefault="00B60D2B" w:rsidP="00B60D2B">
      <w:pPr>
        <w:jc w:val="center"/>
        <w:rPr>
          <w:rFonts w:ascii="Arial" w:eastAsia="Times New Roman" w:hAnsi="Arial" w:cs="Arial"/>
          <w:sz w:val="24"/>
          <w:szCs w:val="24"/>
          <w:lang w:val="ru-RU" w:eastAsia="ru-RU"/>
        </w:rPr>
      </w:pPr>
    </w:p>
    <w:p w:rsidR="00B60D2B" w:rsidRPr="00B60D2B" w:rsidRDefault="00B60D2B" w:rsidP="00B60D2B">
      <w:pPr>
        <w:ind w:right="70"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1.4. Информирование о порядке предоставления муниципальной услуги осуществляется:</w:t>
      </w:r>
    </w:p>
    <w:p w:rsidR="00B60D2B" w:rsidRPr="00B60D2B" w:rsidRDefault="00B60D2B" w:rsidP="00B60D2B">
      <w:pPr>
        <w:ind w:right="70"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1) непосредственно при личном приеме заявителя в администрации </w:t>
      </w:r>
      <w:r w:rsidRPr="00B60D2B">
        <w:rPr>
          <w:rFonts w:ascii="Arial" w:hAnsi="Arial" w:cs="Arial"/>
          <w:sz w:val="24"/>
          <w:szCs w:val="24"/>
          <w:lang w:val="ru-RU"/>
        </w:rPr>
        <w:t>Погорельского сельсовета Чановского района Новосибирской области</w:t>
      </w:r>
      <w:r w:rsidRPr="00B60D2B">
        <w:rPr>
          <w:rFonts w:ascii="Arial" w:eastAsia="Times New Roman" w:hAnsi="Arial" w:cs="Arial"/>
          <w:color w:val="000000"/>
          <w:sz w:val="24"/>
          <w:szCs w:val="24"/>
          <w:lang w:val="ru-RU" w:eastAsia="ru-RU"/>
        </w:rPr>
        <w:t xml:space="preserve"> (</w:t>
      </w:r>
      <w:proofErr w:type="spellStart"/>
      <w:r w:rsidRPr="00B60D2B">
        <w:rPr>
          <w:rFonts w:ascii="Arial" w:eastAsia="Times New Roman" w:hAnsi="Arial" w:cs="Arial"/>
          <w:color w:val="000000"/>
          <w:sz w:val="24"/>
          <w:szCs w:val="24"/>
          <w:lang w:val="ru-RU" w:eastAsia="ru-RU"/>
        </w:rPr>
        <w:t>далее-Уполномоченный</w:t>
      </w:r>
      <w:proofErr w:type="spellEnd"/>
      <w:r w:rsidRPr="00B60D2B">
        <w:rPr>
          <w:rFonts w:ascii="Arial" w:eastAsia="Times New Roman" w:hAnsi="Arial" w:cs="Arial"/>
          <w:color w:val="000000"/>
          <w:sz w:val="24"/>
          <w:szCs w:val="24"/>
          <w:lang w:val="ru-RU" w:eastAsia="ru-RU"/>
        </w:rPr>
        <w:t xml:space="preserve"> орган) или многофункциональном центре предоставления государственных и муниципальных услуг (далее – многофункциональный центр);</w:t>
      </w:r>
    </w:p>
    <w:p w:rsidR="00B60D2B" w:rsidRPr="00B60D2B" w:rsidRDefault="00B60D2B" w:rsidP="00B60D2B">
      <w:pPr>
        <w:ind w:right="70"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 по телефону в Уполномоченном органе или многофункциональном центре;</w:t>
      </w:r>
    </w:p>
    <w:p w:rsidR="00B60D2B" w:rsidRPr="00B60D2B" w:rsidRDefault="00B60D2B" w:rsidP="00B60D2B">
      <w:pPr>
        <w:ind w:right="70"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3) письменно, в том числе посредством электронной почты, факсимильной связи;</w:t>
      </w:r>
      <w:bookmarkStart w:id="1" w:name="_page_122_0"/>
      <w:bookmarkEnd w:id="1"/>
    </w:p>
    <w:p w:rsidR="00B60D2B" w:rsidRPr="00B60D2B" w:rsidRDefault="00B60D2B" w:rsidP="00B60D2B">
      <w:pPr>
        <w:ind w:right="70"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4) посредством размещения в открытой и доступной форме информации:</w:t>
      </w:r>
    </w:p>
    <w:p w:rsidR="00B60D2B" w:rsidRPr="00B60D2B" w:rsidRDefault="00B60D2B" w:rsidP="00B60D2B">
      <w:pPr>
        <w:ind w:right="70"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в федеральной государственной информационной системе «Единый портал государственных и муниципальных услуг (функций)» (</w:t>
      </w:r>
      <w:r w:rsidRPr="00B60D2B">
        <w:rPr>
          <w:rFonts w:ascii="Arial" w:eastAsia="Times New Roman" w:hAnsi="Arial" w:cs="Arial"/>
          <w:color w:val="000000"/>
          <w:sz w:val="24"/>
          <w:szCs w:val="24"/>
          <w:lang w:eastAsia="ru-RU"/>
        </w:rPr>
        <w:t>https</w:t>
      </w:r>
      <w:r w:rsidRPr="00B60D2B">
        <w:rPr>
          <w:rFonts w:ascii="Arial" w:eastAsia="Times New Roman" w:hAnsi="Arial" w:cs="Arial"/>
          <w:color w:val="000000"/>
          <w:sz w:val="24"/>
          <w:szCs w:val="24"/>
          <w:lang w:val="ru-RU" w:eastAsia="ru-RU"/>
        </w:rPr>
        <w:t>://</w:t>
      </w:r>
      <w:r w:rsidRPr="00B60D2B">
        <w:rPr>
          <w:rFonts w:ascii="Arial" w:eastAsia="Times New Roman" w:hAnsi="Arial" w:cs="Arial"/>
          <w:color w:val="000000"/>
          <w:sz w:val="24"/>
          <w:szCs w:val="24"/>
          <w:lang w:eastAsia="ru-RU"/>
        </w:rPr>
        <w:t>www</w:t>
      </w:r>
      <w:r w:rsidRPr="00B60D2B">
        <w:rPr>
          <w:rFonts w:ascii="Arial" w:eastAsia="Times New Roman" w:hAnsi="Arial" w:cs="Arial"/>
          <w:color w:val="000000"/>
          <w:sz w:val="24"/>
          <w:szCs w:val="24"/>
          <w:lang w:val="ru-RU" w:eastAsia="ru-RU"/>
        </w:rPr>
        <w:t>.</w:t>
      </w:r>
      <w:proofErr w:type="spellStart"/>
      <w:r w:rsidRPr="00B60D2B">
        <w:rPr>
          <w:rFonts w:ascii="Arial" w:eastAsia="Times New Roman" w:hAnsi="Arial" w:cs="Arial"/>
          <w:color w:val="000000"/>
          <w:sz w:val="24"/>
          <w:szCs w:val="24"/>
          <w:lang w:eastAsia="ru-RU"/>
        </w:rPr>
        <w:t>gosuslugi</w:t>
      </w:r>
      <w:proofErr w:type="spellEnd"/>
      <w:r w:rsidRPr="00B60D2B">
        <w:rPr>
          <w:rFonts w:ascii="Arial" w:eastAsia="Times New Roman" w:hAnsi="Arial" w:cs="Arial"/>
          <w:color w:val="000000"/>
          <w:sz w:val="24"/>
          <w:szCs w:val="24"/>
          <w:lang w:val="ru-RU" w:eastAsia="ru-RU"/>
        </w:rPr>
        <w:t>.</w:t>
      </w:r>
      <w:proofErr w:type="spellStart"/>
      <w:r w:rsidRPr="00B60D2B">
        <w:rPr>
          <w:rFonts w:ascii="Arial" w:eastAsia="Times New Roman" w:hAnsi="Arial" w:cs="Arial"/>
          <w:color w:val="000000"/>
          <w:sz w:val="24"/>
          <w:szCs w:val="24"/>
          <w:lang w:eastAsia="ru-RU"/>
        </w:rPr>
        <w:t>ru</w:t>
      </w:r>
      <w:proofErr w:type="spellEnd"/>
      <w:r w:rsidRPr="00B60D2B">
        <w:rPr>
          <w:rFonts w:ascii="Arial" w:eastAsia="Times New Roman" w:hAnsi="Arial" w:cs="Arial"/>
          <w:color w:val="000000"/>
          <w:sz w:val="24"/>
          <w:szCs w:val="24"/>
          <w:lang w:val="ru-RU" w:eastAsia="ru-RU"/>
        </w:rPr>
        <w:t>/) (далее – ЕПГУ);</w:t>
      </w:r>
    </w:p>
    <w:p w:rsidR="00B60D2B" w:rsidRPr="00B60D2B" w:rsidRDefault="00B60D2B" w:rsidP="00B60D2B">
      <w:pPr>
        <w:ind w:right="70"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на официальном сайте Уполномоченного органа </w:t>
      </w:r>
      <w:r w:rsidRPr="00B60D2B">
        <w:rPr>
          <w:rFonts w:ascii="Arial" w:eastAsia="Times New Roman" w:hAnsi="Arial" w:cs="Arial"/>
          <w:color w:val="000000"/>
          <w:sz w:val="24"/>
          <w:szCs w:val="24"/>
          <w:lang w:eastAsia="ru-RU"/>
        </w:rPr>
        <w:t>https</w:t>
      </w:r>
      <w:r w:rsidRPr="00B60D2B">
        <w:rPr>
          <w:rFonts w:ascii="Arial" w:eastAsia="Times New Roman" w:hAnsi="Arial" w:cs="Arial"/>
          <w:color w:val="000000"/>
          <w:sz w:val="24"/>
          <w:szCs w:val="24"/>
          <w:lang w:val="ru-RU" w:eastAsia="ru-RU"/>
        </w:rPr>
        <w:t>://</w:t>
      </w:r>
      <w:proofErr w:type="spellStart"/>
      <w:r w:rsidRPr="00B60D2B">
        <w:rPr>
          <w:rFonts w:ascii="Arial" w:eastAsia="Times New Roman" w:hAnsi="Arial" w:cs="Arial"/>
          <w:color w:val="000000"/>
          <w:sz w:val="24"/>
          <w:szCs w:val="24"/>
          <w:lang w:eastAsia="ru-RU"/>
        </w:rPr>
        <w:t>pokrowka</w:t>
      </w:r>
      <w:proofErr w:type="spellEnd"/>
      <w:r w:rsidRPr="00B60D2B">
        <w:rPr>
          <w:rFonts w:ascii="Arial" w:eastAsia="Times New Roman" w:hAnsi="Arial" w:cs="Arial"/>
          <w:color w:val="000000"/>
          <w:sz w:val="24"/>
          <w:szCs w:val="24"/>
          <w:lang w:val="ru-RU" w:eastAsia="ru-RU"/>
        </w:rPr>
        <w:t>.</w:t>
      </w:r>
      <w:proofErr w:type="spellStart"/>
      <w:r w:rsidRPr="00B60D2B">
        <w:rPr>
          <w:rFonts w:ascii="Arial" w:eastAsia="Times New Roman" w:hAnsi="Arial" w:cs="Arial"/>
          <w:color w:val="000000"/>
          <w:sz w:val="24"/>
          <w:szCs w:val="24"/>
          <w:lang w:eastAsia="ru-RU"/>
        </w:rPr>
        <w:t>nso</w:t>
      </w:r>
      <w:proofErr w:type="spellEnd"/>
      <w:r w:rsidRPr="00B60D2B">
        <w:rPr>
          <w:rFonts w:ascii="Arial" w:eastAsia="Times New Roman" w:hAnsi="Arial" w:cs="Arial"/>
          <w:color w:val="000000"/>
          <w:sz w:val="24"/>
          <w:szCs w:val="24"/>
          <w:lang w:val="ru-RU" w:eastAsia="ru-RU"/>
        </w:rPr>
        <w:t>.</w:t>
      </w:r>
      <w:proofErr w:type="spellStart"/>
      <w:r w:rsidRPr="00B60D2B">
        <w:rPr>
          <w:rFonts w:ascii="Arial" w:eastAsia="Times New Roman" w:hAnsi="Arial" w:cs="Arial"/>
          <w:color w:val="000000"/>
          <w:sz w:val="24"/>
          <w:szCs w:val="24"/>
          <w:lang w:eastAsia="ru-RU"/>
        </w:rPr>
        <w:t>ru</w:t>
      </w:r>
      <w:proofErr w:type="spellEnd"/>
      <w:r w:rsidRPr="00B60D2B">
        <w:rPr>
          <w:rFonts w:ascii="Arial" w:eastAsia="Times New Roman" w:hAnsi="Arial" w:cs="Arial"/>
          <w:color w:val="000000"/>
          <w:sz w:val="24"/>
          <w:szCs w:val="24"/>
          <w:lang w:val="ru-RU" w:eastAsia="ru-RU"/>
        </w:rPr>
        <w:t>/ 5) посредством размещения информации на информационных стендах Уполномоченного органа или многофункционального центра.</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1.5. Информирование осуществляется по вопросам, касающимся:</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lastRenderedPageBreak/>
        <w:t>способов подачи заявления о предоставлении  муниципальной услуги;</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справочной информации о работе Уполномоченного органа (должностных лиц Уполномоченного органа);</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порядка и сроков предоставления муниципальной услуги;</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по вопросам предоставления услуг, которые являются необходимыми и обязательными для предоставления муниципальной услуги;</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60D2B" w:rsidRPr="00B60D2B" w:rsidRDefault="00B60D2B" w:rsidP="00B60D2B">
      <w:pPr>
        <w:spacing w:before="2"/>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60D2B">
        <w:rPr>
          <w:rFonts w:ascii="Arial" w:eastAsia="Times New Roman" w:hAnsi="Arial" w:cs="Arial"/>
          <w:color w:val="000000"/>
          <w:sz w:val="24"/>
          <w:szCs w:val="24"/>
          <w:lang w:val="ru-RU" w:eastAsia="ru-RU"/>
        </w:rPr>
        <w:t>обратившихся</w:t>
      </w:r>
      <w:proofErr w:type="gramEnd"/>
      <w:r w:rsidRPr="00B60D2B">
        <w:rPr>
          <w:rFonts w:ascii="Arial" w:eastAsia="Times New Roman" w:hAnsi="Arial" w:cs="Arial"/>
          <w:color w:val="000000"/>
          <w:sz w:val="24"/>
          <w:szCs w:val="24"/>
          <w:lang w:val="ru-RU" w:eastAsia="ru-RU"/>
        </w:rPr>
        <w:t xml:space="preserve"> по интересующим вопросам.</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изложить обращение в письменной форме;</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назначить другое время для консультаций.</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Продолжительность информирования по телефону не должна превышать 10 минут.</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Информирование осуществляется в соответствии с графиком приема граждан.</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№59-ФЗ «О порядке рассмотрения обращений граждан Российской Федерации» (далее – Федеральный закон №59-ФЗ).</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B60D2B" w:rsidRPr="00B60D2B" w:rsidRDefault="00B60D2B" w:rsidP="00B60D2B">
      <w:pPr>
        <w:ind w:firstLine="567"/>
        <w:jc w:val="both"/>
        <w:rPr>
          <w:rFonts w:ascii="Arial" w:eastAsia="Times New Roman" w:hAnsi="Arial" w:cs="Arial"/>
          <w:color w:val="000000"/>
          <w:sz w:val="24"/>
          <w:szCs w:val="24"/>
          <w:lang w:val="ru-RU" w:eastAsia="ru-RU"/>
        </w:rPr>
      </w:pPr>
      <w:proofErr w:type="gramStart"/>
      <w:r w:rsidRPr="00B60D2B">
        <w:rPr>
          <w:rFonts w:ascii="Arial" w:eastAsia="Times New Roman" w:hAnsi="Arial" w:cs="Arial"/>
          <w:color w:val="000000"/>
          <w:sz w:val="24"/>
          <w:szCs w:val="24"/>
          <w:lang w:val="ru-RU"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60D2B" w:rsidRPr="00B60D2B" w:rsidRDefault="00B60D2B" w:rsidP="00B60D2B">
      <w:pPr>
        <w:spacing w:before="3"/>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1.9. На официальном сайте Уполномоченного органа, на стендах в местах </w:t>
      </w:r>
      <w:r w:rsidRPr="00B60D2B">
        <w:rPr>
          <w:rFonts w:ascii="Arial" w:eastAsia="Times New Roman" w:hAnsi="Arial" w:cs="Arial"/>
          <w:color w:val="000000"/>
          <w:sz w:val="24"/>
          <w:szCs w:val="24"/>
          <w:lang w:val="ru-RU" w:eastAsia="ru-RU"/>
        </w:rPr>
        <w:lastRenderedPageBreak/>
        <w:t>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о месте нахождения и графике работы Уполномоченного органа и должностных лицах, ответственных за предоставление муниципальной услуги, а также многофункциональных центров;</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справочные телефоны должностных лиц Уполномоченного органа, ответственных за предоставление муниципальной услуги, в том числе номер телефона </w:t>
      </w:r>
      <w:proofErr w:type="spellStart"/>
      <w:r w:rsidRPr="00B60D2B">
        <w:rPr>
          <w:rFonts w:ascii="Arial" w:eastAsia="Times New Roman" w:hAnsi="Arial" w:cs="Arial"/>
          <w:color w:val="000000"/>
          <w:sz w:val="24"/>
          <w:szCs w:val="24"/>
          <w:lang w:val="ru-RU" w:eastAsia="ru-RU"/>
        </w:rPr>
        <w:t>автоинформатора</w:t>
      </w:r>
      <w:proofErr w:type="spellEnd"/>
      <w:r w:rsidRPr="00B60D2B">
        <w:rPr>
          <w:rFonts w:ascii="Arial" w:eastAsia="Times New Roman" w:hAnsi="Arial" w:cs="Arial"/>
          <w:color w:val="000000"/>
          <w:sz w:val="24"/>
          <w:szCs w:val="24"/>
          <w:lang w:val="ru-RU" w:eastAsia="ru-RU"/>
        </w:rPr>
        <w:t xml:space="preserve"> (при наличии);</w:t>
      </w:r>
      <w:bookmarkStart w:id="2" w:name="_page_148_0"/>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firstLine="567"/>
        <w:jc w:val="both"/>
        <w:rPr>
          <w:rFonts w:ascii="Arial" w:eastAsia="Times New Roman" w:hAnsi="Arial" w:cs="Arial"/>
          <w:color w:val="000000"/>
          <w:sz w:val="24"/>
          <w:szCs w:val="24"/>
          <w:lang w:val="ru-RU" w:eastAsia="ru-RU"/>
        </w:rPr>
      </w:pPr>
      <w:bookmarkStart w:id="3" w:name="_page_162_0"/>
      <w:bookmarkEnd w:id="2"/>
      <w:r w:rsidRPr="00B60D2B">
        <w:rPr>
          <w:rFonts w:ascii="Arial" w:eastAsia="Times New Roman" w:hAnsi="Arial" w:cs="Arial"/>
          <w:color w:val="000000"/>
          <w:sz w:val="24"/>
          <w:szCs w:val="24"/>
          <w:lang w:val="ru-RU" w:eastAsia="ru-RU"/>
        </w:rPr>
        <w:t>адрес официального сайта, а также электронной почты и (или) формы обратной связи Уполномоченного органа в сети «Интернет».</w:t>
      </w:r>
      <w:bookmarkEnd w:id="3"/>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60D2B" w:rsidRPr="00B60D2B" w:rsidRDefault="00B60D2B" w:rsidP="00B60D2B">
      <w:pPr>
        <w:spacing w:before="1"/>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60D2B" w:rsidRPr="00B60D2B" w:rsidRDefault="00B60D2B" w:rsidP="00B60D2B">
      <w:pPr>
        <w:spacing w:before="3"/>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у соответствующего должностного лица  Уполномоченного органа при обращении заявителя лично, по телефону посредством электронной почты.</w:t>
      </w:r>
    </w:p>
    <w:p w:rsidR="00B60D2B" w:rsidRPr="00B60D2B" w:rsidRDefault="00B60D2B" w:rsidP="00B60D2B">
      <w:pPr>
        <w:jc w:val="center"/>
        <w:rPr>
          <w:rFonts w:ascii="Arial" w:eastAsia="Times New Roman" w:hAnsi="Arial" w:cs="Arial"/>
          <w:color w:val="000000"/>
          <w:sz w:val="24"/>
          <w:szCs w:val="24"/>
          <w:lang w:val="ru-RU" w:eastAsia="ru-RU"/>
        </w:rPr>
      </w:pPr>
    </w:p>
    <w:p w:rsidR="00B60D2B" w:rsidRPr="00B60D2B" w:rsidRDefault="00B60D2B" w:rsidP="00B60D2B">
      <w:pPr>
        <w:ind w:right="520"/>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eastAsia="ru-RU"/>
        </w:rPr>
        <w:t>II</w:t>
      </w:r>
      <w:r w:rsidRPr="00B60D2B">
        <w:rPr>
          <w:rFonts w:ascii="Arial" w:eastAsia="Times New Roman" w:hAnsi="Arial" w:cs="Arial"/>
          <w:b/>
          <w:bCs/>
          <w:color w:val="000000"/>
          <w:sz w:val="24"/>
          <w:szCs w:val="24"/>
          <w:lang w:val="ru-RU" w:eastAsia="ru-RU"/>
        </w:rPr>
        <w:t>. Стандарт предоставления муниципальной услуги</w:t>
      </w:r>
    </w:p>
    <w:p w:rsidR="00B60D2B" w:rsidRPr="00B60D2B" w:rsidRDefault="00B60D2B" w:rsidP="00B60D2B">
      <w:pPr>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Наименование муниципальной услуги</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73"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2.1. Муниципальная услуга «Принятие на учет граждан в качестве нуждающихся в жилых помещениях».</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524"/>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Наименование органа местного самоуправления, предоставляющего муниципальную услугу</w:t>
      </w:r>
    </w:p>
    <w:p w:rsidR="00B60D2B" w:rsidRPr="00B60D2B" w:rsidRDefault="00B60D2B" w:rsidP="00B60D2B">
      <w:pPr>
        <w:ind w:right="12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2.2. Муниципальная услуга предоставляется администрацией Погорельского сельсовета Чановского района Новосибирской области (Уполномоченный орган).</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2.3. При предоставлении муниципальной услуги Уполномоченный орган взаимодействует </w:t>
      </w:r>
      <w:proofErr w:type="gramStart"/>
      <w:r w:rsidRPr="00B60D2B">
        <w:rPr>
          <w:rFonts w:ascii="Arial" w:eastAsia="Times New Roman" w:hAnsi="Arial" w:cs="Arial"/>
          <w:color w:val="000000"/>
          <w:sz w:val="24"/>
          <w:szCs w:val="24"/>
          <w:lang w:val="ru-RU" w:eastAsia="ru-RU"/>
        </w:rPr>
        <w:t>с</w:t>
      </w:r>
      <w:proofErr w:type="gramEnd"/>
      <w:r w:rsidRPr="00B60D2B">
        <w:rPr>
          <w:rFonts w:ascii="Arial" w:eastAsia="Times New Roman" w:hAnsi="Arial" w:cs="Arial"/>
          <w:color w:val="000000"/>
          <w:sz w:val="24"/>
          <w:szCs w:val="24"/>
          <w:lang w:val="ru-RU" w:eastAsia="ru-RU"/>
        </w:rPr>
        <w:t>:</w:t>
      </w:r>
    </w:p>
    <w:p w:rsidR="00B60D2B" w:rsidRPr="00B60D2B" w:rsidRDefault="00B60D2B" w:rsidP="00B60D2B">
      <w:pPr>
        <w:ind w:right="125"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B60D2B" w:rsidRPr="00B60D2B" w:rsidRDefault="00B60D2B" w:rsidP="00B60D2B">
      <w:pPr>
        <w:ind w:right="127" w:firstLine="567"/>
        <w:jc w:val="both"/>
        <w:rPr>
          <w:rFonts w:ascii="Arial" w:eastAsia="Times New Roman" w:hAnsi="Arial" w:cs="Arial"/>
          <w:color w:val="000000"/>
          <w:sz w:val="24"/>
          <w:szCs w:val="24"/>
          <w:lang w:val="ru-RU" w:eastAsia="ru-RU"/>
        </w:rPr>
      </w:pPr>
      <w:bookmarkStart w:id="4" w:name="_page_193_0"/>
      <w:r w:rsidRPr="00B60D2B">
        <w:rPr>
          <w:rFonts w:ascii="Arial" w:eastAsia="Times New Roman" w:hAnsi="Arial" w:cs="Arial"/>
          <w:color w:val="000000"/>
          <w:sz w:val="24"/>
          <w:szCs w:val="24"/>
          <w:lang w:val="ru-RU"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bookmarkEnd w:id="4"/>
    </w:p>
    <w:p w:rsidR="00B60D2B" w:rsidRPr="00B60D2B" w:rsidRDefault="00B60D2B" w:rsidP="00B60D2B">
      <w:pPr>
        <w:ind w:right="127"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B60D2B" w:rsidRPr="00B60D2B" w:rsidRDefault="00B60D2B" w:rsidP="00B60D2B">
      <w:pPr>
        <w:ind w:right="120"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w:t>
      </w:r>
      <w:r w:rsidRPr="00B60D2B">
        <w:rPr>
          <w:rFonts w:ascii="Arial" w:eastAsia="Times New Roman" w:hAnsi="Arial" w:cs="Arial"/>
          <w:color w:val="000000"/>
          <w:sz w:val="24"/>
          <w:szCs w:val="24"/>
          <w:lang w:val="ru-RU" w:eastAsia="ru-RU"/>
        </w:rPr>
        <w:lastRenderedPageBreak/>
        <w:t>имеющиеся объекты недвижимости.</w:t>
      </w:r>
    </w:p>
    <w:p w:rsidR="00B60D2B" w:rsidRPr="00B60D2B" w:rsidRDefault="00B60D2B" w:rsidP="00B60D2B">
      <w:pPr>
        <w:spacing w:before="3"/>
        <w:ind w:right="129"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B60D2B" w:rsidRPr="00B60D2B" w:rsidRDefault="00B60D2B" w:rsidP="00B60D2B">
      <w:pPr>
        <w:ind w:right="119"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Описание результата предоставления муниципальной услуги</w:t>
      </w:r>
    </w:p>
    <w:p w:rsidR="00B60D2B" w:rsidRPr="00B60D2B" w:rsidRDefault="00B60D2B" w:rsidP="00B60D2B">
      <w:pPr>
        <w:ind w:firstLine="567"/>
        <w:jc w:val="center"/>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70"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2.5. Результатом предоставления муниципальной услуги является:</w:t>
      </w:r>
    </w:p>
    <w:p w:rsidR="00B60D2B" w:rsidRPr="00B60D2B" w:rsidRDefault="00B60D2B" w:rsidP="00B60D2B">
      <w:pPr>
        <w:ind w:right="75"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2.5.1</w:t>
      </w:r>
      <w:r w:rsidRPr="00B60D2B">
        <w:rPr>
          <w:rFonts w:ascii="Arial" w:eastAsia="Times New Roman" w:hAnsi="Arial" w:cs="Arial"/>
          <w:i/>
          <w:iCs/>
          <w:color w:val="000000"/>
          <w:sz w:val="24"/>
          <w:szCs w:val="24"/>
          <w:lang w:val="ru-RU" w:eastAsia="ru-RU"/>
        </w:rPr>
        <w:t xml:space="preserve">. </w:t>
      </w:r>
      <w:r w:rsidRPr="00B60D2B">
        <w:rPr>
          <w:rFonts w:ascii="Arial" w:eastAsia="Times New Roman" w:hAnsi="Arial" w:cs="Arial"/>
          <w:color w:val="000000"/>
          <w:sz w:val="24"/>
          <w:szCs w:val="24"/>
          <w:lang w:val="ru-RU" w:eastAsia="ru-RU"/>
        </w:rPr>
        <w:t>Решение о предоставлении муниципальной услуги по форме, согласно Приложению №1 к настоящему Административному регламенту (для цели обращения «Постановка на учет граждан, нуждающихся в предоставлении жилого помещения»).</w:t>
      </w:r>
    </w:p>
    <w:p w:rsidR="00B60D2B" w:rsidRPr="00B60D2B" w:rsidRDefault="00B60D2B" w:rsidP="00B60D2B">
      <w:pPr>
        <w:spacing w:before="2"/>
        <w:ind w:right="70"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2.5.2. Уведомление об учете граждан, нуждающихся в жилых помещениях, по форме, согласно Приложению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B60D2B" w:rsidRPr="00B60D2B" w:rsidRDefault="00B60D2B" w:rsidP="00B60D2B">
      <w:pPr>
        <w:spacing w:before="3"/>
        <w:ind w:right="118"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2.5.3. Уведомление о снятии с учета граждан, нуждающихся в жилых помещениях по форме, согласно  Приложению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B60D2B" w:rsidRPr="00B60D2B" w:rsidRDefault="00B60D2B" w:rsidP="00B60D2B">
      <w:pPr>
        <w:ind w:right="118" w:firstLine="567"/>
        <w:jc w:val="both"/>
        <w:rPr>
          <w:rFonts w:ascii="Arial" w:eastAsia="Times New Roman" w:hAnsi="Arial" w:cs="Arial"/>
          <w:color w:val="000000"/>
          <w:sz w:val="24"/>
          <w:szCs w:val="24"/>
          <w:lang w:val="ru-RU" w:eastAsia="ru-RU"/>
        </w:rPr>
      </w:pPr>
      <w:bookmarkStart w:id="5" w:name="_page_222_0"/>
      <w:r w:rsidRPr="00B60D2B">
        <w:rPr>
          <w:rFonts w:ascii="Arial" w:eastAsia="Times New Roman" w:hAnsi="Arial" w:cs="Arial"/>
          <w:color w:val="000000"/>
          <w:sz w:val="24"/>
          <w:szCs w:val="24"/>
          <w:lang w:val="ru-RU" w:eastAsia="ru-RU"/>
        </w:rPr>
        <w:t>2.5.4. Решение об отказе в предоставлении муниципальной  услуги по форме, согласно Приложению № 5 к настоящему Административному регламенту.</w:t>
      </w:r>
      <w:bookmarkEnd w:id="5"/>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
        <w:jc w:val="center"/>
        <w:rPr>
          <w:rFonts w:ascii="Arial" w:eastAsia="Times New Roman" w:hAnsi="Arial" w:cs="Arial"/>
          <w:b/>
          <w:bCs/>
          <w:color w:val="000000"/>
          <w:sz w:val="24"/>
          <w:szCs w:val="24"/>
          <w:lang w:val="ru-RU" w:eastAsia="ru-RU"/>
        </w:rPr>
      </w:pPr>
    </w:p>
    <w:p w:rsidR="00B60D2B" w:rsidRPr="00B60D2B" w:rsidRDefault="00B60D2B" w:rsidP="00B60D2B">
      <w:pPr>
        <w:ind w:right="-1"/>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 xml:space="preserve">Срок предоставления муниципальной услуги, в том числе с учетом необходимости обращения в организации, участвующие </w:t>
      </w:r>
      <w:proofErr w:type="gramStart"/>
      <w:r w:rsidRPr="00B60D2B">
        <w:rPr>
          <w:rFonts w:ascii="Arial" w:eastAsia="Times New Roman" w:hAnsi="Arial" w:cs="Arial"/>
          <w:b/>
          <w:bCs/>
          <w:color w:val="000000"/>
          <w:sz w:val="24"/>
          <w:szCs w:val="24"/>
          <w:lang w:val="ru-RU" w:eastAsia="ru-RU"/>
        </w:rPr>
        <w:t>в</w:t>
      </w:r>
      <w:proofErr w:type="gramEnd"/>
    </w:p>
    <w:p w:rsidR="00B60D2B" w:rsidRPr="00B60D2B" w:rsidRDefault="00B60D2B" w:rsidP="00B60D2B">
      <w:pPr>
        <w:ind w:right="-1"/>
        <w:jc w:val="center"/>
        <w:rPr>
          <w:rFonts w:ascii="Arial" w:eastAsia="Times New Roman" w:hAnsi="Arial" w:cs="Arial"/>
          <w:color w:val="000000"/>
          <w:sz w:val="24"/>
          <w:szCs w:val="24"/>
          <w:lang w:val="ru-RU" w:eastAsia="ru-RU"/>
        </w:rPr>
      </w:pPr>
      <w:proofErr w:type="gramStart"/>
      <w:r w:rsidRPr="00B60D2B">
        <w:rPr>
          <w:rFonts w:ascii="Arial" w:eastAsia="Times New Roman" w:hAnsi="Arial" w:cs="Arial"/>
          <w:b/>
          <w:bCs/>
          <w:color w:val="000000"/>
          <w:sz w:val="24"/>
          <w:szCs w:val="24"/>
          <w:lang w:val="ru-RU" w:eastAsia="ru-RU"/>
        </w:rPr>
        <w:t>предоставлении</w:t>
      </w:r>
      <w:proofErr w:type="gramEnd"/>
      <w:r w:rsidRPr="00B60D2B">
        <w:rPr>
          <w:rFonts w:ascii="Arial" w:eastAsia="Times New Roman" w:hAnsi="Arial" w:cs="Arial"/>
          <w:b/>
          <w:bCs/>
          <w:color w:val="000000"/>
          <w:sz w:val="24"/>
          <w:szCs w:val="24"/>
          <w:lang w:val="ru-RU" w:eastAsia="ru-RU"/>
        </w:rPr>
        <w:t xml:space="preserve">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702" w:firstLine="567"/>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Нормативные правовые акты, регулирующие предоставление</w:t>
      </w:r>
    </w:p>
    <w:p w:rsidR="00B60D2B" w:rsidRPr="00B60D2B" w:rsidRDefault="00B60D2B" w:rsidP="00B60D2B">
      <w:pPr>
        <w:ind w:right="702" w:firstLine="567"/>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муниципальной услуги</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23"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43" w:firstLine="567"/>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60D2B" w:rsidRPr="00B60D2B" w:rsidRDefault="00B60D2B" w:rsidP="00B60D2B">
      <w:pPr>
        <w:ind w:firstLine="567"/>
        <w:jc w:val="center"/>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lastRenderedPageBreak/>
        <w:t xml:space="preserve"> </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2.8. Для получения муниципальной услуги заявитель представляет:</w:t>
      </w:r>
    </w:p>
    <w:p w:rsidR="00B60D2B" w:rsidRPr="00B60D2B" w:rsidRDefault="00B60D2B" w:rsidP="00B60D2B">
      <w:pPr>
        <w:pStyle w:val="af3"/>
        <w:tabs>
          <w:tab w:val="left" w:pos="1701"/>
        </w:tabs>
        <w:ind w:left="0" w:firstLine="709"/>
        <w:rPr>
          <w:rFonts w:ascii="Arial" w:hAnsi="Arial" w:cs="Arial"/>
          <w:bCs/>
          <w:sz w:val="24"/>
          <w:szCs w:val="24"/>
          <w:shd w:val="clear" w:color="auto" w:fill="FFFFFF"/>
        </w:rPr>
      </w:pPr>
      <w:hyperlink r:id="rId10" w:anchor="/document/7158064/entry/1000" w:history="1">
        <w:r w:rsidRPr="00B60D2B">
          <w:rPr>
            <w:rStyle w:val="af2"/>
            <w:rFonts w:ascii="Arial" w:hAnsi="Arial" w:cs="Arial"/>
            <w:bCs/>
            <w:sz w:val="24"/>
            <w:szCs w:val="24"/>
            <w:shd w:val="clear" w:color="auto" w:fill="FFFFFF"/>
          </w:rPr>
          <w:t>заявление</w:t>
        </w:r>
      </w:hyperlink>
      <w:r w:rsidRPr="00B60D2B">
        <w:rPr>
          <w:rFonts w:ascii="Arial" w:hAnsi="Arial" w:cs="Arial"/>
          <w:bCs/>
          <w:sz w:val="24"/>
          <w:szCs w:val="24"/>
          <w:shd w:val="clear" w:color="auto" w:fill="FFFFFF"/>
        </w:rPr>
        <w:t xml:space="preserve"> о п</w:t>
      </w:r>
      <w:r w:rsidRPr="00B60D2B">
        <w:rPr>
          <w:rFonts w:ascii="Arial" w:hAnsi="Arial" w:cs="Arial"/>
          <w:bCs/>
          <w:color w:val="000000"/>
          <w:sz w:val="24"/>
          <w:szCs w:val="24"/>
          <w:shd w:val="clear" w:color="auto" w:fill="FFFFFF"/>
        </w:rPr>
        <w:t xml:space="preserve">ринятии на учет по форме, утвержденной постановлением </w:t>
      </w:r>
      <w:r w:rsidRPr="00B60D2B">
        <w:rPr>
          <w:rFonts w:ascii="Arial" w:hAnsi="Arial" w:cs="Arial"/>
          <w:bCs/>
          <w:sz w:val="24"/>
          <w:szCs w:val="24"/>
          <w:shd w:val="clear" w:color="auto" w:fill="FFFFFF"/>
        </w:rPr>
        <w:t xml:space="preserve">Губернатора Новосибирской области (форма </w:t>
      </w:r>
      <w:proofErr w:type="spellStart"/>
      <w:r w:rsidRPr="00B60D2B">
        <w:rPr>
          <w:rFonts w:ascii="Arial" w:hAnsi="Arial" w:cs="Arial"/>
          <w:bCs/>
          <w:sz w:val="24"/>
          <w:szCs w:val="24"/>
          <w:shd w:val="clear" w:color="auto" w:fill="FFFFFF"/>
        </w:rPr>
        <w:t>справочно</w:t>
      </w:r>
      <w:proofErr w:type="spellEnd"/>
      <w:r w:rsidRPr="00B60D2B">
        <w:rPr>
          <w:rFonts w:ascii="Arial" w:hAnsi="Arial" w:cs="Arial"/>
          <w:bCs/>
          <w:sz w:val="24"/>
          <w:szCs w:val="24"/>
          <w:shd w:val="clear" w:color="auto" w:fill="FFFFFF"/>
        </w:rPr>
        <w:t xml:space="preserve"> отражена в Приложении №6 к настоящему Административному регламенту);</w:t>
      </w:r>
    </w:p>
    <w:p w:rsidR="00B60D2B" w:rsidRPr="00B60D2B" w:rsidRDefault="00B60D2B" w:rsidP="00B60D2B">
      <w:pPr>
        <w:pStyle w:val="af3"/>
        <w:tabs>
          <w:tab w:val="left" w:pos="1701"/>
        </w:tabs>
        <w:ind w:left="0" w:firstLine="709"/>
        <w:rPr>
          <w:rFonts w:ascii="Arial" w:hAnsi="Arial" w:cs="Arial"/>
          <w:bCs/>
          <w:i/>
          <w:sz w:val="24"/>
          <w:szCs w:val="24"/>
          <w:shd w:val="clear" w:color="auto" w:fill="FFFFFF"/>
        </w:rPr>
      </w:pPr>
      <w:r w:rsidRPr="00B60D2B">
        <w:rPr>
          <w:rFonts w:ascii="Arial" w:hAnsi="Arial" w:cs="Arial"/>
          <w:bCs/>
          <w:sz w:val="24"/>
          <w:szCs w:val="24"/>
          <w:shd w:val="clear" w:color="auto" w:fill="FFFFFF"/>
        </w:rPr>
        <w:t>документы, удостоверяющие личность заявителя, а также членов его семьи</w:t>
      </w:r>
      <w:r w:rsidRPr="00B60D2B">
        <w:rPr>
          <w:rFonts w:ascii="Arial" w:hAnsi="Arial" w:cs="Arial"/>
          <w:bCs/>
          <w:i/>
          <w:sz w:val="24"/>
          <w:szCs w:val="24"/>
          <w:shd w:val="clear" w:color="auto" w:fill="FFFFFF"/>
        </w:rPr>
        <w:t>;</w:t>
      </w:r>
    </w:p>
    <w:p w:rsidR="00B60D2B" w:rsidRPr="00B60D2B" w:rsidRDefault="00B60D2B" w:rsidP="00B60D2B">
      <w:pPr>
        <w:pStyle w:val="a8"/>
        <w:tabs>
          <w:tab w:val="left" w:pos="1701"/>
        </w:tabs>
        <w:ind w:firstLine="709"/>
        <w:jc w:val="both"/>
        <w:rPr>
          <w:rFonts w:ascii="Arial" w:hAnsi="Arial" w:cs="Arial"/>
          <w:bCs/>
          <w:sz w:val="24"/>
          <w:shd w:val="clear" w:color="auto" w:fill="FFFFFF"/>
        </w:rPr>
      </w:pPr>
      <w:r w:rsidRPr="00B60D2B">
        <w:rPr>
          <w:rFonts w:ascii="Arial" w:hAnsi="Arial" w:cs="Arial"/>
          <w:bCs/>
          <w:sz w:val="24"/>
          <w:shd w:val="clear" w:color="auto" w:fill="FFFFFF"/>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hAnsi="Arial" w:cs="Arial"/>
          <w:sz w:val="24"/>
          <w:szCs w:val="24"/>
          <w:shd w:val="clear" w:color="auto" w:fill="FFFFFF"/>
          <w:lang w:val="ru-RU"/>
        </w:rPr>
        <w:t>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B60D2B" w:rsidRPr="00B60D2B" w:rsidRDefault="00B60D2B" w:rsidP="00B60D2B">
      <w:pPr>
        <w:pStyle w:val="af3"/>
        <w:tabs>
          <w:tab w:val="left" w:pos="1701"/>
        </w:tabs>
        <w:ind w:left="0" w:firstLine="709"/>
        <w:rPr>
          <w:rFonts w:ascii="Arial" w:hAnsi="Arial" w:cs="Arial"/>
          <w:bCs/>
          <w:color w:val="000000"/>
          <w:sz w:val="24"/>
          <w:szCs w:val="24"/>
          <w:shd w:val="clear" w:color="auto" w:fill="FFFFFF"/>
        </w:rPr>
      </w:pPr>
      <w:r w:rsidRPr="00B60D2B">
        <w:rPr>
          <w:rFonts w:ascii="Arial" w:hAnsi="Arial" w:cs="Arial"/>
          <w:color w:val="000000"/>
          <w:sz w:val="24"/>
          <w:szCs w:val="24"/>
          <w:lang w:eastAsia="ru-RU"/>
        </w:rPr>
        <w:t xml:space="preserve">2.8.1. </w:t>
      </w:r>
      <w:r w:rsidRPr="00B60D2B">
        <w:rPr>
          <w:rFonts w:ascii="Arial" w:hAnsi="Arial" w:cs="Arial"/>
          <w:bCs/>
          <w:color w:val="000000"/>
          <w:sz w:val="24"/>
          <w:szCs w:val="24"/>
          <w:shd w:val="clear" w:color="auto" w:fill="FFFFFF"/>
        </w:rPr>
        <w:t>Помимо вышеуказанных документов для принятия на учет представляются:</w:t>
      </w:r>
    </w:p>
    <w:p w:rsidR="00B60D2B" w:rsidRPr="00B60D2B" w:rsidRDefault="00B60D2B" w:rsidP="00B60D2B">
      <w:pPr>
        <w:pStyle w:val="af3"/>
        <w:tabs>
          <w:tab w:val="left" w:pos="1701"/>
        </w:tabs>
        <w:ind w:left="0" w:firstLine="709"/>
        <w:rPr>
          <w:rFonts w:ascii="Arial" w:hAnsi="Arial" w:cs="Arial"/>
          <w:bCs/>
          <w:color w:val="000000"/>
          <w:sz w:val="24"/>
          <w:szCs w:val="24"/>
          <w:shd w:val="clear" w:color="auto" w:fill="FFFFFF"/>
        </w:rPr>
      </w:pPr>
      <w:r w:rsidRPr="00B60D2B">
        <w:rPr>
          <w:rFonts w:ascii="Arial" w:hAnsi="Arial" w:cs="Arial"/>
          <w:bCs/>
          <w:color w:val="000000"/>
          <w:sz w:val="24"/>
          <w:szCs w:val="24"/>
          <w:shd w:val="clear" w:color="auto" w:fill="FFFFFF"/>
        </w:rPr>
        <w:t>Малоимущими гражданами:</w:t>
      </w:r>
    </w:p>
    <w:p w:rsidR="00B60D2B" w:rsidRPr="00B60D2B" w:rsidRDefault="00B60D2B" w:rsidP="00B60D2B">
      <w:pPr>
        <w:pStyle w:val="af3"/>
        <w:tabs>
          <w:tab w:val="left" w:pos="1701"/>
        </w:tabs>
        <w:ind w:left="0" w:firstLine="709"/>
        <w:rPr>
          <w:rFonts w:ascii="Arial" w:hAnsi="Arial" w:cs="Arial"/>
          <w:bCs/>
          <w:color w:val="000000"/>
          <w:sz w:val="24"/>
          <w:szCs w:val="24"/>
          <w:shd w:val="clear" w:color="auto" w:fill="FFFFFF"/>
        </w:rPr>
      </w:pPr>
      <w:r w:rsidRPr="00B60D2B">
        <w:rPr>
          <w:rFonts w:ascii="Arial" w:hAnsi="Arial" w:cs="Arial"/>
          <w:bCs/>
          <w:color w:val="000000"/>
          <w:sz w:val="24"/>
          <w:szCs w:val="24"/>
          <w:shd w:val="clear" w:color="auto" w:fill="FFFFFF"/>
        </w:rPr>
        <w:t>-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B60D2B" w:rsidRPr="00B60D2B" w:rsidRDefault="00B60D2B" w:rsidP="00B60D2B">
      <w:pPr>
        <w:pStyle w:val="af3"/>
        <w:tabs>
          <w:tab w:val="left" w:pos="1701"/>
        </w:tabs>
        <w:ind w:left="0" w:firstLine="709"/>
        <w:rPr>
          <w:rFonts w:ascii="Arial" w:hAnsi="Arial" w:cs="Arial"/>
          <w:bCs/>
          <w:color w:val="000000"/>
          <w:sz w:val="24"/>
          <w:szCs w:val="24"/>
          <w:shd w:val="clear" w:color="auto" w:fill="FFFFFF"/>
        </w:rPr>
      </w:pPr>
      <w:proofErr w:type="gramStart"/>
      <w:r w:rsidRPr="00B60D2B">
        <w:rPr>
          <w:rFonts w:ascii="Arial" w:hAnsi="Arial" w:cs="Arial"/>
          <w:bCs/>
          <w:color w:val="000000"/>
          <w:sz w:val="24"/>
          <w:szCs w:val="24"/>
          <w:shd w:val="clear" w:color="auto" w:fill="FFFFFF"/>
        </w:rPr>
        <w:t>- гражданином, являющимся собственником жилого помещения или членом семьи собственника жилого помещения, - правоустанавливающие документы на жилые помещения, права на которые не зарегистрированы в Едином государственном реестре недвижимости;</w:t>
      </w:r>
      <w:proofErr w:type="gramEnd"/>
    </w:p>
    <w:p w:rsidR="00B60D2B" w:rsidRPr="00B60D2B" w:rsidRDefault="00B60D2B" w:rsidP="00B60D2B">
      <w:pPr>
        <w:pStyle w:val="af3"/>
        <w:tabs>
          <w:tab w:val="left" w:pos="1701"/>
        </w:tabs>
        <w:ind w:left="0" w:firstLine="709"/>
        <w:rPr>
          <w:rFonts w:ascii="Arial" w:hAnsi="Arial" w:cs="Arial"/>
          <w:bCs/>
          <w:color w:val="000000"/>
          <w:sz w:val="24"/>
          <w:szCs w:val="24"/>
          <w:shd w:val="clear" w:color="auto" w:fill="FFFFFF"/>
        </w:rPr>
      </w:pPr>
      <w:proofErr w:type="gramStart"/>
      <w:r w:rsidRPr="00B60D2B">
        <w:rPr>
          <w:rFonts w:ascii="Arial" w:hAnsi="Arial" w:cs="Arial"/>
          <w:bCs/>
          <w:color w:val="000000"/>
          <w:sz w:val="24"/>
          <w:szCs w:val="24"/>
          <w:shd w:val="clear" w:color="auto" w:fill="FFFFFF"/>
        </w:rPr>
        <w:t>-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w:t>
      </w:r>
      <w:hyperlink r:id="rId11" w:anchor="/document/12147822/entry/1000" w:history="1">
        <w:r w:rsidRPr="00B60D2B">
          <w:rPr>
            <w:rStyle w:val="af2"/>
            <w:rFonts w:ascii="Arial" w:hAnsi="Arial" w:cs="Arial"/>
            <w:bCs/>
            <w:sz w:val="24"/>
            <w:szCs w:val="24"/>
            <w:shd w:val="clear" w:color="auto" w:fill="FFFFFF"/>
          </w:rPr>
          <w:t>перечню</w:t>
        </w:r>
      </w:hyperlink>
      <w:r w:rsidRPr="00B60D2B">
        <w:rPr>
          <w:rFonts w:ascii="Arial" w:hAnsi="Arial" w:cs="Arial"/>
          <w:bCs/>
          <w:color w:val="000000"/>
          <w:sz w:val="24"/>
          <w:szCs w:val="24"/>
          <w:shd w:val="clear" w:color="auto" w:fill="FFFFFF"/>
        </w:rPr>
        <w:t> тяжелых форм хронических заболеваний, при которых невозможно совместное проживание граждан в одной квартире, утвержденному 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w:t>
      </w:r>
      <w:proofErr w:type="gramEnd"/>
      <w:r w:rsidRPr="00B60D2B">
        <w:rPr>
          <w:rFonts w:ascii="Arial" w:hAnsi="Arial" w:cs="Arial"/>
          <w:bCs/>
          <w:color w:val="000000"/>
          <w:sz w:val="24"/>
          <w:szCs w:val="24"/>
          <w:shd w:val="clear" w:color="auto" w:fill="FFFFFF"/>
        </w:rPr>
        <w:t xml:space="preserve"> квартире", - медицинская справка о наличии соответствующего заболевания;</w:t>
      </w:r>
    </w:p>
    <w:p w:rsidR="00B60D2B" w:rsidRPr="00B60D2B" w:rsidRDefault="00B60D2B" w:rsidP="00B60D2B">
      <w:pPr>
        <w:pStyle w:val="af3"/>
        <w:tabs>
          <w:tab w:val="left" w:pos="1701"/>
        </w:tabs>
        <w:ind w:left="0" w:firstLine="709"/>
        <w:rPr>
          <w:rFonts w:ascii="Arial" w:hAnsi="Arial" w:cs="Arial"/>
          <w:bCs/>
          <w:color w:val="000000"/>
          <w:sz w:val="24"/>
          <w:szCs w:val="24"/>
          <w:shd w:val="clear" w:color="auto" w:fill="FFFFFF"/>
        </w:rPr>
      </w:pPr>
      <w:proofErr w:type="gramStart"/>
      <w:r w:rsidRPr="00B60D2B">
        <w:rPr>
          <w:rFonts w:ascii="Arial" w:hAnsi="Arial" w:cs="Arial"/>
          <w:bCs/>
          <w:color w:val="000000"/>
          <w:sz w:val="24"/>
          <w:szCs w:val="24"/>
          <w:shd w:val="clear" w:color="auto" w:fill="FFFFFF"/>
        </w:rPr>
        <w:t>-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B60D2B" w:rsidRPr="00B60D2B" w:rsidRDefault="00B60D2B" w:rsidP="00B60D2B">
      <w:pPr>
        <w:pStyle w:val="af3"/>
        <w:tabs>
          <w:tab w:val="left" w:pos="1701"/>
        </w:tabs>
        <w:ind w:left="0" w:firstLine="709"/>
        <w:rPr>
          <w:rFonts w:ascii="Arial" w:hAnsi="Arial" w:cs="Arial"/>
          <w:bCs/>
          <w:color w:val="000000"/>
          <w:sz w:val="24"/>
          <w:szCs w:val="24"/>
          <w:shd w:val="clear" w:color="auto" w:fill="FFFFFF"/>
        </w:rPr>
      </w:pPr>
      <w:proofErr w:type="gramStart"/>
      <w:r w:rsidRPr="00B60D2B">
        <w:rPr>
          <w:rFonts w:ascii="Arial" w:hAnsi="Arial" w:cs="Arial"/>
          <w:bCs/>
          <w:color w:val="000000"/>
          <w:sz w:val="24"/>
          <w:szCs w:val="24"/>
          <w:shd w:val="clear" w:color="auto" w:fill="FFFFFF"/>
        </w:rPr>
        <w:t>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w:t>
      </w:r>
      <w:proofErr w:type="gramEnd"/>
    </w:p>
    <w:p w:rsidR="00B60D2B" w:rsidRPr="00B60D2B" w:rsidRDefault="00B60D2B" w:rsidP="00B60D2B">
      <w:pPr>
        <w:pStyle w:val="af3"/>
        <w:tabs>
          <w:tab w:val="left" w:pos="1701"/>
        </w:tabs>
        <w:ind w:left="0" w:firstLine="709"/>
        <w:rPr>
          <w:rFonts w:ascii="Arial" w:hAnsi="Arial" w:cs="Arial"/>
          <w:bCs/>
          <w:color w:val="000000"/>
          <w:sz w:val="24"/>
          <w:szCs w:val="24"/>
          <w:shd w:val="clear" w:color="auto" w:fill="FFFFFF"/>
        </w:rPr>
      </w:pPr>
      <w:r w:rsidRPr="00B60D2B">
        <w:rPr>
          <w:rFonts w:ascii="Arial" w:hAnsi="Arial" w:cs="Arial"/>
          <w:bCs/>
          <w:color w:val="000000"/>
          <w:sz w:val="24"/>
          <w:szCs w:val="24"/>
          <w:shd w:val="clear" w:color="auto" w:fill="FFFFFF"/>
        </w:rPr>
        <w:t xml:space="preserve">- документы, предусмотренные </w:t>
      </w:r>
      <w:r w:rsidRPr="00B60D2B">
        <w:rPr>
          <w:rFonts w:ascii="Arial" w:hAnsi="Arial" w:cs="Arial"/>
          <w:bCs/>
          <w:sz w:val="24"/>
          <w:szCs w:val="24"/>
          <w:shd w:val="clear" w:color="auto" w:fill="FFFFFF"/>
        </w:rPr>
        <w:t>абзацами третьим – шестым настоящего пункта</w:t>
      </w:r>
      <w:r w:rsidRPr="00B60D2B">
        <w:rPr>
          <w:rFonts w:ascii="Arial" w:hAnsi="Arial" w:cs="Arial"/>
          <w:bCs/>
          <w:color w:val="000000"/>
          <w:sz w:val="24"/>
          <w:szCs w:val="24"/>
          <w:shd w:val="clear" w:color="auto" w:fill="FFFFFF"/>
        </w:rPr>
        <w:t>;</w:t>
      </w:r>
    </w:p>
    <w:p w:rsidR="00B60D2B" w:rsidRPr="00B60D2B" w:rsidRDefault="00B60D2B" w:rsidP="00B60D2B">
      <w:pPr>
        <w:pStyle w:val="af3"/>
        <w:tabs>
          <w:tab w:val="left" w:pos="1701"/>
        </w:tabs>
        <w:ind w:left="0" w:firstLine="709"/>
        <w:rPr>
          <w:rFonts w:ascii="Arial" w:hAnsi="Arial" w:cs="Arial"/>
          <w:sz w:val="24"/>
          <w:szCs w:val="24"/>
        </w:rPr>
      </w:pPr>
      <w:r w:rsidRPr="00B60D2B">
        <w:rPr>
          <w:rFonts w:ascii="Arial" w:hAnsi="Arial" w:cs="Arial"/>
          <w:bCs/>
          <w:color w:val="000000"/>
          <w:sz w:val="24"/>
          <w:szCs w:val="24"/>
          <w:shd w:val="clear" w:color="auto" w:fill="FFFFFF"/>
        </w:rPr>
        <w:t>- документы, подтверждающие отнесение заявителя к предусмотренным федеральными законами категориям граждан»;</w:t>
      </w:r>
    </w:p>
    <w:p w:rsidR="00B60D2B" w:rsidRPr="00B60D2B" w:rsidRDefault="00B60D2B" w:rsidP="00B60D2B">
      <w:pPr>
        <w:pStyle w:val="a5"/>
        <w:shd w:val="clear" w:color="auto" w:fill="FFFFFF"/>
        <w:spacing w:before="0" w:beforeAutospacing="0" w:after="0" w:afterAutospacing="0"/>
        <w:ind w:firstLine="709"/>
        <w:jc w:val="both"/>
        <w:rPr>
          <w:rFonts w:ascii="Arial" w:hAnsi="Arial" w:cs="Arial"/>
          <w:bCs/>
          <w:color w:val="000000"/>
        </w:rPr>
      </w:pPr>
      <w:proofErr w:type="gramStart"/>
      <w:r w:rsidRPr="00B60D2B">
        <w:rPr>
          <w:rFonts w:ascii="Arial" w:eastAsia="Calibri" w:hAnsi="Arial" w:cs="Arial"/>
          <w:color w:val="000000"/>
          <w:shd w:val="clear" w:color="auto" w:fill="FFFFFF"/>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2" w:anchor="dst100007" w:history="1">
        <w:r w:rsidRPr="00B60D2B">
          <w:rPr>
            <w:rFonts w:ascii="Arial" w:eastAsia="Calibri" w:hAnsi="Arial" w:cs="Arial"/>
            <w:color w:val="000000"/>
            <w:lang w:eastAsia="en-US"/>
          </w:rPr>
          <w:t>законодательством</w:t>
        </w:r>
      </w:hyperlink>
      <w:r w:rsidRPr="00B60D2B">
        <w:rPr>
          <w:rFonts w:ascii="Arial" w:eastAsia="Calibri" w:hAnsi="Arial" w:cs="Arial"/>
          <w:color w:val="000000"/>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13" w:anchor="dst386" w:history="1">
        <w:r w:rsidRPr="00B60D2B">
          <w:rPr>
            <w:rFonts w:ascii="Arial" w:eastAsia="Calibri" w:hAnsi="Arial" w:cs="Arial"/>
            <w:color w:val="000000"/>
            <w:lang w:eastAsia="en-US"/>
          </w:rPr>
          <w:t>частью 18 статьи 14.1</w:t>
        </w:r>
      </w:hyperlink>
      <w:r w:rsidRPr="00B60D2B">
        <w:rPr>
          <w:rFonts w:ascii="Arial" w:eastAsia="Calibri" w:hAnsi="Arial" w:cs="Arial"/>
          <w:color w:val="000000"/>
          <w:shd w:val="clear" w:color="auto" w:fill="FFFFFF"/>
          <w:lang w:eastAsia="en-US"/>
        </w:rPr>
        <w:t xml:space="preserve"> Федерального закона от 27 июля 2006 года N 149-ФЗ «Об информации, информационных технологиях</w:t>
      </w:r>
      <w:proofErr w:type="gramEnd"/>
      <w:r w:rsidRPr="00B60D2B">
        <w:rPr>
          <w:rFonts w:ascii="Arial" w:eastAsia="Calibri" w:hAnsi="Arial" w:cs="Arial"/>
          <w:color w:val="000000"/>
          <w:shd w:val="clear" w:color="auto" w:fill="FFFFFF"/>
          <w:lang w:eastAsia="en-US"/>
        </w:rPr>
        <w:t xml:space="preserve"> и о защите информации».</w:t>
      </w:r>
    </w:p>
    <w:p w:rsidR="00B60D2B" w:rsidRPr="00B60D2B" w:rsidRDefault="00B60D2B" w:rsidP="00B60D2B">
      <w:pPr>
        <w:pStyle w:val="a5"/>
        <w:shd w:val="clear" w:color="auto" w:fill="FFFFFF"/>
        <w:spacing w:before="0" w:beforeAutospacing="0" w:after="0" w:afterAutospacing="0"/>
        <w:ind w:firstLine="709"/>
        <w:jc w:val="both"/>
        <w:rPr>
          <w:rFonts w:ascii="Arial" w:hAnsi="Arial" w:cs="Arial"/>
        </w:rPr>
      </w:pPr>
      <w:r w:rsidRPr="00B60D2B">
        <w:rPr>
          <w:rFonts w:ascii="Arial" w:hAnsi="Arial" w:cs="Arial"/>
        </w:rPr>
        <w:t>При предоставлении муниципальной услуги в электронной форме идентификация и аутентификация могут осуществляться посредством:</w:t>
      </w:r>
    </w:p>
    <w:p w:rsidR="00B60D2B" w:rsidRPr="00B60D2B" w:rsidRDefault="00B60D2B" w:rsidP="00B60D2B">
      <w:pPr>
        <w:shd w:val="clear" w:color="auto" w:fill="FFFFFF"/>
        <w:ind w:firstLine="709"/>
        <w:jc w:val="both"/>
        <w:rPr>
          <w:rFonts w:ascii="Arial" w:hAnsi="Arial" w:cs="Arial"/>
          <w:sz w:val="24"/>
          <w:szCs w:val="24"/>
          <w:lang w:val="ru-RU"/>
        </w:rPr>
      </w:pPr>
      <w:proofErr w:type="gramStart"/>
      <w:r w:rsidRPr="00B60D2B">
        <w:rPr>
          <w:rFonts w:ascii="Arial" w:hAnsi="Arial" w:cs="Arial"/>
          <w:sz w:val="24"/>
          <w:szCs w:val="24"/>
          <w:lang w:val="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60D2B" w:rsidRPr="00B60D2B" w:rsidRDefault="00B60D2B" w:rsidP="00B60D2B">
      <w:pPr>
        <w:spacing w:before="2"/>
        <w:ind w:right="-1" w:firstLine="567"/>
        <w:jc w:val="both"/>
        <w:rPr>
          <w:rFonts w:ascii="Arial" w:hAnsi="Arial" w:cs="Arial"/>
          <w:sz w:val="24"/>
          <w:szCs w:val="24"/>
          <w:lang w:val="ru-RU"/>
        </w:rPr>
      </w:pPr>
      <w:r w:rsidRPr="00B60D2B">
        <w:rPr>
          <w:rFonts w:ascii="Arial" w:hAnsi="Arial" w:cs="Arial"/>
          <w:sz w:val="24"/>
          <w:szCs w:val="24"/>
          <w:lang w:val="ru-RU"/>
        </w:rPr>
        <w:t>2) единой системы идентификац</w:t>
      </w:r>
      <w:proofErr w:type="gramStart"/>
      <w:r w:rsidRPr="00B60D2B">
        <w:rPr>
          <w:rFonts w:ascii="Arial" w:hAnsi="Arial" w:cs="Arial"/>
          <w:sz w:val="24"/>
          <w:szCs w:val="24"/>
          <w:lang w:val="ru-RU"/>
        </w:rPr>
        <w:t>ии и ау</w:t>
      </w:r>
      <w:proofErr w:type="gramEnd"/>
      <w:r w:rsidRPr="00B60D2B">
        <w:rPr>
          <w:rFonts w:ascii="Arial" w:hAnsi="Arial" w:cs="Arial"/>
          <w:sz w:val="24"/>
          <w:szCs w:val="24"/>
          <w:lang w:val="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60D2B" w:rsidRPr="00B60D2B" w:rsidRDefault="00B60D2B" w:rsidP="00B60D2B">
      <w:pPr>
        <w:spacing w:before="2"/>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2.9. Заявления и прилагаемые документы, указанные в пункте </w:t>
      </w:r>
      <w:r w:rsidRPr="00B60D2B">
        <w:rPr>
          <w:rFonts w:ascii="Arial" w:hAnsi="Arial" w:cs="Arial"/>
          <w:color w:val="000000"/>
          <w:sz w:val="24"/>
          <w:szCs w:val="24"/>
          <w:lang w:val="ru-RU"/>
        </w:rPr>
        <w:t xml:space="preserve">2.8 – 2.8.1 </w:t>
      </w:r>
      <w:r w:rsidRPr="00B60D2B">
        <w:rPr>
          <w:rFonts w:ascii="Arial" w:eastAsia="Times New Roman" w:hAnsi="Arial" w:cs="Arial"/>
          <w:color w:val="000000"/>
          <w:sz w:val="24"/>
          <w:szCs w:val="24"/>
          <w:lang w:val="ru-RU" w:eastAsia="ru-RU"/>
        </w:rPr>
        <w:t>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Исчерпывающий перечень документов и сведений, необходимых в соответствии с нормативными правовыми актами для предоставления</w:t>
      </w:r>
    </w:p>
    <w:p w:rsidR="00B60D2B" w:rsidRPr="00B60D2B" w:rsidRDefault="00B60D2B" w:rsidP="00B60D2B">
      <w:pPr>
        <w:ind w:right="-1"/>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pStyle w:val="a5"/>
        <w:spacing w:before="0" w:beforeAutospacing="0" w:after="0" w:afterAutospacing="0"/>
        <w:ind w:firstLine="709"/>
        <w:jc w:val="both"/>
        <w:rPr>
          <w:rFonts w:ascii="Arial" w:hAnsi="Arial" w:cs="Arial"/>
          <w:bCs/>
        </w:rPr>
      </w:pPr>
      <w:r w:rsidRPr="00B60D2B">
        <w:rPr>
          <w:rFonts w:ascii="Arial" w:hAnsi="Arial" w:cs="Arial"/>
          <w:color w:val="000000"/>
        </w:rPr>
        <w:t xml:space="preserve">2.10. </w:t>
      </w:r>
      <w:r w:rsidRPr="00B60D2B">
        <w:rPr>
          <w:rFonts w:ascii="Arial" w:hAnsi="Arial" w:cs="Arial"/>
          <w:bCs/>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B60D2B" w:rsidRPr="00B60D2B" w:rsidRDefault="00B60D2B" w:rsidP="00B60D2B">
      <w:pPr>
        <w:pStyle w:val="a5"/>
        <w:spacing w:before="0" w:beforeAutospacing="0" w:after="0" w:afterAutospacing="0"/>
        <w:ind w:firstLine="709"/>
        <w:jc w:val="both"/>
        <w:rPr>
          <w:rFonts w:ascii="Arial" w:hAnsi="Arial" w:cs="Arial"/>
        </w:rPr>
      </w:pPr>
      <w:proofErr w:type="gramStart"/>
      <w:r w:rsidRPr="00B60D2B">
        <w:rPr>
          <w:rFonts w:ascii="Arial" w:hAnsi="Arial" w:cs="Arial"/>
        </w:rPr>
        <w:t>выписка из Единого государственного реестра недвижимости о правах отдельного лица на имевшиеся (имеющиеся) у него объекты недвижимости за последние 5 лет на момент обращения (на гражданина и членов его семьи);</w:t>
      </w:r>
      <w:proofErr w:type="gramEnd"/>
    </w:p>
    <w:p w:rsidR="00B60D2B" w:rsidRPr="00B60D2B" w:rsidRDefault="00B60D2B" w:rsidP="00B60D2B">
      <w:pPr>
        <w:pStyle w:val="a5"/>
        <w:spacing w:before="0" w:beforeAutospacing="0" w:after="0" w:afterAutospacing="0"/>
        <w:ind w:firstLine="709"/>
        <w:jc w:val="both"/>
        <w:rPr>
          <w:rFonts w:ascii="Arial" w:hAnsi="Arial" w:cs="Arial"/>
        </w:rPr>
      </w:pPr>
      <w:r w:rsidRPr="00B60D2B">
        <w:rPr>
          <w:rFonts w:ascii="Arial" w:hAnsi="Arial" w:cs="Arial"/>
        </w:rPr>
        <w:t>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B60D2B" w:rsidRPr="00B60D2B" w:rsidRDefault="00B60D2B" w:rsidP="00B60D2B">
      <w:pPr>
        <w:pStyle w:val="a5"/>
        <w:spacing w:before="0" w:beforeAutospacing="0" w:after="0" w:afterAutospacing="0"/>
        <w:ind w:firstLine="709"/>
        <w:jc w:val="both"/>
        <w:rPr>
          <w:rFonts w:ascii="Arial" w:hAnsi="Arial" w:cs="Arial"/>
        </w:rPr>
      </w:pPr>
      <w:r w:rsidRPr="00B60D2B">
        <w:rPr>
          <w:rFonts w:ascii="Arial" w:hAnsi="Arial" w:cs="Arial"/>
        </w:rPr>
        <w:t xml:space="preserve">свидетельство </w:t>
      </w:r>
      <w:proofErr w:type="gramStart"/>
      <w:r w:rsidRPr="00B60D2B">
        <w:rPr>
          <w:rFonts w:ascii="Arial" w:hAnsi="Arial" w:cs="Arial"/>
        </w:rPr>
        <w:t>о перемени</w:t>
      </w:r>
      <w:proofErr w:type="gramEnd"/>
      <w:r w:rsidRPr="00B60D2B">
        <w:rPr>
          <w:rFonts w:ascii="Arial" w:hAnsi="Arial" w:cs="Arial"/>
        </w:rPr>
        <w:t xml:space="preserve"> имени (в случае перемены фамилии, собственно имени и (или) отчества гражданина и (или) членов его семьи);</w:t>
      </w:r>
    </w:p>
    <w:p w:rsidR="00B60D2B" w:rsidRPr="00B60D2B" w:rsidRDefault="00B60D2B" w:rsidP="00B60D2B">
      <w:pPr>
        <w:pStyle w:val="a5"/>
        <w:spacing w:before="0" w:beforeAutospacing="0" w:after="0" w:afterAutospacing="0"/>
        <w:ind w:firstLine="709"/>
        <w:jc w:val="both"/>
        <w:rPr>
          <w:rFonts w:ascii="Arial" w:hAnsi="Arial" w:cs="Arial"/>
        </w:rPr>
      </w:pPr>
      <w:r w:rsidRPr="00B60D2B">
        <w:rPr>
          <w:rFonts w:ascii="Arial" w:hAnsi="Arial" w:cs="Arial"/>
        </w:rPr>
        <w:t>В случае если заявитель является малоимущим:</w:t>
      </w:r>
    </w:p>
    <w:p w:rsidR="00B60D2B" w:rsidRPr="00B60D2B" w:rsidRDefault="00B60D2B" w:rsidP="00B60D2B">
      <w:pPr>
        <w:pStyle w:val="a5"/>
        <w:spacing w:before="0" w:beforeAutospacing="0" w:after="0" w:afterAutospacing="0"/>
        <w:ind w:firstLine="709"/>
        <w:jc w:val="both"/>
        <w:rPr>
          <w:rFonts w:ascii="Arial" w:hAnsi="Arial" w:cs="Arial"/>
        </w:rPr>
      </w:pPr>
      <w:r w:rsidRPr="00B60D2B">
        <w:rPr>
          <w:rFonts w:ascii="Arial" w:hAnsi="Arial" w:cs="Arial"/>
        </w:rPr>
        <w:t xml:space="preserve">справка о признании гражданина </w:t>
      </w:r>
      <w:proofErr w:type="gramStart"/>
      <w:r w:rsidRPr="00B60D2B">
        <w:rPr>
          <w:rFonts w:ascii="Arial" w:hAnsi="Arial" w:cs="Arial"/>
        </w:rPr>
        <w:t>малоимущим</w:t>
      </w:r>
      <w:proofErr w:type="gramEnd"/>
      <w:r w:rsidRPr="00B60D2B">
        <w:rPr>
          <w:rFonts w:ascii="Arial" w:hAnsi="Arial" w:cs="Arial"/>
        </w:rPr>
        <w:t>;</w:t>
      </w:r>
    </w:p>
    <w:p w:rsidR="00B60D2B" w:rsidRPr="00B60D2B" w:rsidRDefault="00B60D2B" w:rsidP="00B60D2B">
      <w:pPr>
        <w:pStyle w:val="a5"/>
        <w:spacing w:before="0" w:beforeAutospacing="0" w:after="0" w:afterAutospacing="0"/>
        <w:ind w:firstLine="709"/>
        <w:jc w:val="both"/>
        <w:rPr>
          <w:rFonts w:ascii="Arial" w:hAnsi="Arial" w:cs="Arial"/>
        </w:rPr>
      </w:pPr>
      <w:r w:rsidRPr="00B60D2B">
        <w:rPr>
          <w:rFonts w:ascii="Arial" w:hAnsi="Arial" w:cs="Arial"/>
        </w:rPr>
        <w:t>договор социального найма (в случае подачи заявления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w:t>
      </w:r>
    </w:p>
    <w:p w:rsidR="00B60D2B" w:rsidRPr="00B60D2B" w:rsidRDefault="00B60D2B" w:rsidP="00B60D2B">
      <w:pPr>
        <w:tabs>
          <w:tab w:val="left" w:pos="1418"/>
          <w:tab w:val="left" w:pos="1701"/>
        </w:tabs>
        <w:ind w:firstLine="709"/>
        <w:jc w:val="both"/>
        <w:rPr>
          <w:rFonts w:ascii="Arial" w:hAnsi="Arial" w:cs="Arial"/>
          <w:sz w:val="24"/>
          <w:szCs w:val="24"/>
          <w:lang w:val="ru-RU"/>
        </w:rPr>
      </w:pPr>
      <w:r w:rsidRPr="00B60D2B">
        <w:rPr>
          <w:rFonts w:ascii="Arial" w:hAnsi="Arial" w:cs="Arial"/>
          <w:sz w:val="24"/>
          <w:szCs w:val="24"/>
          <w:lang w:val="ru-RU"/>
        </w:rPr>
        <w:t>решение уполномоченного органа о признании жилого дома (жилого помещения) непригодным для проживания (в случае подачи заявления гражданином, проживающим в жилом помещении, признанным непригодным для проживания).</w:t>
      </w:r>
    </w:p>
    <w:p w:rsidR="00B60D2B" w:rsidRPr="00B60D2B" w:rsidRDefault="00B60D2B" w:rsidP="00B60D2B">
      <w:pPr>
        <w:tabs>
          <w:tab w:val="left" w:pos="1418"/>
          <w:tab w:val="left" w:pos="1701"/>
        </w:tabs>
        <w:ind w:firstLine="709"/>
        <w:jc w:val="both"/>
        <w:rPr>
          <w:rFonts w:ascii="Arial" w:hAnsi="Arial" w:cs="Arial"/>
          <w:color w:val="000000"/>
          <w:sz w:val="24"/>
          <w:szCs w:val="24"/>
          <w:shd w:val="clear" w:color="auto" w:fill="FFFFFF"/>
          <w:lang w:val="ru-RU"/>
        </w:rPr>
      </w:pPr>
      <w:r w:rsidRPr="00B60D2B">
        <w:rPr>
          <w:rFonts w:ascii="Arial" w:hAnsi="Arial" w:cs="Arial"/>
          <w:color w:val="000000"/>
          <w:sz w:val="24"/>
          <w:szCs w:val="24"/>
          <w:shd w:val="clear" w:color="auto" w:fill="FFFFFF"/>
          <w:lang w:val="ru-RU"/>
        </w:rPr>
        <w:t>В случае подачи заявления недееспособного гражданина, поданного его законным представителем:</w:t>
      </w:r>
    </w:p>
    <w:p w:rsidR="00B60D2B" w:rsidRPr="00B60D2B" w:rsidRDefault="00B60D2B" w:rsidP="00B60D2B">
      <w:pPr>
        <w:ind w:right="-1" w:firstLine="567"/>
        <w:jc w:val="both"/>
        <w:rPr>
          <w:rFonts w:ascii="Arial" w:hAnsi="Arial" w:cs="Arial"/>
          <w:color w:val="000000"/>
          <w:sz w:val="24"/>
          <w:szCs w:val="24"/>
          <w:shd w:val="clear" w:color="auto" w:fill="FFFFFF"/>
          <w:lang w:val="ru-RU"/>
        </w:rPr>
      </w:pPr>
      <w:r w:rsidRPr="00B60D2B">
        <w:rPr>
          <w:rFonts w:ascii="Arial" w:hAnsi="Arial" w:cs="Arial"/>
          <w:color w:val="000000"/>
          <w:sz w:val="24"/>
          <w:szCs w:val="24"/>
          <w:shd w:val="clear" w:color="auto" w:fill="FFFFFF"/>
          <w:lang w:val="ru-RU"/>
        </w:rPr>
        <w:t>решение органа опеки и попечительства о назначении опекуна</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2.11. </w:t>
      </w:r>
      <w:r w:rsidRPr="00B60D2B">
        <w:rPr>
          <w:rFonts w:ascii="Arial" w:hAnsi="Arial" w:cs="Arial"/>
          <w:sz w:val="24"/>
          <w:szCs w:val="24"/>
          <w:lang w:val="ru-RU"/>
        </w:rPr>
        <w:t xml:space="preserve">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w:t>
      </w:r>
      <w:r w:rsidRPr="00B60D2B">
        <w:rPr>
          <w:rFonts w:ascii="Arial" w:hAnsi="Arial" w:cs="Arial"/>
          <w:sz w:val="24"/>
          <w:szCs w:val="24"/>
        </w:rPr>
        <w:t>N</w:t>
      </w:r>
      <w:r w:rsidRPr="00B60D2B">
        <w:rPr>
          <w:rFonts w:ascii="Arial" w:hAnsi="Arial" w:cs="Arial"/>
          <w:sz w:val="24"/>
          <w:szCs w:val="24"/>
          <w:lang w:val="ru-RU"/>
        </w:rPr>
        <w:t xml:space="preserve"> 210-ФЗ «Об организации предоставления государственных и муниципальных услуг</w:t>
      </w:r>
      <w:r w:rsidRPr="00B60D2B">
        <w:rPr>
          <w:rFonts w:ascii="Arial" w:eastAsia="Times New Roman" w:hAnsi="Arial" w:cs="Arial"/>
          <w:color w:val="000000"/>
          <w:sz w:val="24"/>
          <w:szCs w:val="24"/>
          <w:lang w:val="ru-RU" w:eastAsia="ru-RU"/>
        </w:rPr>
        <w:t>.</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Исчерпывающий перечень оснований для отказа в приеме документов, необходимых для предоставления муниципальной услуги</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2.12. Основаниями для отказа в приеме к рассмотрению документов, необходимых для предоставления муниципальной услуги, являются:</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w:t>
      </w:r>
      <w:r w:rsidRPr="00B60D2B">
        <w:rPr>
          <w:rFonts w:ascii="Arial" w:eastAsia="Times New Roman" w:hAnsi="Arial" w:cs="Arial"/>
          <w:color w:val="000000"/>
          <w:sz w:val="24"/>
          <w:szCs w:val="24"/>
          <w:lang w:val="ru-RU" w:eastAsia="ru-RU"/>
        </w:rPr>
        <w:lastRenderedPageBreak/>
        <w:t>предоставление услуги;</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 неполное заполнение обязательных полей в форме запроса о предоставлении услуги (недостоверное, неправильное);</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3) представление неполного комплекта документов;</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bookmarkStart w:id="6" w:name="_page_332_0"/>
      <w:bookmarkEnd w:id="6"/>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8) заявление подано лицом, не имеющим полномочий представлять интересы заявителя.</w:t>
      </w:r>
    </w:p>
    <w:p w:rsidR="00B60D2B" w:rsidRPr="00B60D2B" w:rsidRDefault="00B60D2B" w:rsidP="00B60D2B">
      <w:pPr>
        <w:ind w:right="76"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spacing w:before="2"/>
        <w:ind w:right="495"/>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Исчерпывающий перечень оснований для приостановления или отказа в предоставлении муниципальной услуги</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2.13. Оснований для приостановления предоставления муниципальной  услуги законодательством Российской Федерации не предусмотрено.</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2.14. Основания для отказа в предоставлении муниципальной услуги:</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B60D2B" w:rsidRPr="00B60D2B" w:rsidRDefault="00B60D2B" w:rsidP="00B60D2B">
      <w:pPr>
        <w:spacing w:before="1"/>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3) не истек срок совершения действий, предусмотренных статьей 53 Жилищного кодекса, которые привели к ухудшению жилищных условий.</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2.15. </w:t>
      </w:r>
      <w:proofErr w:type="gramStart"/>
      <w:r w:rsidRPr="00B60D2B">
        <w:rPr>
          <w:rFonts w:ascii="Arial" w:eastAsia="Times New Roman" w:hAnsi="Arial" w:cs="Arial"/>
          <w:color w:val="000000"/>
          <w:sz w:val="24"/>
          <w:szCs w:val="24"/>
          <w:lang w:val="ru-RU" w:eastAsia="ru-RU"/>
        </w:rPr>
        <w:t xml:space="preserve">В случае обращения по под услуге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B60D2B">
        <w:rPr>
          <w:rFonts w:ascii="Arial" w:eastAsia="Times New Roman" w:hAnsi="Arial" w:cs="Arial"/>
          <w:color w:val="000000"/>
          <w:sz w:val="24"/>
          <w:szCs w:val="24"/>
          <w:lang w:val="ru-RU" w:eastAsia="ru-RU"/>
        </w:rPr>
        <w:t>подуслуги</w:t>
      </w:r>
      <w:proofErr w:type="spellEnd"/>
      <w:r w:rsidRPr="00B60D2B">
        <w:rPr>
          <w:rFonts w:ascii="Arial" w:eastAsia="Times New Roman" w:hAnsi="Arial" w:cs="Arial"/>
          <w:color w:val="000000"/>
          <w:sz w:val="24"/>
          <w:szCs w:val="24"/>
          <w:lang w:val="ru-RU" w:eastAsia="ru-RU"/>
        </w:rPr>
        <w:t xml:space="preserve"> являются</w:t>
      </w:r>
      <w:r w:rsidRPr="00B60D2B">
        <w:rPr>
          <w:rFonts w:ascii="Arial" w:eastAsia="Times New Roman" w:hAnsi="Arial" w:cs="Arial"/>
          <w:i/>
          <w:iCs/>
          <w:color w:val="000000"/>
          <w:sz w:val="24"/>
          <w:szCs w:val="24"/>
          <w:lang w:val="ru-RU" w:eastAsia="ru-RU"/>
        </w:rPr>
        <w:t>:</w:t>
      </w:r>
      <w:proofErr w:type="gramEnd"/>
    </w:p>
    <w:p w:rsidR="00B60D2B" w:rsidRPr="00B60D2B" w:rsidRDefault="00B60D2B" w:rsidP="00B60D2B">
      <w:pPr>
        <w:spacing w:before="2"/>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B60D2B" w:rsidRPr="00B60D2B" w:rsidRDefault="00B60D2B" w:rsidP="00B60D2B">
      <w:pPr>
        <w:spacing w:before="3"/>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2.16. В случае обращения </w:t>
      </w:r>
      <w:proofErr w:type="gramStart"/>
      <w:r w:rsidRPr="00B60D2B">
        <w:rPr>
          <w:rFonts w:ascii="Arial" w:eastAsia="Times New Roman" w:hAnsi="Arial" w:cs="Arial"/>
          <w:color w:val="000000"/>
          <w:sz w:val="24"/>
          <w:szCs w:val="24"/>
          <w:lang w:val="ru-RU" w:eastAsia="ru-RU"/>
        </w:rPr>
        <w:t>по</w:t>
      </w:r>
      <w:proofErr w:type="gramEnd"/>
      <w:r w:rsidRPr="00B60D2B">
        <w:rPr>
          <w:rFonts w:ascii="Arial" w:eastAsia="Times New Roman" w:hAnsi="Arial" w:cs="Arial"/>
          <w:color w:val="000000"/>
          <w:sz w:val="24"/>
          <w:szCs w:val="24"/>
          <w:lang w:val="ru-RU" w:eastAsia="ru-RU"/>
        </w:rPr>
        <w:t xml:space="preserve"> </w:t>
      </w:r>
      <w:proofErr w:type="gramStart"/>
      <w:r w:rsidRPr="00B60D2B">
        <w:rPr>
          <w:rFonts w:ascii="Arial" w:eastAsia="Times New Roman" w:hAnsi="Arial" w:cs="Arial"/>
          <w:color w:val="000000"/>
          <w:sz w:val="24"/>
          <w:szCs w:val="24"/>
          <w:lang w:val="ru-RU" w:eastAsia="ru-RU"/>
        </w:rPr>
        <w:t>под</w:t>
      </w:r>
      <w:proofErr w:type="gramEnd"/>
      <w:r w:rsidRPr="00B60D2B">
        <w:rPr>
          <w:rFonts w:ascii="Arial" w:eastAsia="Times New Roman" w:hAnsi="Arial" w:cs="Arial"/>
          <w:color w:val="000000"/>
          <w:sz w:val="24"/>
          <w:szCs w:val="24"/>
          <w:lang w:val="ru-RU" w:eastAsia="ru-RU"/>
        </w:rPr>
        <w:t xml:space="preserve"> услуге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B60D2B">
        <w:rPr>
          <w:rFonts w:ascii="Arial" w:eastAsia="Times New Roman" w:hAnsi="Arial" w:cs="Arial"/>
          <w:color w:val="000000"/>
          <w:sz w:val="24"/>
          <w:szCs w:val="24"/>
          <w:lang w:val="ru-RU" w:eastAsia="ru-RU"/>
        </w:rPr>
        <w:t>подуслуги</w:t>
      </w:r>
      <w:proofErr w:type="spellEnd"/>
      <w:r w:rsidRPr="00B60D2B">
        <w:rPr>
          <w:rFonts w:ascii="Arial" w:eastAsia="Times New Roman" w:hAnsi="Arial" w:cs="Arial"/>
          <w:color w:val="000000"/>
          <w:sz w:val="24"/>
          <w:szCs w:val="24"/>
          <w:lang w:val="ru-RU" w:eastAsia="ru-RU"/>
        </w:rPr>
        <w:t xml:space="preserve"> являются:</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2.17. В случае обращения </w:t>
      </w:r>
      <w:proofErr w:type="gramStart"/>
      <w:r w:rsidRPr="00B60D2B">
        <w:rPr>
          <w:rFonts w:ascii="Arial" w:eastAsia="Times New Roman" w:hAnsi="Arial" w:cs="Arial"/>
          <w:color w:val="000000"/>
          <w:sz w:val="24"/>
          <w:szCs w:val="24"/>
          <w:lang w:val="ru-RU" w:eastAsia="ru-RU"/>
        </w:rPr>
        <w:t>по</w:t>
      </w:r>
      <w:proofErr w:type="gramEnd"/>
      <w:r w:rsidRPr="00B60D2B">
        <w:rPr>
          <w:rFonts w:ascii="Arial" w:eastAsia="Times New Roman" w:hAnsi="Arial" w:cs="Arial"/>
          <w:color w:val="000000"/>
          <w:sz w:val="24"/>
          <w:szCs w:val="24"/>
          <w:lang w:val="ru-RU" w:eastAsia="ru-RU"/>
        </w:rPr>
        <w:t xml:space="preserve"> </w:t>
      </w:r>
      <w:proofErr w:type="gramStart"/>
      <w:r w:rsidRPr="00B60D2B">
        <w:rPr>
          <w:rFonts w:ascii="Arial" w:eastAsia="Times New Roman" w:hAnsi="Arial" w:cs="Arial"/>
          <w:color w:val="000000"/>
          <w:sz w:val="24"/>
          <w:szCs w:val="24"/>
          <w:lang w:val="ru-RU" w:eastAsia="ru-RU"/>
        </w:rPr>
        <w:t>под</w:t>
      </w:r>
      <w:proofErr w:type="gramEnd"/>
      <w:r w:rsidRPr="00B60D2B">
        <w:rPr>
          <w:rFonts w:ascii="Arial" w:eastAsia="Times New Roman" w:hAnsi="Arial" w:cs="Arial"/>
          <w:color w:val="000000"/>
          <w:sz w:val="24"/>
          <w:szCs w:val="24"/>
          <w:lang w:val="ru-RU" w:eastAsia="ru-RU"/>
        </w:rPr>
        <w:t xml:space="preserve"> услуге «Снятие с учета граждан, нуждающихся в предоставлении жилого помещения» основаниями для отказа в предоставлении </w:t>
      </w:r>
      <w:proofErr w:type="spellStart"/>
      <w:r w:rsidRPr="00B60D2B">
        <w:rPr>
          <w:rFonts w:ascii="Arial" w:eastAsia="Times New Roman" w:hAnsi="Arial" w:cs="Arial"/>
          <w:color w:val="000000"/>
          <w:sz w:val="24"/>
          <w:szCs w:val="24"/>
          <w:lang w:val="ru-RU" w:eastAsia="ru-RU"/>
        </w:rPr>
        <w:t>подуслуги</w:t>
      </w:r>
      <w:proofErr w:type="spellEnd"/>
      <w:r w:rsidRPr="00B60D2B">
        <w:rPr>
          <w:rFonts w:ascii="Arial" w:eastAsia="Times New Roman" w:hAnsi="Arial" w:cs="Arial"/>
          <w:color w:val="000000"/>
          <w:sz w:val="24"/>
          <w:szCs w:val="24"/>
          <w:lang w:val="ru-RU" w:eastAsia="ru-RU"/>
        </w:rPr>
        <w:t xml:space="preserve"> являются:</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60D2B" w:rsidRPr="00B60D2B" w:rsidRDefault="00B60D2B" w:rsidP="00B60D2B">
      <w:pPr>
        <w:ind w:right="124"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Перечень услуг, которые являются необходимыми и обязательными для предоставления муниципальной услуги, в том числе</w:t>
      </w:r>
    </w:p>
    <w:p w:rsidR="00B60D2B" w:rsidRPr="00B60D2B" w:rsidRDefault="00B60D2B" w:rsidP="00B60D2B">
      <w:pPr>
        <w:ind w:right="-1"/>
        <w:jc w:val="center"/>
        <w:rPr>
          <w:rFonts w:ascii="Arial" w:eastAsia="Times New Roman" w:hAnsi="Arial" w:cs="Arial"/>
          <w:color w:val="000000"/>
          <w:sz w:val="24"/>
          <w:szCs w:val="24"/>
          <w:lang w:val="ru-RU" w:eastAsia="ru-RU"/>
        </w:rPr>
      </w:pPr>
      <w:proofErr w:type="gramStart"/>
      <w:r w:rsidRPr="00B60D2B">
        <w:rPr>
          <w:rFonts w:ascii="Arial" w:eastAsia="Times New Roman" w:hAnsi="Arial" w:cs="Arial"/>
          <w:b/>
          <w:bCs/>
          <w:color w:val="000000"/>
          <w:sz w:val="24"/>
          <w:szCs w:val="24"/>
          <w:lang w:val="ru-RU" w:eastAsia="ru-RU"/>
        </w:rPr>
        <w:t>сведения о документе (документах), выдаваемом (выдаваемых) организациями, участвующими в предоставлении муниципальной услуги</w:t>
      </w:r>
      <w:proofErr w:type="gramEnd"/>
    </w:p>
    <w:p w:rsidR="00B60D2B" w:rsidRPr="00B60D2B" w:rsidRDefault="00B60D2B" w:rsidP="00B60D2B">
      <w:pPr>
        <w:ind w:right="668" w:firstLine="567"/>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 xml:space="preserve"> </w:t>
      </w:r>
    </w:p>
    <w:p w:rsidR="00B60D2B" w:rsidRPr="00B60D2B" w:rsidRDefault="00B60D2B" w:rsidP="00B60D2B">
      <w:pPr>
        <w:ind w:right="71" w:firstLine="567"/>
        <w:jc w:val="both"/>
        <w:rPr>
          <w:rFonts w:ascii="Arial" w:eastAsia="Times New Roman" w:hAnsi="Arial" w:cs="Arial"/>
          <w:color w:val="000000"/>
          <w:sz w:val="24"/>
          <w:szCs w:val="24"/>
          <w:lang w:val="ru-RU" w:eastAsia="ru-RU"/>
        </w:rPr>
      </w:pPr>
      <w:bookmarkStart w:id="7" w:name="_page_361_0"/>
      <w:r w:rsidRPr="00B60D2B">
        <w:rPr>
          <w:rFonts w:ascii="Arial" w:eastAsia="Times New Roman" w:hAnsi="Arial" w:cs="Arial"/>
          <w:color w:val="000000"/>
          <w:sz w:val="24"/>
          <w:szCs w:val="24"/>
          <w:lang w:val="ru-RU" w:eastAsia="ru-RU"/>
        </w:rPr>
        <w:t>2.18. Услуги,  необходимые и  обязательные  для  предоставления муниципальной услуги, отсутствуют.</w:t>
      </w:r>
      <w:bookmarkEnd w:id="7"/>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78"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2.19. Предоставление  муниципальной  услуги осуществляется  бесплатно.</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 xml:space="preserve">Порядок, размер и основания взимания платы за предоставление услуг, которые являются необходимыми и обязательными </w:t>
      </w:r>
      <w:proofErr w:type="gramStart"/>
      <w:r w:rsidRPr="00B60D2B">
        <w:rPr>
          <w:rFonts w:ascii="Arial" w:eastAsia="Times New Roman" w:hAnsi="Arial" w:cs="Arial"/>
          <w:b/>
          <w:bCs/>
          <w:color w:val="000000"/>
          <w:sz w:val="24"/>
          <w:szCs w:val="24"/>
          <w:lang w:val="ru-RU" w:eastAsia="ru-RU"/>
        </w:rPr>
        <w:t>для</w:t>
      </w:r>
      <w:proofErr w:type="gramEnd"/>
    </w:p>
    <w:p w:rsidR="00B60D2B" w:rsidRPr="00B60D2B" w:rsidRDefault="00B60D2B" w:rsidP="00B60D2B">
      <w:pPr>
        <w:ind w:right="-1"/>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предоставления муниципальной  услуги, включая информацию о методике расчета размера такой платы</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76"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2.20. Услуги,  необходимые  и  обязательные  для  предоставления муниципальной  услуги,  отсутствуют.</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24" w:firstLine="567"/>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Максимальный срок ожидания в очереди при подаче запроса о</w:t>
      </w:r>
    </w:p>
    <w:p w:rsidR="00B60D2B" w:rsidRPr="00B60D2B" w:rsidRDefault="00B60D2B" w:rsidP="00B60D2B">
      <w:pPr>
        <w:ind w:right="-1"/>
        <w:jc w:val="center"/>
        <w:rPr>
          <w:rFonts w:ascii="Arial" w:eastAsia="Times New Roman" w:hAnsi="Arial" w:cs="Arial"/>
          <w:color w:val="000000"/>
          <w:sz w:val="24"/>
          <w:szCs w:val="24"/>
          <w:lang w:val="ru-RU" w:eastAsia="ru-RU"/>
        </w:rPr>
      </w:pPr>
      <w:proofErr w:type="gramStart"/>
      <w:r w:rsidRPr="00B60D2B">
        <w:rPr>
          <w:rFonts w:ascii="Arial" w:eastAsia="Times New Roman" w:hAnsi="Arial" w:cs="Arial"/>
          <w:b/>
          <w:bCs/>
          <w:color w:val="000000"/>
          <w:sz w:val="24"/>
          <w:szCs w:val="24"/>
          <w:lang w:val="ru-RU" w:eastAsia="ru-RU"/>
        </w:rPr>
        <w:t>предоставлении</w:t>
      </w:r>
      <w:proofErr w:type="gramEnd"/>
      <w:r w:rsidRPr="00B60D2B">
        <w:rPr>
          <w:rFonts w:ascii="Arial" w:eastAsia="Times New Roman" w:hAnsi="Arial" w:cs="Arial"/>
          <w:b/>
          <w:bCs/>
          <w:color w:val="000000"/>
          <w:sz w:val="24"/>
          <w:szCs w:val="24"/>
          <w:lang w:val="ru-RU" w:eastAsia="ru-RU"/>
        </w:rPr>
        <w:t xml:space="preserve"> муниципальной услуги и при получении</w:t>
      </w:r>
    </w:p>
    <w:p w:rsidR="00B60D2B" w:rsidRPr="00B60D2B" w:rsidRDefault="00B60D2B" w:rsidP="00B60D2B">
      <w:pPr>
        <w:ind w:right="-1"/>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результата предоставления муниципальной услуги</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26"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60D2B" w:rsidRPr="00B60D2B" w:rsidRDefault="00B60D2B" w:rsidP="00B60D2B">
      <w:pPr>
        <w:ind w:right="126"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 w:firstLine="142"/>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Срок и порядок регистрации запроса заявителя о предоставлении</w:t>
      </w:r>
    </w:p>
    <w:p w:rsidR="00B60D2B" w:rsidRPr="00B60D2B" w:rsidRDefault="00B60D2B" w:rsidP="00B60D2B">
      <w:pPr>
        <w:ind w:right="-1" w:firstLine="142"/>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муниципальной услуги, в том числе в электронной форме</w:t>
      </w:r>
    </w:p>
    <w:p w:rsidR="00B60D2B" w:rsidRPr="00B60D2B" w:rsidRDefault="00B60D2B" w:rsidP="00B60D2B">
      <w:pPr>
        <w:ind w:firstLine="567"/>
        <w:jc w:val="center"/>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2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2.22.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60D2B" w:rsidRPr="00B60D2B" w:rsidRDefault="00B60D2B" w:rsidP="00B60D2B">
      <w:pPr>
        <w:ind w:right="121" w:firstLine="567"/>
        <w:jc w:val="both"/>
        <w:rPr>
          <w:rFonts w:ascii="Arial" w:eastAsia="Times New Roman" w:hAnsi="Arial" w:cs="Arial"/>
          <w:color w:val="000000"/>
          <w:sz w:val="24"/>
          <w:szCs w:val="24"/>
          <w:lang w:val="ru-RU" w:eastAsia="ru-RU"/>
        </w:rPr>
      </w:pPr>
      <w:proofErr w:type="gramStart"/>
      <w:r w:rsidRPr="00B60D2B">
        <w:rPr>
          <w:rFonts w:ascii="Arial" w:eastAsia="Times New Roman" w:hAnsi="Arial" w:cs="Arial"/>
          <w:color w:val="000000"/>
          <w:sz w:val="24"/>
          <w:szCs w:val="24"/>
          <w:lang w:val="ru-RU" w:eastAsia="ru-RU"/>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B60D2B">
        <w:rPr>
          <w:rFonts w:ascii="Arial" w:eastAsia="Times New Roman" w:hAnsi="Arial" w:cs="Arial"/>
          <w:color w:val="000000"/>
          <w:sz w:val="24"/>
          <w:szCs w:val="24"/>
          <w:lang w:val="ru-RU" w:eastAsia="ru-RU"/>
        </w:rPr>
        <w:t xml:space="preserve"> № 4 к настоящему Административному регламенту.</w:t>
      </w:r>
      <w:bookmarkStart w:id="8" w:name="_page_385_0"/>
      <w:bookmarkEnd w:id="8"/>
    </w:p>
    <w:p w:rsidR="00B60D2B" w:rsidRPr="00B60D2B" w:rsidRDefault="00B60D2B" w:rsidP="00B60D2B">
      <w:pPr>
        <w:ind w:right="12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 w:firstLine="567"/>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Требования к помещениям, в которых предоставляется муниципальная услуга</w:t>
      </w:r>
    </w:p>
    <w:p w:rsidR="00B60D2B" w:rsidRPr="00B60D2B" w:rsidRDefault="00B60D2B" w:rsidP="00B60D2B">
      <w:pPr>
        <w:ind w:right="-1" w:firstLine="567"/>
        <w:jc w:val="center"/>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В случае</w:t>
      </w:r>
      <w:proofErr w:type="gramStart"/>
      <w:r w:rsidRPr="00B60D2B">
        <w:rPr>
          <w:rFonts w:ascii="Arial" w:eastAsia="Times New Roman" w:hAnsi="Arial" w:cs="Arial"/>
          <w:color w:val="000000"/>
          <w:sz w:val="24"/>
          <w:szCs w:val="24"/>
          <w:lang w:val="ru-RU" w:eastAsia="ru-RU"/>
        </w:rPr>
        <w:t>,</w:t>
      </w:r>
      <w:proofErr w:type="gramEnd"/>
      <w:r w:rsidRPr="00B60D2B">
        <w:rPr>
          <w:rFonts w:ascii="Arial" w:eastAsia="Times New Roman" w:hAnsi="Arial" w:cs="Arial"/>
          <w:color w:val="000000"/>
          <w:sz w:val="24"/>
          <w:szCs w:val="24"/>
          <w:lang w:val="ru-RU"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60D2B">
        <w:rPr>
          <w:rFonts w:ascii="Arial" w:eastAsia="Times New Roman" w:hAnsi="Arial" w:cs="Arial"/>
          <w:color w:val="000000"/>
          <w:sz w:val="24"/>
          <w:szCs w:val="24"/>
          <w:lang w:eastAsia="ru-RU"/>
        </w:rPr>
        <w:t>I</w:t>
      </w:r>
      <w:r w:rsidRPr="00B60D2B">
        <w:rPr>
          <w:rFonts w:ascii="Arial" w:eastAsia="Times New Roman" w:hAnsi="Arial" w:cs="Arial"/>
          <w:color w:val="000000"/>
          <w:sz w:val="24"/>
          <w:szCs w:val="24"/>
          <w:lang w:val="ru-RU" w:eastAsia="ru-RU"/>
        </w:rPr>
        <w:t xml:space="preserve">, </w:t>
      </w:r>
      <w:r w:rsidRPr="00B60D2B">
        <w:rPr>
          <w:rFonts w:ascii="Arial" w:eastAsia="Times New Roman" w:hAnsi="Arial" w:cs="Arial"/>
          <w:color w:val="000000"/>
          <w:sz w:val="24"/>
          <w:szCs w:val="24"/>
          <w:lang w:eastAsia="ru-RU"/>
        </w:rPr>
        <w:t>II</w:t>
      </w:r>
      <w:r w:rsidRPr="00B60D2B">
        <w:rPr>
          <w:rFonts w:ascii="Arial" w:eastAsia="Times New Roman" w:hAnsi="Arial" w:cs="Arial"/>
          <w:color w:val="000000"/>
          <w:sz w:val="24"/>
          <w:szCs w:val="24"/>
          <w:lang w:val="ru-RU" w:eastAsia="ru-RU"/>
        </w:rPr>
        <w:t xml:space="preserve"> групп, а также инвалидами </w:t>
      </w:r>
      <w:r w:rsidRPr="00B60D2B">
        <w:rPr>
          <w:rFonts w:ascii="Arial" w:eastAsia="Times New Roman" w:hAnsi="Arial" w:cs="Arial"/>
          <w:color w:val="000000"/>
          <w:sz w:val="24"/>
          <w:szCs w:val="24"/>
          <w:lang w:eastAsia="ru-RU"/>
        </w:rPr>
        <w:t>III</w:t>
      </w:r>
      <w:r w:rsidRPr="00B60D2B">
        <w:rPr>
          <w:rFonts w:ascii="Arial" w:eastAsia="Times New Roman" w:hAnsi="Arial" w:cs="Arial"/>
          <w:color w:val="000000"/>
          <w:sz w:val="24"/>
          <w:szCs w:val="24"/>
          <w:lang w:val="ru-RU"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60D2B" w:rsidRPr="00B60D2B" w:rsidRDefault="00B60D2B" w:rsidP="00B60D2B">
      <w:pPr>
        <w:spacing w:before="2"/>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B60D2B">
        <w:rPr>
          <w:rFonts w:ascii="Arial" w:eastAsia="Times New Roman" w:hAnsi="Arial" w:cs="Arial"/>
          <w:color w:val="000000"/>
          <w:sz w:val="24"/>
          <w:szCs w:val="24"/>
          <w:lang w:val="ru-RU" w:eastAsia="ru-RU"/>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наименование;</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местонахождение и юридический адрес; режим работы;</w:t>
      </w:r>
    </w:p>
    <w:p w:rsidR="00B60D2B" w:rsidRPr="00B60D2B" w:rsidRDefault="00B60D2B" w:rsidP="00B60D2B">
      <w:pPr>
        <w:spacing w:before="3"/>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график приема;</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номера телефонов для справок.</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Помещения, в которых предоставляется государственная (муниципальная) услуга, оснащаются:</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туалетными комнатами для посетителей.</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Зал ожидания Заявителей оборудуется стульями, скамьями, количество</w:t>
      </w:r>
      <w:bookmarkStart w:id="9" w:name="_page_409_0"/>
      <w:r w:rsidRPr="00B60D2B">
        <w:rPr>
          <w:rFonts w:ascii="Arial" w:eastAsia="Times New Roman" w:hAnsi="Arial" w:cs="Arial"/>
          <w:color w:val="000000"/>
          <w:sz w:val="24"/>
          <w:szCs w:val="24"/>
          <w:lang w:val="ru-RU" w:eastAsia="ru-RU"/>
        </w:rPr>
        <w:t xml:space="preserve"> которых определяется исходя из фактической нагрузки и возможностей для их размещения в помещении, а также информационными стендами.</w:t>
      </w:r>
      <w:bookmarkEnd w:id="9"/>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Места для заполнения заявлений оборудуются стульями, столами (стойками), бланками заявлений, письменными принадлежностями.</w:t>
      </w:r>
    </w:p>
    <w:p w:rsidR="00B60D2B" w:rsidRPr="00B60D2B" w:rsidRDefault="00B60D2B" w:rsidP="00B60D2B">
      <w:pPr>
        <w:spacing w:before="1"/>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Места приема Заявителей оборудуются информационными табличками (вывесками) с указанием:</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номера кабинета и наименования отдела;</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фамилии, имени и отчества (последнее – при наличии), должности ответственного лица за прием документов;</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графика приема Заявителей.</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60D2B" w:rsidRPr="00B60D2B" w:rsidRDefault="00B60D2B" w:rsidP="00B60D2B">
      <w:pPr>
        <w:spacing w:before="3"/>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При предоставлении муниципальной  услуги инвалидам обеспечиваются:</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возможность беспрепятственного доступа к объекту (зданию, помещению), в котором предоставляется государственная (муниципальная) услуга;</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сопровождение инвалидов, имеющих стойкие расстройства функции зрения и самостоятельного передвижения;</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60D2B" w:rsidRPr="00B60D2B" w:rsidRDefault="00B60D2B" w:rsidP="00B60D2B">
      <w:pPr>
        <w:spacing w:before="3"/>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допуск </w:t>
      </w:r>
      <w:proofErr w:type="spellStart"/>
      <w:r w:rsidRPr="00B60D2B">
        <w:rPr>
          <w:rFonts w:ascii="Arial" w:eastAsia="Times New Roman" w:hAnsi="Arial" w:cs="Arial"/>
          <w:color w:val="000000"/>
          <w:sz w:val="24"/>
          <w:szCs w:val="24"/>
          <w:lang w:val="ru-RU" w:eastAsia="ru-RU"/>
        </w:rPr>
        <w:t>сурдопереводчика</w:t>
      </w:r>
      <w:proofErr w:type="spellEnd"/>
      <w:r w:rsidRPr="00B60D2B">
        <w:rPr>
          <w:rFonts w:ascii="Arial" w:eastAsia="Times New Roman" w:hAnsi="Arial" w:cs="Arial"/>
          <w:color w:val="000000"/>
          <w:sz w:val="24"/>
          <w:szCs w:val="24"/>
          <w:lang w:val="ru-RU" w:eastAsia="ru-RU"/>
        </w:rPr>
        <w:t xml:space="preserve"> и </w:t>
      </w:r>
      <w:proofErr w:type="spellStart"/>
      <w:r w:rsidRPr="00B60D2B">
        <w:rPr>
          <w:rFonts w:ascii="Arial" w:eastAsia="Times New Roman" w:hAnsi="Arial" w:cs="Arial"/>
          <w:color w:val="000000"/>
          <w:sz w:val="24"/>
          <w:szCs w:val="24"/>
          <w:lang w:val="ru-RU" w:eastAsia="ru-RU"/>
        </w:rPr>
        <w:t>тифлосурдопереводчика</w:t>
      </w:r>
      <w:proofErr w:type="spellEnd"/>
      <w:r w:rsidRPr="00B60D2B">
        <w:rPr>
          <w:rFonts w:ascii="Arial" w:eastAsia="Times New Roman" w:hAnsi="Arial" w:cs="Arial"/>
          <w:color w:val="000000"/>
          <w:sz w:val="24"/>
          <w:szCs w:val="24"/>
          <w:lang w:val="ru-RU" w:eastAsia="ru-RU"/>
        </w:rPr>
        <w:t>;</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оказание инвалидам помощи в преодолении барьеров, мешающих получению ими государственных и муниципальных услуг наравне с другими</w:t>
      </w:r>
      <w:bookmarkStart w:id="10" w:name="_page_423_0"/>
      <w:r w:rsidRPr="00B60D2B">
        <w:rPr>
          <w:rFonts w:ascii="Arial" w:eastAsia="Times New Roman" w:hAnsi="Arial" w:cs="Arial"/>
          <w:color w:val="000000"/>
          <w:sz w:val="24"/>
          <w:szCs w:val="24"/>
          <w:lang w:val="ru-RU" w:eastAsia="ru-RU"/>
        </w:rPr>
        <w:t xml:space="preserve"> лицами.</w:t>
      </w:r>
      <w:bookmarkEnd w:id="10"/>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Показатели доступности и качества муниципальной услуги</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2.24. Основными показателями доступности предоставления муниципальной услуги являются:</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возможность получения заявителем уведомлений о предоставлении муниципальной услуги с помощью ЕПГУ;</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2.25. Основными показателями качества предоставления муниципальной услуги являются:</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отсутствие обоснованных жалоб на действия (бездействие) сотрудников и их некорректное (невнимательное) отношение к заявителям;</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отсутствие нарушений установленных сроков в процессе предоставления муниципальной услуги;</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60D2B">
        <w:rPr>
          <w:rFonts w:ascii="Arial" w:eastAsia="Times New Roman" w:hAnsi="Arial" w:cs="Arial"/>
          <w:color w:val="000000"/>
          <w:sz w:val="24"/>
          <w:szCs w:val="24"/>
          <w:lang w:val="ru-RU" w:eastAsia="ru-RU"/>
        </w:rPr>
        <w:t>итогам</w:t>
      </w:r>
      <w:proofErr w:type="gramEnd"/>
      <w:r w:rsidRPr="00B60D2B">
        <w:rPr>
          <w:rFonts w:ascii="Arial" w:eastAsia="Times New Roman" w:hAnsi="Arial" w:cs="Arial"/>
          <w:color w:val="000000"/>
          <w:sz w:val="24"/>
          <w:szCs w:val="24"/>
          <w:lang w:val="ru-RU" w:eastAsia="ru-RU"/>
        </w:rPr>
        <w:t xml:space="preserve"> рассмотрения которых вынесены решения об удовлетворении (частичном удовлетворении) требований заявителей.</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 w:firstLine="567"/>
        <w:jc w:val="center"/>
        <w:rPr>
          <w:rFonts w:ascii="Arial" w:eastAsia="Times New Roman" w:hAnsi="Arial" w:cs="Arial"/>
          <w:b/>
          <w:bCs/>
          <w:color w:val="000000"/>
          <w:sz w:val="24"/>
          <w:szCs w:val="24"/>
          <w:lang w:val="ru-RU" w:eastAsia="ru-RU"/>
        </w:rPr>
      </w:pPr>
      <w:r w:rsidRPr="00B60D2B">
        <w:rPr>
          <w:rFonts w:ascii="Arial" w:eastAsia="Times New Roman" w:hAnsi="Arial" w:cs="Arial"/>
          <w:b/>
          <w:bCs/>
          <w:color w:val="000000"/>
          <w:sz w:val="24"/>
          <w:szCs w:val="24"/>
          <w:lang w:val="ru-RU"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60D2B" w:rsidRPr="00B60D2B" w:rsidRDefault="00B60D2B" w:rsidP="00B60D2B">
      <w:pPr>
        <w:ind w:right="-1" w:firstLine="567"/>
        <w:jc w:val="center"/>
        <w:rPr>
          <w:rFonts w:ascii="Arial" w:eastAsia="Times New Roman" w:hAnsi="Arial" w:cs="Arial"/>
          <w:color w:val="000000"/>
          <w:sz w:val="24"/>
          <w:szCs w:val="24"/>
          <w:lang w:val="ru-RU" w:eastAsia="ru-RU"/>
        </w:rPr>
      </w:pPr>
    </w:p>
    <w:p w:rsidR="00B60D2B" w:rsidRPr="00B60D2B" w:rsidRDefault="00B60D2B" w:rsidP="00B60D2B">
      <w:pPr>
        <w:ind w:right="122"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 </w:t>
      </w:r>
      <w:bookmarkStart w:id="11" w:name="_page_447_0"/>
      <w:r w:rsidRPr="00B60D2B">
        <w:rPr>
          <w:rFonts w:ascii="Arial" w:eastAsia="Times New Roman" w:hAnsi="Arial" w:cs="Arial"/>
          <w:color w:val="000000"/>
          <w:sz w:val="24"/>
          <w:szCs w:val="24"/>
          <w:lang w:val="ru-RU" w:eastAsia="ru-RU"/>
        </w:rPr>
        <w:t>муниципальной услуги в многофункциональном центре.</w:t>
      </w:r>
      <w:bookmarkEnd w:id="11"/>
    </w:p>
    <w:p w:rsidR="00B60D2B" w:rsidRPr="00B60D2B" w:rsidRDefault="00B60D2B" w:rsidP="00B60D2B">
      <w:pPr>
        <w:ind w:right="72"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rsidR="00B60D2B" w:rsidRPr="00B60D2B" w:rsidRDefault="00B60D2B" w:rsidP="00B60D2B">
      <w:pPr>
        <w:ind w:right="122"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60D2B" w:rsidRPr="00B60D2B" w:rsidRDefault="00B60D2B" w:rsidP="00B60D2B">
      <w:pPr>
        <w:spacing w:before="3"/>
        <w:ind w:right="120"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60D2B" w:rsidRPr="00B60D2B" w:rsidRDefault="00B60D2B" w:rsidP="00B60D2B">
      <w:pPr>
        <w:ind w:right="12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w:t>
      </w:r>
      <w:r w:rsidRPr="00B60D2B">
        <w:rPr>
          <w:rFonts w:ascii="Arial" w:eastAsia="Times New Roman" w:hAnsi="Arial" w:cs="Arial"/>
          <w:color w:val="000000"/>
          <w:sz w:val="24"/>
          <w:szCs w:val="24"/>
          <w:lang w:val="ru-RU" w:eastAsia="ru-RU"/>
        </w:rPr>
        <w:lastRenderedPageBreak/>
        <w:t>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60D2B" w:rsidRPr="00B60D2B" w:rsidRDefault="00B60D2B" w:rsidP="00B60D2B">
      <w:pPr>
        <w:spacing w:before="2"/>
        <w:ind w:right="120"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2.28. Электронные  документы  представляются  в следующих форматах: </w:t>
      </w:r>
    </w:p>
    <w:p w:rsidR="00B60D2B" w:rsidRPr="00B60D2B" w:rsidRDefault="00B60D2B" w:rsidP="00B60D2B">
      <w:pPr>
        <w:ind w:right="73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а) </w:t>
      </w:r>
      <w:r w:rsidRPr="00B60D2B">
        <w:rPr>
          <w:rFonts w:ascii="Arial" w:eastAsia="Times New Roman" w:hAnsi="Arial" w:cs="Arial"/>
          <w:color w:val="000000"/>
          <w:sz w:val="24"/>
          <w:szCs w:val="24"/>
          <w:lang w:eastAsia="ru-RU"/>
        </w:rPr>
        <w:t>xml</w:t>
      </w:r>
      <w:r w:rsidRPr="00B60D2B">
        <w:rPr>
          <w:rFonts w:ascii="Arial" w:eastAsia="Times New Roman" w:hAnsi="Arial" w:cs="Arial"/>
          <w:color w:val="000000"/>
          <w:sz w:val="24"/>
          <w:szCs w:val="24"/>
          <w:lang w:val="ru-RU" w:eastAsia="ru-RU"/>
        </w:rPr>
        <w:t xml:space="preserve"> - для формализованных документов;</w:t>
      </w:r>
    </w:p>
    <w:p w:rsidR="00B60D2B" w:rsidRPr="00B60D2B" w:rsidRDefault="00B60D2B" w:rsidP="00B60D2B">
      <w:pPr>
        <w:ind w:right="124"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б) </w:t>
      </w:r>
      <w:r w:rsidRPr="00B60D2B">
        <w:rPr>
          <w:rFonts w:ascii="Arial" w:eastAsia="Times New Roman" w:hAnsi="Arial" w:cs="Arial"/>
          <w:color w:val="000000"/>
          <w:sz w:val="24"/>
          <w:szCs w:val="24"/>
          <w:lang w:eastAsia="ru-RU"/>
        </w:rPr>
        <w:t>doc</w:t>
      </w:r>
      <w:r w:rsidRPr="00B60D2B">
        <w:rPr>
          <w:rFonts w:ascii="Arial" w:eastAsia="Times New Roman" w:hAnsi="Arial" w:cs="Arial"/>
          <w:color w:val="000000"/>
          <w:sz w:val="24"/>
          <w:szCs w:val="24"/>
          <w:lang w:val="ru-RU" w:eastAsia="ru-RU"/>
        </w:rPr>
        <w:t xml:space="preserve">, </w:t>
      </w:r>
      <w:proofErr w:type="spellStart"/>
      <w:r w:rsidRPr="00B60D2B">
        <w:rPr>
          <w:rFonts w:ascii="Arial" w:eastAsia="Times New Roman" w:hAnsi="Arial" w:cs="Arial"/>
          <w:color w:val="000000"/>
          <w:sz w:val="24"/>
          <w:szCs w:val="24"/>
          <w:lang w:eastAsia="ru-RU"/>
        </w:rPr>
        <w:t>docx</w:t>
      </w:r>
      <w:proofErr w:type="spellEnd"/>
      <w:r w:rsidRPr="00B60D2B">
        <w:rPr>
          <w:rFonts w:ascii="Arial" w:eastAsia="Times New Roman" w:hAnsi="Arial" w:cs="Arial"/>
          <w:color w:val="000000"/>
          <w:sz w:val="24"/>
          <w:szCs w:val="24"/>
          <w:lang w:val="ru-RU" w:eastAsia="ru-RU"/>
        </w:rPr>
        <w:t xml:space="preserve">, </w:t>
      </w:r>
      <w:proofErr w:type="spellStart"/>
      <w:r w:rsidRPr="00B60D2B">
        <w:rPr>
          <w:rFonts w:ascii="Arial" w:eastAsia="Times New Roman" w:hAnsi="Arial" w:cs="Arial"/>
          <w:color w:val="000000"/>
          <w:sz w:val="24"/>
          <w:szCs w:val="24"/>
          <w:lang w:eastAsia="ru-RU"/>
        </w:rPr>
        <w:t>odt</w:t>
      </w:r>
      <w:proofErr w:type="spellEnd"/>
      <w:r w:rsidRPr="00B60D2B">
        <w:rPr>
          <w:rFonts w:ascii="Arial" w:eastAsia="Times New Roman" w:hAnsi="Arial" w:cs="Arial"/>
          <w:color w:val="000000"/>
          <w:sz w:val="24"/>
          <w:szCs w:val="24"/>
          <w:lang w:val="ru-RU"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в) </w:t>
      </w:r>
      <w:proofErr w:type="spellStart"/>
      <w:r w:rsidRPr="00B60D2B">
        <w:rPr>
          <w:rFonts w:ascii="Arial" w:eastAsia="Times New Roman" w:hAnsi="Arial" w:cs="Arial"/>
          <w:color w:val="000000"/>
          <w:sz w:val="24"/>
          <w:szCs w:val="24"/>
          <w:lang w:eastAsia="ru-RU"/>
        </w:rPr>
        <w:t>xls</w:t>
      </w:r>
      <w:proofErr w:type="spellEnd"/>
      <w:r w:rsidRPr="00B60D2B">
        <w:rPr>
          <w:rFonts w:ascii="Arial" w:eastAsia="Times New Roman" w:hAnsi="Arial" w:cs="Arial"/>
          <w:color w:val="000000"/>
          <w:sz w:val="24"/>
          <w:szCs w:val="24"/>
          <w:lang w:val="ru-RU" w:eastAsia="ru-RU"/>
        </w:rPr>
        <w:t xml:space="preserve">, </w:t>
      </w:r>
      <w:proofErr w:type="spellStart"/>
      <w:r w:rsidRPr="00B60D2B">
        <w:rPr>
          <w:rFonts w:ascii="Arial" w:eastAsia="Times New Roman" w:hAnsi="Arial" w:cs="Arial"/>
          <w:color w:val="000000"/>
          <w:sz w:val="24"/>
          <w:szCs w:val="24"/>
          <w:lang w:eastAsia="ru-RU"/>
        </w:rPr>
        <w:t>xlsx</w:t>
      </w:r>
      <w:proofErr w:type="spellEnd"/>
      <w:r w:rsidRPr="00B60D2B">
        <w:rPr>
          <w:rFonts w:ascii="Arial" w:eastAsia="Times New Roman" w:hAnsi="Arial" w:cs="Arial"/>
          <w:color w:val="000000"/>
          <w:sz w:val="24"/>
          <w:szCs w:val="24"/>
          <w:lang w:val="ru-RU" w:eastAsia="ru-RU"/>
        </w:rPr>
        <w:t xml:space="preserve">, </w:t>
      </w:r>
      <w:proofErr w:type="spellStart"/>
      <w:r w:rsidRPr="00B60D2B">
        <w:rPr>
          <w:rFonts w:ascii="Arial" w:eastAsia="Times New Roman" w:hAnsi="Arial" w:cs="Arial"/>
          <w:color w:val="000000"/>
          <w:sz w:val="24"/>
          <w:szCs w:val="24"/>
          <w:lang w:eastAsia="ru-RU"/>
        </w:rPr>
        <w:t>ods</w:t>
      </w:r>
      <w:proofErr w:type="spellEnd"/>
      <w:r w:rsidRPr="00B60D2B">
        <w:rPr>
          <w:rFonts w:ascii="Arial" w:eastAsia="Times New Roman" w:hAnsi="Arial" w:cs="Arial"/>
          <w:color w:val="000000"/>
          <w:sz w:val="24"/>
          <w:szCs w:val="24"/>
          <w:lang w:val="ru-RU" w:eastAsia="ru-RU"/>
        </w:rPr>
        <w:t xml:space="preserve"> - для документов, содержащих расчеты;</w:t>
      </w:r>
    </w:p>
    <w:p w:rsidR="00B60D2B" w:rsidRPr="00B60D2B" w:rsidRDefault="00B60D2B" w:rsidP="00B60D2B">
      <w:pPr>
        <w:ind w:right="73"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г) </w:t>
      </w:r>
      <w:proofErr w:type="spellStart"/>
      <w:r w:rsidRPr="00B60D2B">
        <w:rPr>
          <w:rFonts w:ascii="Arial" w:eastAsia="Times New Roman" w:hAnsi="Arial" w:cs="Arial"/>
          <w:color w:val="000000"/>
          <w:sz w:val="24"/>
          <w:szCs w:val="24"/>
          <w:lang w:eastAsia="ru-RU"/>
        </w:rPr>
        <w:t>pdf</w:t>
      </w:r>
      <w:proofErr w:type="spellEnd"/>
      <w:r w:rsidRPr="00B60D2B">
        <w:rPr>
          <w:rFonts w:ascii="Arial" w:eastAsia="Times New Roman" w:hAnsi="Arial" w:cs="Arial"/>
          <w:color w:val="000000"/>
          <w:sz w:val="24"/>
          <w:szCs w:val="24"/>
          <w:lang w:val="ru-RU" w:eastAsia="ru-RU"/>
        </w:rPr>
        <w:t xml:space="preserve">, </w:t>
      </w:r>
      <w:r w:rsidRPr="00B60D2B">
        <w:rPr>
          <w:rFonts w:ascii="Arial" w:eastAsia="Times New Roman" w:hAnsi="Arial" w:cs="Arial"/>
          <w:color w:val="000000"/>
          <w:sz w:val="24"/>
          <w:szCs w:val="24"/>
          <w:lang w:eastAsia="ru-RU"/>
        </w:rPr>
        <w:t>jpg</w:t>
      </w:r>
      <w:r w:rsidRPr="00B60D2B">
        <w:rPr>
          <w:rFonts w:ascii="Arial" w:eastAsia="Times New Roman" w:hAnsi="Arial" w:cs="Arial"/>
          <w:color w:val="000000"/>
          <w:sz w:val="24"/>
          <w:szCs w:val="24"/>
          <w:lang w:val="ru-RU" w:eastAsia="ru-RU"/>
        </w:rPr>
        <w:t xml:space="preserve">, </w:t>
      </w:r>
      <w:r w:rsidRPr="00B60D2B">
        <w:rPr>
          <w:rFonts w:ascii="Arial" w:eastAsia="Times New Roman" w:hAnsi="Arial" w:cs="Arial"/>
          <w:color w:val="000000"/>
          <w:sz w:val="24"/>
          <w:szCs w:val="24"/>
          <w:lang w:eastAsia="ru-RU"/>
        </w:rPr>
        <w:t>jpeg</w:t>
      </w:r>
      <w:r w:rsidRPr="00B60D2B">
        <w:rPr>
          <w:rFonts w:ascii="Arial" w:eastAsia="Times New Roman" w:hAnsi="Arial" w:cs="Arial"/>
          <w:color w:val="000000"/>
          <w:sz w:val="24"/>
          <w:szCs w:val="24"/>
          <w:lang w:val="ru-RU" w:eastAsia="ru-RU"/>
        </w:rPr>
        <w:t xml:space="preserve">, </w:t>
      </w:r>
      <w:proofErr w:type="spellStart"/>
      <w:r w:rsidRPr="00B60D2B">
        <w:rPr>
          <w:rFonts w:ascii="Arial" w:eastAsia="Times New Roman" w:hAnsi="Arial" w:cs="Arial"/>
          <w:color w:val="000000"/>
          <w:sz w:val="24"/>
          <w:szCs w:val="24"/>
          <w:lang w:eastAsia="ru-RU"/>
        </w:rPr>
        <w:t>png</w:t>
      </w:r>
      <w:proofErr w:type="spellEnd"/>
      <w:r w:rsidRPr="00B60D2B">
        <w:rPr>
          <w:rFonts w:ascii="Arial" w:eastAsia="Times New Roman" w:hAnsi="Arial" w:cs="Arial"/>
          <w:color w:val="000000"/>
          <w:sz w:val="24"/>
          <w:szCs w:val="24"/>
          <w:lang w:val="ru-RU" w:eastAsia="ru-RU"/>
        </w:rPr>
        <w:t xml:space="preserve">, </w:t>
      </w:r>
      <w:r w:rsidRPr="00B60D2B">
        <w:rPr>
          <w:rFonts w:ascii="Arial" w:eastAsia="Times New Roman" w:hAnsi="Arial" w:cs="Arial"/>
          <w:color w:val="000000"/>
          <w:sz w:val="24"/>
          <w:szCs w:val="24"/>
          <w:lang w:eastAsia="ru-RU"/>
        </w:rPr>
        <w:t>bmp</w:t>
      </w:r>
      <w:r w:rsidRPr="00B60D2B">
        <w:rPr>
          <w:rFonts w:ascii="Arial" w:eastAsia="Times New Roman" w:hAnsi="Arial" w:cs="Arial"/>
          <w:color w:val="000000"/>
          <w:sz w:val="24"/>
          <w:szCs w:val="24"/>
          <w:lang w:val="ru-RU" w:eastAsia="ru-RU"/>
        </w:rPr>
        <w:t xml:space="preserve">, </w:t>
      </w:r>
      <w:r w:rsidRPr="00B60D2B">
        <w:rPr>
          <w:rFonts w:ascii="Arial" w:eastAsia="Times New Roman" w:hAnsi="Arial" w:cs="Arial"/>
          <w:color w:val="000000"/>
          <w:sz w:val="24"/>
          <w:szCs w:val="24"/>
          <w:lang w:eastAsia="ru-RU"/>
        </w:rPr>
        <w:t>tiff</w:t>
      </w:r>
      <w:r w:rsidRPr="00B60D2B">
        <w:rPr>
          <w:rFonts w:ascii="Arial" w:eastAsia="Times New Roman" w:hAnsi="Arial" w:cs="Arial"/>
          <w:color w:val="000000"/>
          <w:sz w:val="24"/>
          <w:szCs w:val="24"/>
          <w:lang w:val="ru-RU"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60D2B" w:rsidRPr="00B60D2B" w:rsidRDefault="00B60D2B" w:rsidP="00B60D2B">
      <w:pPr>
        <w:ind w:firstLine="567"/>
        <w:jc w:val="both"/>
        <w:rPr>
          <w:rFonts w:ascii="Arial" w:eastAsia="Times New Roman" w:hAnsi="Arial" w:cs="Arial"/>
          <w:color w:val="000000"/>
          <w:sz w:val="24"/>
          <w:szCs w:val="24"/>
          <w:lang w:val="ru-RU" w:eastAsia="ru-RU"/>
        </w:rPr>
      </w:pPr>
      <w:proofErr w:type="spellStart"/>
      <w:r w:rsidRPr="00B60D2B">
        <w:rPr>
          <w:rFonts w:ascii="Arial" w:eastAsia="Times New Roman" w:hAnsi="Arial" w:cs="Arial"/>
          <w:color w:val="000000"/>
          <w:sz w:val="24"/>
          <w:szCs w:val="24"/>
          <w:lang w:val="ru-RU" w:eastAsia="ru-RU"/>
        </w:rPr>
        <w:t>д</w:t>
      </w:r>
      <w:proofErr w:type="spellEnd"/>
      <w:r w:rsidRPr="00B60D2B">
        <w:rPr>
          <w:rFonts w:ascii="Arial" w:eastAsia="Times New Roman" w:hAnsi="Arial" w:cs="Arial"/>
          <w:color w:val="000000"/>
          <w:sz w:val="24"/>
          <w:szCs w:val="24"/>
          <w:lang w:val="ru-RU" w:eastAsia="ru-RU"/>
        </w:rPr>
        <w:t xml:space="preserve">) </w:t>
      </w:r>
      <w:r w:rsidRPr="00B60D2B">
        <w:rPr>
          <w:rFonts w:ascii="Arial" w:eastAsia="Times New Roman" w:hAnsi="Arial" w:cs="Arial"/>
          <w:color w:val="000000"/>
          <w:sz w:val="24"/>
          <w:szCs w:val="24"/>
          <w:lang w:eastAsia="ru-RU"/>
        </w:rPr>
        <w:t>zip</w:t>
      </w:r>
      <w:r w:rsidRPr="00B60D2B">
        <w:rPr>
          <w:rFonts w:ascii="Arial" w:eastAsia="Times New Roman" w:hAnsi="Arial" w:cs="Arial"/>
          <w:color w:val="000000"/>
          <w:sz w:val="24"/>
          <w:szCs w:val="24"/>
          <w:lang w:val="ru-RU" w:eastAsia="ru-RU"/>
        </w:rPr>
        <w:t xml:space="preserve">, </w:t>
      </w:r>
      <w:proofErr w:type="spellStart"/>
      <w:r w:rsidRPr="00B60D2B">
        <w:rPr>
          <w:rFonts w:ascii="Arial" w:eastAsia="Times New Roman" w:hAnsi="Arial" w:cs="Arial"/>
          <w:color w:val="000000"/>
          <w:sz w:val="24"/>
          <w:szCs w:val="24"/>
          <w:lang w:eastAsia="ru-RU"/>
        </w:rPr>
        <w:t>rar</w:t>
      </w:r>
      <w:proofErr w:type="spellEnd"/>
      <w:r w:rsidRPr="00B60D2B">
        <w:rPr>
          <w:rFonts w:ascii="Arial" w:eastAsia="Times New Roman" w:hAnsi="Arial" w:cs="Arial"/>
          <w:color w:val="000000"/>
          <w:sz w:val="24"/>
          <w:szCs w:val="24"/>
          <w:lang w:val="ru-RU" w:eastAsia="ru-RU"/>
        </w:rPr>
        <w:t xml:space="preserve"> – для сжатых документов в один файл;</w:t>
      </w:r>
    </w:p>
    <w:p w:rsidR="00B60D2B" w:rsidRPr="00B60D2B" w:rsidRDefault="00B60D2B" w:rsidP="00B60D2B">
      <w:pPr>
        <w:ind w:right="77"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е) </w:t>
      </w:r>
      <w:r w:rsidRPr="00B60D2B">
        <w:rPr>
          <w:rFonts w:ascii="Arial" w:eastAsia="Times New Roman" w:hAnsi="Arial" w:cs="Arial"/>
          <w:color w:val="000000"/>
          <w:sz w:val="24"/>
          <w:szCs w:val="24"/>
          <w:lang w:eastAsia="ru-RU"/>
        </w:rPr>
        <w:t>sig</w:t>
      </w:r>
      <w:r w:rsidRPr="00B60D2B">
        <w:rPr>
          <w:rFonts w:ascii="Arial" w:eastAsia="Times New Roman" w:hAnsi="Arial" w:cs="Arial"/>
          <w:color w:val="000000"/>
          <w:sz w:val="24"/>
          <w:szCs w:val="24"/>
          <w:lang w:val="ru-RU" w:eastAsia="ru-RU"/>
        </w:rPr>
        <w:t xml:space="preserve"> – для открепленной усиленной квалифицированной электронной подписи.</w:t>
      </w:r>
    </w:p>
    <w:p w:rsidR="00B60D2B" w:rsidRPr="00B60D2B" w:rsidRDefault="00B60D2B" w:rsidP="00B60D2B">
      <w:pPr>
        <w:ind w:right="119"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60D2B">
        <w:rPr>
          <w:rFonts w:ascii="Arial" w:eastAsia="Times New Roman" w:hAnsi="Arial" w:cs="Arial"/>
          <w:color w:val="000000"/>
          <w:sz w:val="24"/>
          <w:szCs w:val="24"/>
          <w:lang w:eastAsia="ru-RU"/>
        </w:rPr>
        <w:t>dpi</w:t>
      </w:r>
      <w:r w:rsidRPr="00B60D2B">
        <w:rPr>
          <w:rFonts w:ascii="Arial" w:eastAsia="Times New Roman" w:hAnsi="Arial" w:cs="Arial"/>
          <w:color w:val="000000"/>
          <w:sz w:val="24"/>
          <w:szCs w:val="24"/>
          <w:lang w:val="ru-RU" w:eastAsia="ru-RU"/>
        </w:rPr>
        <w:t xml:space="preserve"> (масштаб 1:1) с использованием следующих режимов:</w:t>
      </w:r>
    </w:p>
    <w:p w:rsidR="00B60D2B" w:rsidRPr="00B60D2B" w:rsidRDefault="00B60D2B" w:rsidP="00B60D2B">
      <w:pPr>
        <w:ind w:right="78"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«черно-белый» (при отсутствии в документе графических изображений и (или) цветного текста);</w:t>
      </w:r>
    </w:p>
    <w:p w:rsidR="00B60D2B" w:rsidRPr="00B60D2B" w:rsidRDefault="00B60D2B" w:rsidP="00B60D2B">
      <w:pPr>
        <w:ind w:firstLine="567"/>
        <w:jc w:val="both"/>
        <w:rPr>
          <w:rFonts w:ascii="Arial" w:eastAsia="Times New Roman" w:hAnsi="Arial" w:cs="Arial"/>
          <w:color w:val="000000"/>
          <w:sz w:val="24"/>
          <w:szCs w:val="24"/>
          <w:lang w:val="ru-RU" w:eastAsia="ru-RU"/>
        </w:rPr>
      </w:pPr>
      <w:bookmarkStart w:id="12" w:name="_page_461_0"/>
      <w:r w:rsidRPr="00B60D2B">
        <w:rPr>
          <w:rFonts w:ascii="Arial" w:eastAsia="Times New Roman" w:hAnsi="Arial" w:cs="Arial"/>
          <w:color w:val="000000"/>
          <w:sz w:val="24"/>
          <w:szCs w:val="24"/>
          <w:lang w:val="ru-RU" w:eastAsia="ru-RU"/>
        </w:rPr>
        <w:t xml:space="preserve"> - «оттенки серого» (при наличии в документе графических изображений, отличных от цветного графического изображения);</w:t>
      </w:r>
      <w:bookmarkEnd w:id="12"/>
    </w:p>
    <w:p w:rsidR="00B60D2B" w:rsidRPr="00B60D2B" w:rsidRDefault="00B60D2B" w:rsidP="00B60D2B">
      <w:pPr>
        <w:ind w:right="80"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«цветной» или «режим полной цветопередачи» (при наличии в документе цветных графических изображений либо цветного текста);</w:t>
      </w:r>
    </w:p>
    <w:p w:rsidR="00B60D2B" w:rsidRPr="00B60D2B" w:rsidRDefault="00B60D2B" w:rsidP="00B60D2B">
      <w:pPr>
        <w:ind w:right="75"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сохранением всех аутентичных признаков подлинности, а именно: графической подписи лица, печати, углового штампа бланка;</w:t>
      </w:r>
    </w:p>
    <w:p w:rsidR="00B60D2B" w:rsidRPr="00B60D2B" w:rsidRDefault="00B60D2B" w:rsidP="00B60D2B">
      <w:pPr>
        <w:ind w:right="75"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Электронные документы должны обеспечивать:</w:t>
      </w:r>
    </w:p>
    <w:p w:rsidR="00B60D2B" w:rsidRPr="00B60D2B" w:rsidRDefault="00B60D2B" w:rsidP="00B60D2B">
      <w:pPr>
        <w:ind w:right="75"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возможность идентифицировать документ и количество листов в документе;</w:t>
      </w:r>
    </w:p>
    <w:p w:rsidR="00B60D2B" w:rsidRPr="00B60D2B" w:rsidRDefault="00B60D2B" w:rsidP="00B60D2B">
      <w:pPr>
        <w:ind w:right="128"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60D2B" w:rsidRPr="00B60D2B" w:rsidRDefault="00B60D2B" w:rsidP="00B60D2B">
      <w:pPr>
        <w:ind w:right="76"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Документы, подлежащие представлению в форматах </w:t>
      </w:r>
      <w:proofErr w:type="spellStart"/>
      <w:r w:rsidRPr="00B60D2B">
        <w:rPr>
          <w:rFonts w:ascii="Arial" w:eastAsia="Times New Roman" w:hAnsi="Arial" w:cs="Arial"/>
          <w:color w:val="000000"/>
          <w:sz w:val="24"/>
          <w:szCs w:val="24"/>
          <w:lang w:eastAsia="ru-RU"/>
        </w:rPr>
        <w:t>xls</w:t>
      </w:r>
      <w:proofErr w:type="spellEnd"/>
      <w:r w:rsidRPr="00B60D2B">
        <w:rPr>
          <w:rFonts w:ascii="Arial" w:eastAsia="Times New Roman" w:hAnsi="Arial" w:cs="Arial"/>
          <w:color w:val="000000"/>
          <w:sz w:val="24"/>
          <w:szCs w:val="24"/>
          <w:lang w:val="ru-RU" w:eastAsia="ru-RU"/>
        </w:rPr>
        <w:t xml:space="preserve">, </w:t>
      </w:r>
      <w:proofErr w:type="spellStart"/>
      <w:r w:rsidRPr="00B60D2B">
        <w:rPr>
          <w:rFonts w:ascii="Arial" w:eastAsia="Times New Roman" w:hAnsi="Arial" w:cs="Arial"/>
          <w:color w:val="000000"/>
          <w:sz w:val="24"/>
          <w:szCs w:val="24"/>
          <w:lang w:eastAsia="ru-RU"/>
        </w:rPr>
        <w:t>xlsx</w:t>
      </w:r>
      <w:proofErr w:type="spellEnd"/>
      <w:r w:rsidRPr="00B60D2B">
        <w:rPr>
          <w:rFonts w:ascii="Arial" w:eastAsia="Times New Roman" w:hAnsi="Arial" w:cs="Arial"/>
          <w:color w:val="000000"/>
          <w:sz w:val="24"/>
          <w:szCs w:val="24"/>
          <w:lang w:val="ru-RU" w:eastAsia="ru-RU"/>
        </w:rPr>
        <w:t xml:space="preserve"> или </w:t>
      </w:r>
      <w:proofErr w:type="spellStart"/>
      <w:r w:rsidRPr="00B60D2B">
        <w:rPr>
          <w:rFonts w:ascii="Arial" w:eastAsia="Times New Roman" w:hAnsi="Arial" w:cs="Arial"/>
          <w:color w:val="000000"/>
          <w:sz w:val="24"/>
          <w:szCs w:val="24"/>
          <w:lang w:eastAsia="ru-RU"/>
        </w:rPr>
        <w:t>ods</w:t>
      </w:r>
      <w:proofErr w:type="spellEnd"/>
      <w:r w:rsidRPr="00B60D2B">
        <w:rPr>
          <w:rFonts w:ascii="Arial" w:eastAsia="Times New Roman" w:hAnsi="Arial" w:cs="Arial"/>
          <w:color w:val="000000"/>
          <w:sz w:val="24"/>
          <w:szCs w:val="24"/>
          <w:lang w:val="ru-RU" w:eastAsia="ru-RU"/>
        </w:rPr>
        <w:t>, формируются в виде отдельного электронного документа.</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eastAsia="ru-RU"/>
        </w:rPr>
        <w:t>III</w:t>
      </w:r>
      <w:r w:rsidRPr="00B60D2B">
        <w:rPr>
          <w:rFonts w:ascii="Arial" w:eastAsia="Times New Roman" w:hAnsi="Arial" w:cs="Arial"/>
          <w:b/>
          <w:bCs/>
          <w:color w:val="000000"/>
          <w:sz w:val="24"/>
          <w:szCs w:val="24"/>
          <w:lang w:val="ru-RU"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firstLine="567"/>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Исчерпывающий перечень административных процедур</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3.1. Предоставление муниципальной услуги включает в себя следующие административные процедуры:</w:t>
      </w:r>
    </w:p>
    <w:p w:rsidR="00B60D2B" w:rsidRPr="00B60D2B" w:rsidRDefault="00B60D2B" w:rsidP="00B60D2B">
      <w:pPr>
        <w:spacing w:before="2"/>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проверка документов и регистрация заявления;</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рассмотрение документов и сведений; </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принятие решения;</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выдача результата;</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внесение результата муниципальной услуги в реестр юридически значимых записей.</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Описание связей административных процедур и административных действий с их </w:t>
      </w:r>
      <w:r w:rsidRPr="00B60D2B">
        <w:rPr>
          <w:rFonts w:ascii="Arial" w:eastAsia="Times New Roman" w:hAnsi="Arial" w:cs="Arial"/>
          <w:color w:val="000000"/>
          <w:sz w:val="24"/>
          <w:szCs w:val="24"/>
          <w:lang w:val="ru-RU" w:eastAsia="ru-RU"/>
        </w:rPr>
        <w:lastRenderedPageBreak/>
        <w:t>характеристиками представлено в Приложении №7 к настоящему Административному регламенту.</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 w:firstLine="567"/>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 xml:space="preserve">Перечень административных процедур (действий) </w:t>
      </w:r>
      <w:proofErr w:type="gramStart"/>
      <w:r w:rsidRPr="00B60D2B">
        <w:rPr>
          <w:rFonts w:ascii="Arial" w:eastAsia="Times New Roman" w:hAnsi="Arial" w:cs="Arial"/>
          <w:b/>
          <w:bCs/>
          <w:color w:val="000000"/>
          <w:sz w:val="24"/>
          <w:szCs w:val="24"/>
          <w:lang w:val="ru-RU" w:eastAsia="ru-RU"/>
        </w:rPr>
        <w:t>при</w:t>
      </w:r>
      <w:proofErr w:type="gramEnd"/>
    </w:p>
    <w:p w:rsidR="00B60D2B" w:rsidRPr="00B60D2B" w:rsidRDefault="00B60D2B" w:rsidP="00B60D2B">
      <w:pPr>
        <w:ind w:right="-1" w:firstLine="567"/>
        <w:jc w:val="center"/>
        <w:rPr>
          <w:rFonts w:ascii="Arial" w:eastAsia="Times New Roman" w:hAnsi="Arial" w:cs="Arial"/>
          <w:color w:val="000000"/>
          <w:sz w:val="24"/>
          <w:szCs w:val="24"/>
          <w:lang w:val="ru-RU" w:eastAsia="ru-RU"/>
        </w:rPr>
      </w:pPr>
      <w:proofErr w:type="gramStart"/>
      <w:r w:rsidRPr="00B60D2B">
        <w:rPr>
          <w:rFonts w:ascii="Arial" w:eastAsia="Times New Roman" w:hAnsi="Arial" w:cs="Arial"/>
          <w:b/>
          <w:bCs/>
          <w:color w:val="000000"/>
          <w:sz w:val="24"/>
          <w:szCs w:val="24"/>
          <w:lang w:val="ru-RU" w:eastAsia="ru-RU"/>
        </w:rPr>
        <w:t>предоставлении</w:t>
      </w:r>
      <w:proofErr w:type="gramEnd"/>
      <w:r w:rsidRPr="00B60D2B">
        <w:rPr>
          <w:rFonts w:ascii="Arial" w:eastAsia="Times New Roman" w:hAnsi="Arial" w:cs="Arial"/>
          <w:b/>
          <w:bCs/>
          <w:color w:val="000000"/>
          <w:sz w:val="24"/>
          <w:szCs w:val="24"/>
          <w:lang w:val="ru-RU" w:eastAsia="ru-RU"/>
        </w:rPr>
        <w:t xml:space="preserve"> муниципальной услуги услуг в электронной форме</w:t>
      </w:r>
    </w:p>
    <w:p w:rsidR="00B60D2B" w:rsidRPr="00B60D2B" w:rsidRDefault="00B60D2B" w:rsidP="00B60D2B">
      <w:pPr>
        <w:ind w:right="74" w:firstLine="567"/>
        <w:jc w:val="both"/>
        <w:rPr>
          <w:rFonts w:ascii="Arial" w:eastAsia="Times New Roman" w:hAnsi="Arial" w:cs="Arial"/>
          <w:color w:val="000000"/>
          <w:sz w:val="24"/>
          <w:szCs w:val="24"/>
          <w:lang w:val="ru-RU" w:eastAsia="ru-RU"/>
        </w:rPr>
      </w:pPr>
    </w:p>
    <w:p w:rsidR="00B60D2B" w:rsidRPr="00B60D2B" w:rsidRDefault="00B60D2B" w:rsidP="00B60D2B">
      <w:pPr>
        <w:ind w:right="74"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3.2. При предоставлении муниципальной услуги в электронной форме заявителю обеспечиваются:</w:t>
      </w:r>
      <w:bookmarkStart w:id="13" w:name="_page_485_0"/>
      <w:r w:rsidRPr="00B60D2B">
        <w:rPr>
          <w:rFonts w:ascii="Arial" w:eastAsia="Times New Roman" w:hAnsi="Arial" w:cs="Arial"/>
          <w:color w:val="000000"/>
          <w:sz w:val="24"/>
          <w:szCs w:val="24"/>
          <w:lang w:val="ru-RU" w:eastAsia="ru-RU"/>
        </w:rPr>
        <w:t xml:space="preserve"> получение информации о порядке и сроках предоставления муниципальной услуги;</w:t>
      </w:r>
      <w:bookmarkEnd w:id="13"/>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формирование заявления;</w:t>
      </w:r>
    </w:p>
    <w:p w:rsidR="00B60D2B" w:rsidRPr="00B60D2B" w:rsidRDefault="00B60D2B" w:rsidP="00B60D2B">
      <w:pPr>
        <w:ind w:right="12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прием и регистрация Уполномоченным органом заявления и иных документов, необходимых для предоставления муниципальной услуги;</w:t>
      </w:r>
    </w:p>
    <w:p w:rsidR="00B60D2B" w:rsidRPr="00B60D2B" w:rsidRDefault="00B60D2B" w:rsidP="00B60D2B">
      <w:pPr>
        <w:ind w:right="73"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получение результата предоставления муниципальной услуги;</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получение сведений о ходе рассмотрения заявления;</w:t>
      </w:r>
    </w:p>
    <w:p w:rsidR="00B60D2B" w:rsidRPr="00B60D2B" w:rsidRDefault="00B60D2B" w:rsidP="00B60D2B">
      <w:pPr>
        <w:ind w:right="70"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осуществление оценки качества предоставления муниципальной услуги;</w:t>
      </w:r>
    </w:p>
    <w:p w:rsidR="00B60D2B" w:rsidRPr="00B60D2B" w:rsidRDefault="00B60D2B" w:rsidP="00B60D2B">
      <w:pPr>
        <w:ind w:right="121" w:firstLine="567"/>
        <w:jc w:val="both"/>
        <w:rPr>
          <w:rFonts w:ascii="Arial" w:eastAsia="Times New Roman" w:hAnsi="Arial" w:cs="Arial"/>
          <w:color w:val="000000"/>
          <w:sz w:val="24"/>
          <w:szCs w:val="24"/>
          <w:lang w:val="ru-RU" w:eastAsia="ru-RU"/>
        </w:rPr>
      </w:pPr>
      <w:proofErr w:type="gramStart"/>
      <w:r w:rsidRPr="00B60D2B">
        <w:rPr>
          <w:rFonts w:ascii="Arial" w:eastAsia="Times New Roman" w:hAnsi="Arial" w:cs="Arial"/>
          <w:color w:val="000000"/>
          <w:sz w:val="24"/>
          <w:szCs w:val="24"/>
          <w:lang w:val="ru-RU"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муниципального служащего.</w:t>
      </w:r>
      <w:proofErr w:type="gramEnd"/>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Порядок осуществления административных процедур (действий) в электронной форме</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3.3. Формирование заявления.</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При формировании заявления заявителю обеспечивается:</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а) возможность копирования и сохранения заявления и иных документов, указанных в пунктах </w:t>
      </w:r>
      <w:r w:rsidRPr="00B60D2B">
        <w:rPr>
          <w:rFonts w:ascii="Arial" w:hAnsi="Arial" w:cs="Arial"/>
          <w:sz w:val="24"/>
          <w:szCs w:val="24"/>
          <w:lang w:val="ru-RU"/>
        </w:rPr>
        <w:t xml:space="preserve">2.8 – 2.11 </w:t>
      </w:r>
      <w:r w:rsidRPr="00B60D2B">
        <w:rPr>
          <w:rFonts w:ascii="Arial" w:eastAsia="Times New Roman" w:hAnsi="Arial" w:cs="Arial"/>
          <w:color w:val="000000"/>
          <w:sz w:val="24"/>
          <w:szCs w:val="24"/>
          <w:lang w:val="ru-RU" w:eastAsia="ru-RU"/>
        </w:rPr>
        <w:t>настоящего Административного регламента, необходимых для предоставления муниципальной услуги;</w:t>
      </w:r>
    </w:p>
    <w:p w:rsidR="00B60D2B" w:rsidRPr="00B60D2B" w:rsidRDefault="00B60D2B" w:rsidP="00B60D2B">
      <w:pPr>
        <w:spacing w:before="2"/>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б) возможность печати на бумажном носителе копии электронной формы заявления;</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60D2B" w:rsidRPr="00B60D2B" w:rsidRDefault="00B60D2B" w:rsidP="00B60D2B">
      <w:pPr>
        <w:spacing w:before="3"/>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60D2B" w:rsidRPr="00B60D2B" w:rsidRDefault="00B60D2B" w:rsidP="00B60D2B">
      <w:pPr>
        <w:ind w:right="-1" w:firstLine="567"/>
        <w:jc w:val="both"/>
        <w:rPr>
          <w:rFonts w:ascii="Arial" w:eastAsia="Times New Roman" w:hAnsi="Arial" w:cs="Arial"/>
          <w:color w:val="000000"/>
          <w:sz w:val="24"/>
          <w:szCs w:val="24"/>
          <w:lang w:val="ru-RU" w:eastAsia="ru-RU"/>
        </w:rPr>
      </w:pPr>
      <w:proofErr w:type="spellStart"/>
      <w:r w:rsidRPr="00B60D2B">
        <w:rPr>
          <w:rFonts w:ascii="Arial" w:eastAsia="Times New Roman" w:hAnsi="Arial" w:cs="Arial"/>
          <w:color w:val="000000"/>
          <w:sz w:val="24"/>
          <w:szCs w:val="24"/>
          <w:lang w:val="ru-RU" w:eastAsia="ru-RU"/>
        </w:rPr>
        <w:t>д</w:t>
      </w:r>
      <w:proofErr w:type="spellEnd"/>
      <w:r w:rsidRPr="00B60D2B">
        <w:rPr>
          <w:rFonts w:ascii="Arial" w:eastAsia="Times New Roman" w:hAnsi="Arial" w:cs="Arial"/>
          <w:color w:val="000000"/>
          <w:sz w:val="24"/>
          <w:szCs w:val="24"/>
          <w:lang w:val="ru-RU" w:eastAsia="ru-RU"/>
        </w:rPr>
        <w:t xml:space="preserve">) возможность вернуться на любой из этапов заполнения электронной формы заявления без </w:t>
      </w:r>
      <w:proofErr w:type="gramStart"/>
      <w:r w:rsidRPr="00B60D2B">
        <w:rPr>
          <w:rFonts w:ascii="Arial" w:eastAsia="Times New Roman" w:hAnsi="Arial" w:cs="Arial"/>
          <w:color w:val="000000"/>
          <w:sz w:val="24"/>
          <w:szCs w:val="24"/>
          <w:lang w:val="ru-RU" w:eastAsia="ru-RU"/>
        </w:rPr>
        <w:t>потери</w:t>
      </w:r>
      <w:proofErr w:type="gramEnd"/>
      <w:r w:rsidRPr="00B60D2B">
        <w:rPr>
          <w:rFonts w:ascii="Arial" w:eastAsia="Times New Roman" w:hAnsi="Arial" w:cs="Arial"/>
          <w:color w:val="000000"/>
          <w:sz w:val="24"/>
          <w:szCs w:val="24"/>
          <w:lang w:val="ru-RU" w:eastAsia="ru-RU"/>
        </w:rPr>
        <w:t xml:space="preserve"> ранее введенной информации;</w:t>
      </w:r>
      <w:bookmarkStart w:id="14" w:name="_page_511_0"/>
      <w:bookmarkEnd w:id="14"/>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Сформированное и подписанное </w:t>
      </w:r>
      <w:proofErr w:type="gramStart"/>
      <w:r w:rsidRPr="00B60D2B">
        <w:rPr>
          <w:rFonts w:ascii="Arial" w:eastAsia="Times New Roman" w:hAnsi="Arial" w:cs="Arial"/>
          <w:color w:val="000000"/>
          <w:sz w:val="24"/>
          <w:szCs w:val="24"/>
          <w:lang w:val="ru-RU" w:eastAsia="ru-RU"/>
        </w:rPr>
        <w:t>заявление</w:t>
      </w:r>
      <w:proofErr w:type="gramEnd"/>
      <w:r w:rsidRPr="00B60D2B">
        <w:rPr>
          <w:rFonts w:ascii="Arial" w:eastAsia="Times New Roman" w:hAnsi="Arial" w:cs="Arial"/>
          <w:color w:val="000000"/>
          <w:sz w:val="24"/>
          <w:szCs w:val="24"/>
          <w:lang w:val="ru-RU"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Ответственное должностное лицо:</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проверяет наличие электронных заявлений, поступивших с ЕПГУ, с периодом не реже 2 раз в день;</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рассматривает поступившие заявления и приложенные образы документов (документы);</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производит действия в соответствии с пунктом 3.4 настоящего Административного регламента.</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3.6. Заявителю в качестве результата предоставления муниципальной услуги обеспечивается возможность получения документа:</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60D2B" w:rsidRPr="00B60D2B" w:rsidRDefault="00B60D2B" w:rsidP="00B60D2B">
      <w:pPr>
        <w:spacing w:before="1"/>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60D2B" w:rsidRPr="00B60D2B" w:rsidRDefault="00B60D2B" w:rsidP="00B60D2B">
      <w:pPr>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60D2B" w:rsidRPr="00B60D2B" w:rsidRDefault="00B60D2B" w:rsidP="00B60D2B">
      <w:pPr>
        <w:spacing w:before="1"/>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При предоставлении муниципальной услуги в электронной форме заявителю направляется:</w:t>
      </w:r>
    </w:p>
    <w:p w:rsidR="00B60D2B" w:rsidRPr="00B60D2B" w:rsidRDefault="00B60D2B" w:rsidP="00B60D2B">
      <w:pPr>
        <w:ind w:right="-1" w:firstLine="567"/>
        <w:jc w:val="both"/>
        <w:rPr>
          <w:rFonts w:ascii="Arial" w:eastAsia="Times New Roman" w:hAnsi="Arial" w:cs="Arial"/>
          <w:color w:val="000000"/>
          <w:sz w:val="24"/>
          <w:szCs w:val="24"/>
          <w:lang w:val="ru-RU" w:eastAsia="ru-RU"/>
        </w:rPr>
      </w:pPr>
      <w:proofErr w:type="gramStart"/>
      <w:r w:rsidRPr="00B60D2B">
        <w:rPr>
          <w:rFonts w:ascii="Arial" w:eastAsia="Times New Roman" w:hAnsi="Arial" w:cs="Arial"/>
          <w:color w:val="000000"/>
          <w:sz w:val="24"/>
          <w:szCs w:val="24"/>
          <w:lang w:val="ru-RU" w:eastAsia="ru-RU"/>
        </w:rPr>
        <w:t>а) уведомление о приеме и регистрации заявления и иных документов,</w:t>
      </w:r>
      <w:bookmarkStart w:id="15" w:name="_page_526_0"/>
      <w:r w:rsidRPr="00B60D2B">
        <w:rPr>
          <w:rFonts w:ascii="Arial" w:eastAsia="Times New Roman" w:hAnsi="Arial" w:cs="Arial"/>
          <w:color w:val="000000"/>
          <w:sz w:val="24"/>
          <w:szCs w:val="24"/>
          <w:lang w:val="ru-RU" w:eastAsia="ru-RU"/>
        </w:rPr>
        <w:t xml:space="preserve">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bookmarkEnd w:id="15"/>
      <w:proofErr w:type="gramEnd"/>
    </w:p>
    <w:p w:rsidR="00B60D2B" w:rsidRPr="00B60D2B" w:rsidRDefault="00B60D2B" w:rsidP="00B60D2B">
      <w:pPr>
        <w:spacing w:before="3"/>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б) уведомление о результатах рассмотрения документов, необходимых для предоставления муниципальной услуги, </w:t>
      </w:r>
      <w:proofErr w:type="gramStart"/>
      <w:r w:rsidRPr="00B60D2B">
        <w:rPr>
          <w:rFonts w:ascii="Arial" w:eastAsia="Times New Roman" w:hAnsi="Arial" w:cs="Arial"/>
          <w:color w:val="000000"/>
          <w:sz w:val="24"/>
          <w:szCs w:val="24"/>
          <w:lang w:val="ru-RU" w:eastAsia="ru-RU"/>
        </w:rPr>
        <w:t>содержащее</w:t>
      </w:r>
      <w:proofErr w:type="gramEnd"/>
      <w:r w:rsidRPr="00B60D2B">
        <w:rPr>
          <w:rFonts w:ascii="Arial" w:eastAsia="Times New Roman" w:hAnsi="Arial" w:cs="Arial"/>
          <w:color w:val="000000"/>
          <w:sz w:val="24"/>
          <w:szCs w:val="24"/>
          <w:lang w:val="ru-RU" w:eastAsia="ru-RU"/>
        </w:rPr>
        <w:t xml:space="preserve">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60D2B" w:rsidRPr="00B60D2B" w:rsidRDefault="00B60D2B" w:rsidP="00B60D2B">
      <w:pPr>
        <w:spacing w:before="2"/>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3.8. Оценка качества предоставления муниципальной услуги.</w:t>
      </w:r>
    </w:p>
    <w:p w:rsidR="00B60D2B" w:rsidRPr="00B60D2B" w:rsidRDefault="00B60D2B" w:rsidP="00B60D2B">
      <w:pPr>
        <w:ind w:right="-1" w:firstLine="567"/>
        <w:jc w:val="both"/>
        <w:rPr>
          <w:rFonts w:ascii="Arial" w:eastAsia="Times New Roman" w:hAnsi="Arial" w:cs="Arial"/>
          <w:color w:val="000000"/>
          <w:sz w:val="24"/>
          <w:szCs w:val="24"/>
          <w:lang w:val="ru-RU" w:eastAsia="ru-RU"/>
        </w:rPr>
      </w:pPr>
      <w:proofErr w:type="gramStart"/>
      <w:r w:rsidRPr="00B60D2B">
        <w:rPr>
          <w:rFonts w:ascii="Arial" w:eastAsia="Times New Roman" w:hAnsi="Arial" w:cs="Arial"/>
          <w:color w:val="000000"/>
          <w:sz w:val="24"/>
          <w:szCs w:val="24"/>
          <w:lang w:val="ru-RU"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60D2B">
        <w:rPr>
          <w:rFonts w:ascii="Arial" w:eastAsia="Times New Roman" w:hAnsi="Arial" w:cs="Arial"/>
          <w:color w:val="000000"/>
          <w:sz w:val="24"/>
          <w:szCs w:val="24"/>
          <w:lang w:val="ru-RU" w:eastAsia="ru-RU"/>
        </w:rPr>
        <w:t xml:space="preserve"> </w:t>
      </w:r>
      <w:proofErr w:type="gramStart"/>
      <w:r w:rsidRPr="00B60D2B">
        <w:rPr>
          <w:rFonts w:ascii="Arial" w:eastAsia="Times New Roman" w:hAnsi="Arial" w:cs="Arial"/>
          <w:color w:val="000000"/>
          <w:sz w:val="24"/>
          <w:szCs w:val="24"/>
          <w:lang w:val="ru-RU" w:eastAsia="ru-RU"/>
        </w:rPr>
        <w:t xml:space="preserve">года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w:t>
      </w:r>
      <w:r w:rsidRPr="00B60D2B">
        <w:rPr>
          <w:rFonts w:ascii="Arial" w:eastAsia="Times New Roman" w:hAnsi="Arial" w:cs="Arial"/>
          <w:color w:val="000000"/>
          <w:sz w:val="24"/>
          <w:szCs w:val="24"/>
          <w:lang w:val="ru-RU" w:eastAsia="ru-RU"/>
        </w:rPr>
        <w:lastRenderedPageBreak/>
        <w:t>применении результатов указанной оценки как основания для принятия</w:t>
      </w:r>
      <w:proofErr w:type="gramEnd"/>
      <w:r w:rsidRPr="00B60D2B">
        <w:rPr>
          <w:rFonts w:ascii="Arial" w:eastAsia="Times New Roman" w:hAnsi="Arial" w:cs="Arial"/>
          <w:color w:val="000000"/>
          <w:sz w:val="24"/>
          <w:szCs w:val="24"/>
          <w:lang w:val="ru-RU" w:eastAsia="ru-RU"/>
        </w:rPr>
        <w:t xml:space="preserve"> решений о досрочном прекращении исполнения соответствующими руководителями своих должностных обязанностей».</w:t>
      </w:r>
    </w:p>
    <w:p w:rsidR="00B60D2B" w:rsidRPr="00B60D2B" w:rsidRDefault="00B60D2B" w:rsidP="00B60D2B">
      <w:pPr>
        <w:spacing w:before="2"/>
        <w:ind w:right="-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3.9. </w:t>
      </w:r>
      <w:proofErr w:type="gramStart"/>
      <w:r w:rsidRPr="00B60D2B">
        <w:rPr>
          <w:rFonts w:ascii="Arial" w:eastAsia="Times New Roman" w:hAnsi="Arial" w:cs="Arial"/>
          <w:color w:val="000000"/>
          <w:sz w:val="24"/>
          <w:szCs w:val="24"/>
          <w:lang w:val="ru-RU"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60D2B">
        <w:rPr>
          <w:rFonts w:ascii="Arial" w:eastAsia="Times New Roman" w:hAnsi="Arial" w:cs="Arial"/>
          <w:color w:val="000000"/>
          <w:sz w:val="24"/>
          <w:szCs w:val="24"/>
          <w:lang w:val="ru-RU" w:eastAsia="ru-RU"/>
        </w:rPr>
        <w:t xml:space="preserve"> муниципальных услуг.</w:t>
      </w:r>
      <w:bookmarkStart w:id="16" w:name="_page_543_0"/>
      <w:bookmarkEnd w:id="16"/>
    </w:p>
    <w:p w:rsidR="00B60D2B" w:rsidRPr="00B60D2B" w:rsidRDefault="00B60D2B" w:rsidP="00B60D2B">
      <w:pPr>
        <w:spacing w:before="2"/>
        <w:ind w:right="122"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Порядок исправления допущенных опечаток и ошибок в</w:t>
      </w:r>
      <w:r w:rsidRPr="00B60D2B">
        <w:rPr>
          <w:rFonts w:ascii="Arial" w:eastAsia="Times New Roman" w:hAnsi="Arial" w:cs="Arial"/>
          <w:color w:val="000000"/>
          <w:sz w:val="24"/>
          <w:szCs w:val="24"/>
          <w:lang w:val="ru-RU" w:eastAsia="ru-RU"/>
        </w:rPr>
        <w:t xml:space="preserve"> </w:t>
      </w:r>
      <w:r w:rsidRPr="00B60D2B">
        <w:rPr>
          <w:rFonts w:ascii="Arial" w:eastAsia="Times New Roman" w:hAnsi="Arial" w:cs="Arial"/>
          <w:b/>
          <w:bCs/>
          <w:color w:val="000000"/>
          <w:sz w:val="24"/>
          <w:szCs w:val="24"/>
          <w:lang w:val="ru-RU" w:eastAsia="ru-RU"/>
        </w:rPr>
        <w:t>выданных в результате предоставления муниципальной</w:t>
      </w:r>
      <w:r w:rsidRPr="00B60D2B">
        <w:rPr>
          <w:rFonts w:ascii="Arial" w:eastAsia="Times New Roman" w:hAnsi="Arial" w:cs="Arial"/>
          <w:color w:val="000000"/>
          <w:sz w:val="24"/>
          <w:szCs w:val="24"/>
          <w:lang w:val="ru-RU" w:eastAsia="ru-RU"/>
        </w:rPr>
        <w:t xml:space="preserve"> </w:t>
      </w:r>
      <w:r w:rsidRPr="00B60D2B">
        <w:rPr>
          <w:rFonts w:ascii="Arial" w:eastAsia="Times New Roman" w:hAnsi="Arial" w:cs="Arial"/>
          <w:b/>
          <w:bCs/>
          <w:color w:val="000000"/>
          <w:sz w:val="24"/>
          <w:szCs w:val="24"/>
          <w:lang w:val="ru-RU" w:eastAsia="ru-RU"/>
        </w:rPr>
        <w:t>услуги документах</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77"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3.10. </w:t>
      </w:r>
      <w:proofErr w:type="gramStart"/>
      <w:r w:rsidRPr="00B60D2B">
        <w:rPr>
          <w:rFonts w:ascii="Arial" w:eastAsia="Times New Roman" w:hAnsi="Arial" w:cs="Arial"/>
          <w:color w:val="000000"/>
          <w:sz w:val="24"/>
          <w:szCs w:val="24"/>
          <w:lang w:val="ru-RU" w:eastAsia="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B60D2B" w:rsidRPr="00B60D2B" w:rsidRDefault="00B60D2B" w:rsidP="00B60D2B">
      <w:pPr>
        <w:ind w:right="80"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3.11. Основания отказа в приеме заявления об исправлении опечаток и ошибок указаны в пункте 2.13 настоящего Административного регламента.</w:t>
      </w:r>
    </w:p>
    <w:p w:rsidR="00B60D2B" w:rsidRPr="00B60D2B" w:rsidRDefault="00B60D2B" w:rsidP="00B60D2B">
      <w:pPr>
        <w:ind w:right="125"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60D2B" w:rsidRPr="00B60D2B" w:rsidRDefault="00B60D2B" w:rsidP="00B60D2B">
      <w:pPr>
        <w:spacing w:before="1"/>
        <w:ind w:right="126"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60D2B" w:rsidRPr="00B60D2B" w:rsidRDefault="00B60D2B" w:rsidP="00B60D2B">
      <w:pPr>
        <w:ind w:right="120"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60D2B" w:rsidRPr="00B60D2B" w:rsidRDefault="00B60D2B" w:rsidP="00B60D2B">
      <w:pPr>
        <w:ind w:right="12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B60D2B" w:rsidRPr="00B60D2B" w:rsidRDefault="00B60D2B" w:rsidP="00B60D2B">
      <w:pPr>
        <w:ind w:right="129"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3.13.4. Срок устранения опечаток и ошибок не должен превышать 3 (трех) рабочих дней </w:t>
      </w:r>
      <w:proofErr w:type="gramStart"/>
      <w:r w:rsidRPr="00B60D2B">
        <w:rPr>
          <w:rFonts w:ascii="Arial" w:eastAsia="Times New Roman" w:hAnsi="Arial" w:cs="Arial"/>
          <w:color w:val="000000"/>
          <w:sz w:val="24"/>
          <w:szCs w:val="24"/>
          <w:lang w:val="ru-RU" w:eastAsia="ru-RU"/>
        </w:rPr>
        <w:t>с даты регистрации</w:t>
      </w:r>
      <w:proofErr w:type="gramEnd"/>
      <w:r w:rsidRPr="00B60D2B">
        <w:rPr>
          <w:rFonts w:ascii="Arial" w:eastAsia="Times New Roman" w:hAnsi="Arial" w:cs="Arial"/>
          <w:color w:val="000000"/>
          <w:sz w:val="24"/>
          <w:szCs w:val="24"/>
          <w:lang w:val="ru-RU" w:eastAsia="ru-RU"/>
        </w:rPr>
        <w:t xml:space="preserve"> заявления, указанного в подпункте 3.13.1 пункта 3.13 настоящего подраздела.</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eastAsia="ru-RU"/>
        </w:rPr>
        <w:t>IV</w:t>
      </w:r>
      <w:r w:rsidRPr="00B60D2B">
        <w:rPr>
          <w:rFonts w:ascii="Arial" w:eastAsia="Times New Roman" w:hAnsi="Arial" w:cs="Arial"/>
          <w:b/>
          <w:bCs/>
          <w:color w:val="000000"/>
          <w:sz w:val="24"/>
          <w:szCs w:val="24"/>
          <w:lang w:val="ru-RU" w:eastAsia="ru-RU"/>
        </w:rPr>
        <w:t>. Формы контроля за исполнением административного регламента</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 xml:space="preserve">Порядок осуществления текущего </w:t>
      </w:r>
      <w:proofErr w:type="gramStart"/>
      <w:r w:rsidRPr="00B60D2B">
        <w:rPr>
          <w:rFonts w:ascii="Arial" w:eastAsia="Times New Roman" w:hAnsi="Arial" w:cs="Arial"/>
          <w:b/>
          <w:bCs/>
          <w:color w:val="000000"/>
          <w:sz w:val="24"/>
          <w:szCs w:val="24"/>
          <w:lang w:val="ru-RU" w:eastAsia="ru-RU"/>
        </w:rPr>
        <w:t>контроля за</w:t>
      </w:r>
      <w:proofErr w:type="gramEnd"/>
      <w:r w:rsidRPr="00B60D2B">
        <w:rPr>
          <w:rFonts w:ascii="Arial" w:eastAsia="Times New Roman" w:hAnsi="Arial" w:cs="Arial"/>
          <w:b/>
          <w:bCs/>
          <w:color w:val="000000"/>
          <w:sz w:val="24"/>
          <w:szCs w:val="24"/>
          <w:lang w:val="ru-RU" w:eastAsia="ru-RU"/>
        </w:rPr>
        <w:t xml:space="preserve"> соблюдением</w:t>
      </w:r>
    </w:p>
    <w:p w:rsidR="00B60D2B" w:rsidRPr="00B60D2B" w:rsidRDefault="00B60D2B" w:rsidP="00B60D2B">
      <w:pPr>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20"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4.1. Текущий </w:t>
      </w:r>
      <w:proofErr w:type="gramStart"/>
      <w:r w:rsidRPr="00B60D2B">
        <w:rPr>
          <w:rFonts w:ascii="Arial" w:eastAsia="Times New Roman" w:hAnsi="Arial" w:cs="Arial"/>
          <w:color w:val="000000"/>
          <w:sz w:val="24"/>
          <w:szCs w:val="24"/>
          <w:lang w:val="ru-RU" w:eastAsia="ru-RU"/>
        </w:rPr>
        <w:t>контроль за</w:t>
      </w:r>
      <w:proofErr w:type="gramEnd"/>
      <w:r w:rsidRPr="00B60D2B">
        <w:rPr>
          <w:rFonts w:ascii="Arial" w:eastAsia="Times New Roman" w:hAnsi="Arial" w:cs="Arial"/>
          <w:color w:val="000000"/>
          <w:sz w:val="24"/>
          <w:szCs w:val="24"/>
          <w:lang w:val="ru-RU"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bookmarkStart w:id="17" w:name="_page_567_0"/>
      <w:r w:rsidRPr="00B60D2B">
        <w:rPr>
          <w:rFonts w:ascii="Arial" w:eastAsia="Times New Roman" w:hAnsi="Arial" w:cs="Arial"/>
          <w:color w:val="000000"/>
          <w:sz w:val="24"/>
          <w:szCs w:val="24"/>
          <w:lang w:val="ru-RU" w:eastAsia="ru-RU"/>
        </w:rPr>
        <w:t xml:space="preserve">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bookmarkEnd w:id="17"/>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Текущий контроль осуществляется путем проведения проверок:</w:t>
      </w:r>
    </w:p>
    <w:p w:rsidR="00B60D2B" w:rsidRPr="00B60D2B" w:rsidRDefault="00B60D2B" w:rsidP="00B60D2B">
      <w:pPr>
        <w:ind w:right="7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решений о предоставлении (об отказе в предоставлении) муниципальной  услуги;</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выявления и устранения нарушений прав граждан;</w:t>
      </w:r>
    </w:p>
    <w:p w:rsidR="00B60D2B" w:rsidRPr="00B60D2B" w:rsidRDefault="00B60D2B" w:rsidP="00B60D2B">
      <w:pPr>
        <w:ind w:right="130"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lastRenderedPageBreak/>
        <w:t xml:space="preserve"> </w:t>
      </w:r>
    </w:p>
    <w:p w:rsidR="00B60D2B" w:rsidRPr="00B60D2B" w:rsidRDefault="00B60D2B" w:rsidP="00B60D2B">
      <w:pPr>
        <w:ind w:right="617" w:firstLine="567"/>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60D2B">
        <w:rPr>
          <w:rFonts w:ascii="Arial" w:eastAsia="Times New Roman" w:hAnsi="Arial" w:cs="Arial"/>
          <w:b/>
          <w:bCs/>
          <w:color w:val="000000"/>
          <w:sz w:val="24"/>
          <w:szCs w:val="24"/>
          <w:lang w:val="ru-RU" w:eastAsia="ru-RU"/>
        </w:rPr>
        <w:t>контроля за</w:t>
      </w:r>
      <w:proofErr w:type="gramEnd"/>
      <w:r w:rsidRPr="00B60D2B">
        <w:rPr>
          <w:rFonts w:ascii="Arial" w:eastAsia="Times New Roman" w:hAnsi="Arial" w:cs="Arial"/>
          <w:b/>
          <w:bCs/>
          <w:color w:val="000000"/>
          <w:sz w:val="24"/>
          <w:szCs w:val="24"/>
          <w:lang w:val="ru-RU" w:eastAsia="ru-RU"/>
        </w:rPr>
        <w:t xml:space="preserve"> полнотой и качеством предоставления муниципальной услуги</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20"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4.2. </w:t>
      </w:r>
      <w:proofErr w:type="gramStart"/>
      <w:r w:rsidRPr="00B60D2B">
        <w:rPr>
          <w:rFonts w:ascii="Arial" w:eastAsia="Times New Roman" w:hAnsi="Arial" w:cs="Arial"/>
          <w:color w:val="000000"/>
          <w:sz w:val="24"/>
          <w:szCs w:val="24"/>
          <w:lang w:val="ru-RU" w:eastAsia="ru-RU"/>
        </w:rPr>
        <w:t>Контроль за</w:t>
      </w:r>
      <w:proofErr w:type="gramEnd"/>
      <w:r w:rsidRPr="00B60D2B">
        <w:rPr>
          <w:rFonts w:ascii="Arial" w:eastAsia="Times New Roman" w:hAnsi="Arial" w:cs="Arial"/>
          <w:color w:val="000000"/>
          <w:sz w:val="24"/>
          <w:szCs w:val="24"/>
          <w:lang w:val="ru-RU" w:eastAsia="ru-RU"/>
        </w:rPr>
        <w:t xml:space="preserve"> полнотой и качеством предоставления муниципальной услуги включает в себя проведение плановых и внеплановых проверок.</w:t>
      </w:r>
    </w:p>
    <w:p w:rsidR="00B60D2B" w:rsidRPr="00B60D2B" w:rsidRDefault="00B60D2B" w:rsidP="00B60D2B">
      <w:pPr>
        <w:spacing w:before="2"/>
        <w:ind w:right="121"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60D2B" w:rsidRPr="00B60D2B" w:rsidRDefault="00B60D2B" w:rsidP="00B60D2B">
      <w:pPr>
        <w:spacing w:before="1"/>
        <w:ind w:right="72"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соблюдение сроков предоставления муниципальной услуги;</w:t>
      </w:r>
    </w:p>
    <w:p w:rsidR="00B60D2B" w:rsidRPr="00B60D2B" w:rsidRDefault="00B60D2B" w:rsidP="00B60D2B">
      <w:pPr>
        <w:spacing w:before="2"/>
        <w:ind w:right="73"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 Основанием для проведения внеплановых проверок являются:</w:t>
      </w:r>
    </w:p>
    <w:p w:rsidR="00B60D2B" w:rsidRPr="00B60D2B" w:rsidRDefault="00B60D2B" w:rsidP="00B60D2B">
      <w:pPr>
        <w:ind w:right="118"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муниципального образования;</w:t>
      </w:r>
    </w:p>
    <w:p w:rsidR="00B60D2B" w:rsidRPr="00B60D2B" w:rsidRDefault="00B60D2B" w:rsidP="00B60D2B">
      <w:pPr>
        <w:ind w:right="69"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обращения граждан и юридических лиц на нарушения законодательства, в том числе на качество предоставления муниципальной услуги.</w:t>
      </w:r>
      <w:bookmarkStart w:id="18" w:name="_page_601_0"/>
      <w:bookmarkEnd w:id="18"/>
    </w:p>
    <w:p w:rsidR="00B60D2B" w:rsidRPr="00B60D2B" w:rsidRDefault="00B60D2B" w:rsidP="00B60D2B">
      <w:pPr>
        <w:ind w:right="69"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69"/>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18"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w:t>
      </w:r>
      <w:r w:rsidRPr="00B60D2B">
        <w:rPr>
          <w:rFonts w:ascii="Arial" w:eastAsia="Times New Roman" w:hAnsi="Arial" w:cs="Arial"/>
          <w:i/>
          <w:iCs/>
          <w:color w:val="000000"/>
          <w:sz w:val="24"/>
          <w:szCs w:val="24"/>
          <w:lang w:val="ru-RU" w:eastAsia="ru-RU"/>
        </w:rPr>
        <w:t xml:space="preserve"> </w:t>
      </w:r>
      <w:r w:rsidRPr="00B60D2B">
        <w:rPr>
          <w:rFonts w:ascii="Arial" w:eastAsia="Times New Roman" w:hAnsi="Arial" w:cs="Arial"/>
          <w:color w:val="000000"/>
          <w:sz w:val="24"/>
          <w:szCs w:val="24"/>
          <w:lang w:val="ru-RU" w:eastAsia="ru-RU"/>
        </w:rPr>
        <w:t>осуществляется привлечение виновных лиц к ответственности в соответствии с законодательством Российской Федерации.</w:t>
      </w:r>
    </w:p>
    <w:p w:rsidR="00B60D2B" w:rsidRPr="00B60D2B" w:rsidRDefault="00B60D2B" w:rsidP="00B60D2B">
      <w:pPr>
        <w:ind w:right="123"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tabs>
          <w:tab w:val="left" w:pos="12191"/>
        </w:tabs>
        <w:ind w:right="-1"/>
        <w:jc w:val="center"/>
        <w:rPr>
          <w:rFonts w:ascii="Arial" w:eastAsia="Times New Roman" w:hAnsi="Arial" w:cs="Arial"/>
          <w:b/>
          <w:bCs/>
          <w:color w:val="000000"/>
          <w:sz w:val="24"/>
          <w:szCs w:val="24"/>
          <w:lang w:val="ru-RU" w:eastAsia="ru-RU"/>
        </w:rPr>
      </w:pPr>
      <w:r w:rsidRPr="00B60D2B">
        <w:rPr>
          <w:rFonts w:ascii="Arial" w:eastAsia="Times New Roman" w:hAnsi="Arial" w:cs="Arial"/>
          <w:b/>
          <w:bCs/>
          <w:color w:val="000000"/>
          <w:sz w:val="24"/>
          <w:szCs w:val="24"/>
          <w:lang w:val="ru-RU" w:eastAsia="ru-RU"/>
        </w:rPr>
        <w:t xml:space="preserve">Требования к порядку и формам </w:t>
      </w:r>
      <w:proofErr w:type="gramStart"/>
      <w:r w:rsidRPr="00B60D2B">
        <w:rPr>
          <w:rFonts w:ascii="Arial" w:eastAsia="Times New Roman" w:hAnsi="Arial" w:cs="Arial"/>
          <w:b/>
          <w:bCs/>
          <w:color w:val="000000"/>
          <w:sz w:val="24"/>
          <w:szCs w:val="24"/>
          <w:lang w:val="ru-RU" w:eastAsia="ru-RU"/>
        </w:rPr>
        <w:t>контроля за</w:t>
      </w:r>
      <w:proofErr w:type="gramEnd"/>
      <w:r w:rsidRPr="00B60D2B">
        <w:rPr>
          <w:rFonts w:ascii="Arial" w:eastAsia="Times New Roman" w:hAnsi="Arial" w:cs="Arial"/>
          <w:b/>
          <w:bCs/>
          <w:color w:val="000000"/>
          <w:sz w:val="24"/>
          <w:szCs w:val="24"/>
          <w:lang w:val="ru-RU" w:eastAsia="ru-RU"/>
        </w:rPr>
        <w:t xml:space="preserve"> предоставлением муниципальной услуги, в том числе со стороны граждан, их объединений и организаций</w:t>
      </w:r>
    </w:p>
    <w:p w:rsidR="00B60D2B" w:rsidRPr="00B60D2B" w:rsidRDefault="00B60D2B" w:rsidP="00B60D2B">
      <w:pPr>
        <w:tabs>
          <w:tab w:val="left" w:pos="12191"/>
        </w:tabs>
        <w:ind w:right="-1"/>
        <w:jc w:val="center"/>
        <w:rPr>
          <w:rFonts w:ascii="Arial" w:eastAsia="Times New Roman" w:hAnsi="Arial" w:cs="Arial"/>
          <w:color w:val="000000"/>
          <w:sz w:val="24"/>
          <w:szCs w:val="24"/>
          <w:lang w:val="ru-RU" w:eastAsia="ru-RU"/>
        </w:rPr>
      </w:pPr>
    </w:p>
    <w:p w:rsidR="00B60D2B" w:rsidRPr="00B60D2B" w:rsidRDefault="00B60D2B" w:rsidP="00B60D2B">
      <w:pPr>
        <w:ind w:right="120"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4.6. Граждане, их объединения и организации имеют право осуществлять </w:t>
      </w:r>
      <w:proofErr w:type="gramStart"/>
      <w:r w:rsidRPr="00B60D2B">
        <w:rPr>
          <w:rFonts w:ascii="Arial" w:eastAsia="Times New Roman" w:hAnsi="Arial" w:cs="Arial"/>
          <w:color w:val="000000"/>
          <w:sz w:val="24"/>
          <w:szCs w:val="24"/>
          <w:lang w:val="ru-RU" w:eastAsia="ru-RU"/>
        </w:rPr>
        <w:t>контроль за</w:t>
      </w:r>
      <w:proofErr w:type="gramEnd"/>
      <w:r w:rsidRPr="00B60D2B">
        <w:rPr>
          <w:rFonts w:ascii="Arial" w:eastAsia="Times New Roman" w:hAnsi="Arial" w:cs="Arial"/>
          <w:color w:val="000000"/>
          <w:sz w:val="24"/>
          <w:szCs w:val="24"/>
          <w:lang w:val="ru-RU"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60D2B" w:rsidRPr="00B60D2B" w:rsidRDefault="00B60D2B" w:rsidP="00B60D2B">
      <w:pPr>
        <w:spacing w:before="2"/>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Граждане, их объединения и организации также имеют право:</w:t>
      </w:r>
    </w:p>
    <w:p w:rsidR="00B60D2B" w:rsidRPr="00B60D2B" w:rsidRDefault="00B60D2B" w:rsidP="00B60D2B">
      <w:pPr>
        <w:ind w:right="78"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направлять замечания и предложения по улучшению доступности и качества предоставления муниципальной услуги;</w:t>
      </w:r>
    </w:p>
    <w:p w:rsidR="00B60D2B" w:rsidRPr="00B60D2B" w:rsidRDefault="00B60D2B" w:rsidP="00B60D2B">
      <w:pPr>
        <w:ind w:right="80"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вносить предложения о мерах по устранению нарушений настоящего Административного регламента.</w:t>
      </w:r>
    </w:p>
    <w:p w:rsidR="00B60D2B" w:rsidRPr="00B60D2B" w:rsidRDefault="00B60D2B" w:rsidP="00B60D2B">
      <w:pPr>
        <w:spacing w:before="1"/>
        <w:ind w:right="120"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60D2B" w:rsidRPr="00B60D2B" w:rsidRDefault="00B60D2B" w:rsidP="00B60D2B">
      <w:pPr>
        <w:ind w:right="128"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pStyle w:val="a5"/>
        <w:shd w:val="clear" w:color="auto" w:fill="FFFFFF"/>
        <w:ind w:firstLine="709"/>
        <w:jc w:val="center"/>
        <w:rPr>
          <w:rFonts w:ascii="Arial" w:hAnsi="Arial" w:cs="Arial"/>
        </w:rPr>
      </w:pPr>
      <w:r w:rsidRPr="00B60D2B">
        <w:rPr>
          <w:rFonts w:ascii="Arial" w:hAnsi="Arial" w:cs="Arial"/>
          <w:b/>
          <w:bCs/>
          <w:color w:val="000000"/>
        </w:rPr>
        <w:lastRenderedPageBreak/>
        <w:t xml:space="preserve">V. </w:t>
      </w:r>
      <w:proofErr w:type="gramStart"/>
      <w:r w:rsidRPr="00B60D2B">
        <w:rPr>
          <w:rFonts w:ascii="Arial" w:hAnsi="Arial" w:cs="Arial"/>
          <w:b/>
          <w:bCs/>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B60D2B" w:rsidRPr="00B60D2B" w:rsidRDefault="00B60D2B" w:rsidP="00B60D2B">
      <w:pPr>
        <w:pStyle w:val="a5"/>
        <w:shd w:val="clear" w:color="auto" w:fill="FFFFFF"/>
        <w:spacing w:before="0" w:beforeAutospacing="0" w:after="0" w:afterAutospacing="0"/>
        <w:jc w:val="center"/>
        <w:rPr>
          <w:rFonts w:ascii="Arial" w:hAnsi="Arial" w:cs="Arial"/>
        </w:rPr>
      </w:pPr>
      <w:r w:rsidRPr="00B60D2B">
        <w:rPr>
          <w:rFonts w:ascii="Arial" w:hAnsi="Arial" w:cs="Arial"/>
        </w:rPr>
        <w:t> </w:t>
      </w:r>
    </w:p>
    <w:p w:rsidR="00B60D2B" w:rsidRPr="00B60D2B" w:rsidRDefault="00B60D2B" w:rsidP="00B60D2B">
      <w:pPr>
        <w:pStyle w:val="a5"/>
        <w:shd w:val="clear" w:color="auto" w:fill="FFFFFF"/>
        <w:spacing w:before="0" w:beforeAutospacing="0" w:after="0" w:afterAutospacing="0"/>
        <w:ind w:firstLine="709"/>
        <w:jc w:val="both"/>
        <w:rPr>
          <w:rFonts w:ascii="Arial" w:hAnsi="Arial" w:cs="Arial"/>
        </w:rPr>
      </w:pPr>
      <w:r w:rsidRPr="00B60D2B">
        <w:rPr>
          <w:rFonts w:ascii="Arial" w:hAnsi="Arial" w:cs="Arial"/>
        </w:rPr>
        <w:t xml:space="preserve">5.1.  </w:t>
      </w:r>
      <w:proofErr w:type="gramStart"/>
      <w:r w:rsidRPr="00B60D2B">
        <w:rPr>
          <w:rFonts w:ascii="Arial" w:hAnsi="Arial" w:cs="Arial"/>
        </w:rPr>
        <w:t>Заявитель имеет право обжаловать решения и действия </w:t>
      </w:r>
      <w:r w:rsidRPr="00B60D2B">
        <w:rPr>
          <w:rFonts w:ascii="Arial" w:hAnsi="Arial" w:cs="Arial"/>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B60D2B">
        <w:rPr>
          <w:rFonts w:ascii="Arial" w:hAnsi="Arial" w:cs="Arial"/>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B60D2B">
        <w:rPr>
          <w:rFonts w:ascii="Arial" w:hAnsi="Arial" w:cs="Arial"/>
        </w:rPr>
        <w:t xml:space="preserve"> «Об организации предоставления государственных и муниципальных услуг».</w:t>
      </w:r>
    </w:p>
    <w:p w:rsidR="00B60D2B" w:rsidRPr="00B60D2B" w:rsidRDefault="00B60D2B" w:rsidP="00B60D2B">
      <w:pPr>
        <w:pStyle w:val="a5"/>
        <w:shd w:val="clear" w:color="auto" w:fill="FFFFFF"/>
        <w:spacing w:before="0" w:beforeAutospacing="0" w:after="0" w:afterAutospacing="0"/>
        <w:ind w:firstLine="709"/>
        <w:jc w:val="both"/>
        <w:rPr>
          <w:rFonts w:ascii="Arial" w:hAnsi="Arial" w:cs="Arial"/>
        </w:rPr>
      </w:pPr>
      <w:r w:rsidRPr="00B60D2B">
        <w:rPr>
          <w:rFonts w:ascii="Arial" w:hAnsi="Arial" w:cs="Arial"/>
        </w:rPr>
        <w:t>4.2. Жалоба на действия (бездействие) администрации, должностных лиц, муниципальных служащих подается руководителю Уполномоченного органа</w:t>
      </w:r>
      <w:proofErr w:type="gramStart"/>
      <w:r w:rsidRPr="00B60D2B">
        <w:rPr>
          <w:rFonts w:ascii="Arial" w:hAnsi="Arial" w:cs="Arial"/>
        </w:rPr>
        <w:t xml:space="preserve"> .</w:t>
      </w:r>
      <w:proofErr w:type="gramEnd"/>
    </w:p>
    <w:p w:rsidR="00B60D2B" w:rsidRPr="00B60D2B" w:rsidRDefault="00B60D2B" w:rsidP="00B60D2B">
      <w:pPr>
        <w:pStyle w:val="a5"/>
        <w:shd w:val="clear" w:color="auto" w:fill="FFFFFF"/>
        <w:spacing w:before="0" w:beforeAutospacing="0" w:after="0" w:afterAutospacing="0"/>
        <w:ind w:firstLine="709"/>
        <w:jc w:val="both"/>
        <w:rPr>
          <w:rFonts w:ascii="Arial" w:hAnsi="Arial" w:cs="Arial"/>
        </w:rPr>
      </w:pPr>
      <w:r w:rsidRPr="00B60D2B">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60D2B" w:rsidRPr="00B60D2B" w:rsidRDefault="00B60D2B" w:rsidP="00B60D2B">
      <w:pPr>
        <w:pStyle w:val="a5"/>
        <w:shd w:val="clear" w:color="auto" w:fill="FFFFFF"/>
        <w:spacing w:before="0" w:beforeAutospacing="0" w:after="0" w:afterAutospacing="0"/>
        <w:ind w:firstLine="709"/>
        <w:jc w:val="both"/>
        <w:rPr>
          <w:rFonts w:ascii="Arial" w:hAnsi="Arial" w:cs="Arial"/>
        </w:rPr>
      </w:pPr>
      <w:r w:rsidRPr="00B60D2B">
        <w:rPr>
          <w:rFonts w:ascii="Arial" w:hAnsi="Arial" w:cs="Arial"/>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60D2B" w:rsidRPr="00B60D2B" w:rsidRDefault="00B60D2B" w:rsidP="00B60D2B">
      <w:pPr>
        <w:pStyle w:val="a5"/>
        <w:shd w:val="clear" w:color="auto" w:fill="FFFFFF"/>
        <w:spacing w:before="0" w:beforeAutospacing="0" w:after="0" w:afterAutospacing="0"/>
        <w:ind w:firstLine="709"/>
        <w:jc w:val="both"/>
        <w:rPr>
          <w:rFonts w:ascii="Arial" w:hAnsi="Arial" w:cs="Arial"/>
        </w:rPr>
      </w:pPr>
      <w:r w:rsidRPr="00B60D2B">
        <w:rPr>
          <w:rFonts w:ascii="Arial" w:hAnsi="Arial" w:cs="Arial"/>
        </w:rPr>
        <w:t xml:space="preserve">5.3. </w:t>
      </w:r>
      <w:proofErr w:type="gramStart"/>
      <w:r w:rsidRPr="00B60D2B">
        <w:rPr>
          <w:rFonts w:ascii="Arial" w:hAnsi="Arial" w:cs="Arial"/>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B60D2B" w:rsidRPr="00B60D2B" w:rsidRDefault="00B60D2B" w:rsidP="00B60D2B">
      <w:pPr>
        <w:pStyle w:val="a5"/>
        <w:shd w:val="clear" w:color="auto" w:fill="FFFFFF"/>
        <w:spacing w:before="0" w:beforeAutospacing="0" w:after="0" w:afterAutospacing="0"/>
        <w:ind w:firstLine="709"/>
        <w:jc w:val="both"/>
        <w:rPr>
          <w:rFonts w:ascii="Arial" w:hAnsi="Arial" w:cs="Arial"/>
        </w:rPr>
      </w:pPr>
      <w:r w:rsidRPr="00B60D2B">
        <w:rPr>
          <w:rFonts w:ascii="Arial" w:hAnsi="Arial" w:cs="Arial"/>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B60D2B" w:rsidRPr="00B60D2B" w:rsidRDefault="00B60D2B" w:rsidP="00B60D2B">
      <w:pPr>
        <w:pStyle w:val="a5"/>
        <w:shd w:val="clear" w:color="auto" w:fill="FFFFFF"/>
        <w:spacing w:before="0" w:beforeAutospacing="0" w:after="0" w:afterAutospacing="0"/>
        <w:ind w:firstLine="709"/>
        <w:jc w:val="both"/>
        <w:rPr>
          <w:rFonts w:ascii="Arial" w:hAnsi="Arial" w:cs="Arial"/>
        </w:rPr>
      </w:pPr>
      <w:r w:rsidRPr="00B60D2B">
        <w:rPr>
          <w:rFonts w:ascii="Arial" w:hAnsi="Arial" w:cs="Arial"/>
        </w:rPr>
        <w:t>Федеральный закон от 27.07.2010 № 210-ФЗ «Об организации предоставления государственных и муниципальных услуг»;</w:t>
      </w:r>
    </w:p>
    <w:p w:rsidR="00B60D2B" w:rsidRPr="00B60D2B" w:rsidRDefault="00B60D2B" w:rsidP="00B60D2B">
      <w:pPr>
        <w:pStyle w:val="e623268c383f13bbs1"/>
        <w:shd w:val="clear" w:color="auto" w:fill="FFFFFF"/>
        <w:spacing w:before="0" w:beforeAutospacing="0" w:after="0" w:afterAutospacing="0"/>
        <w:ind w:firstLine="709"/>
        <w:jc w:val="both"/>
        <w:rPr>
          <w:rFonts w:ascii="Arial" w:hAnsi="Arial" w:cs="Arial"/>
        </w:rPr>
      </w:pPr>
      <w:r w:rsidRPr="00B60D2B">
        <w:rPr>
          <w:rFonts w:ascii="Arial" w:hAnsi="Arial" w:cs="Arial"/>
          <w:shd w:val="clear" w:color="auto" w:fill="FFFFFF"/>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60D2B" w:rsidRPr="00B60D2B" w:rsidRDefault="00B60D2B" w:rsidP="00B60D2B">
      <w:pPr>
        <w:pStyle w:val="a5"/>
        <w:shd w:val="clear" w:color="auto" w:fill="FFFFFF"/>
        <w:spacing w:before="0" w:beforeAutospacing="0" w:after="0" w:afterAutospacing="0"/>
        <w:ind w:firstLine="709"/>
        <w:jc w:val="both"/>
        <w:rPr>
          <w:rFonts w:ascii="Arial" w:hAnsi="Arial" w:cs="Arial"/>
        </w:rPr>
      </w:pPr>
      <w:r w:rsidRPr="00B60D2B">
        <w:rPr>
          <w:rFonts w:ascii="Arial" w:hAnsi="Arial" w:cs="Arial"/>
        </w:rPr>
        <w:t>5.5. Информация, содержащаяся в настоящем разделе, подлежит размещению на Едином портале государственных и муниципальных услуг.</w:t>
      </w:r>
    </w:p>
    <w:p w:rsidR="00B60D2B" w:rsidRPr="00B60D2B" w:rsidRDefault="00B60D2B" w:rsidP="00B60D2B">
      <w:pPr>
        <w:ind w:right="564" w:firstLine="567"/>
        <w:jc w:val="center"/>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right="564" w:firstLine="567"/>
        <w:jc w:val="center"/>
        <w:rPr>
          <w:rFonts w:ascii="Arial" w:eastAsia="Times New Roman" w:hAnsi="Arial" w:cs="Arial"/>
          <w:color w:val="000000"/>
          <w:sz w:val="24"/>
          <w:szCs w:val="24"/>
          <w:lang w:val="ru-RU" w:eastAsia="ru-RU"/>
        </w:rPr>
      </w:pPr>
    </w:p>
    <w:p w:rsidR="00B60D2B" w:rsidRPr="00B60D2B" w:rsidRDefault="00B60D2B" w:rsidP="00B60D2B">
      <w:pPr>
        <w:ind w:left="5387"/>
        <w:jc w:val="right"/>
        <w:rPr>
          <w:rFonts w:ascii="Arial" w:eastAsia="Times New Roman" w:hAnsi="Arial" w:cs="Arial"/>
          <w:color w:val="000000"/>
          <w:sz w:val="24"/>
          <w:szCs w:val="24"/>
          <w:lang w:val="ru-RU" w:eastAsia="ru-RU"/>
        </w:rPr>
      </w:pPr>
      <w:bookmarkStart w:id="19" w:name="_page_734_0"/>
    </w:p>
    <w:p w:rsidR="00B60D2B" w:rsidRPr="00B60D2B" w:rsidRDefault="00B60D2B" w:rsidP="00B60D2B">
      <w:pPr>
        <w:ind w:left="5387"/>
        <w:jc w:val="right"/>
        <w:rPr>
          <w:rFonts w:ascii="Arial" w:eastAsia="Times New Roman" w:hAnsi="Arial" w:cs="Arial"/>
          <w:color w:val="000000"/>
          <w:sz w:val="24"/>
          <w:szCs w:val="24"/>
          <w:lang w:val="ru-RU" w:eastAsia="ru-RU"/>
        </w:rPr>
      </w:pPr>
    </w:p>
    <w:p w:rsidR="00B60D2B" w:rsidRPr="00B60D2B" w:rsidRDefault="00B60D2B" w:rsidP="00B60D2B">
      <w:pPr>
        <w:ind w:left="5387"/>
        <w:jc w:val="right"/>
        <w:rPr>
          <w:rFonts w:ascii="Arial" w:eastAsia="Times New Roman" w:hAnsi="Arial" w:cs="Arial"/>
          <w:color w:val="000000"/>
          <w:sz w:val="24"/>
          <w:szCs w:val="24"/>
          <w:lang w:val="ru-RU" w:eastAsia="ru-RU"/>
        </w:rPr>
      </w:pPr>
    </w:p>
    <w:p w:rsidR="00B60D2B" w:rsidRPr="00B60D2B" w:rsidRDefault="00B60D2B" w:rsidP="00B60D2B">
      <w:pPr>
        <w:ind w:left="5387"/>
        <w:jc w:val="right"/>
        <w:rPr>
          <w:rFonts w:ascii="Arial" w:eastAsia="Times New Roman" w:hAnsi="Arial" w:cs="Arial"/>
          <w:color w:val="000000"/>
          <w:sz w:val="24"/>
          <w:szCs w:val="24"/>
          <w:lang w:val="ru-RU" w:eastAsia="ru-RU"/>
        </w:rPr>
      </w:pPr>
    </w:p>
    <w:p w:rsidR="00B60D2B" w:rsidRPr="00B60D2B" w:rsidRDefault="00B60D2B" w:rsidP="00B60D2B">
      <w:pPr>
        <w:ind w:left="5387"/>
        <w:jc w:val="right"/>
        <w:rPr>
          <w:rFonts w:ascii="Arial" w:eastAsia="Times New Roman" w:hAnsi="Arial" w:cs="Arial"/>
          <w:color w:val="000000"/>
          <w:sz w:val="24"/>
          <w:szCs w:val="24"/>
          <w:lang w:val="ru-RU" w:eastAsia="ru-RU"/>
        </w:rPr>
      </w:pPr>
    </w:p>
    <w:p w:rsidR="00B60D2B" w:rsidRPr="00B60D2B" w:rsidRDefault="00B60D2B" w:rsidP="00B60D2B">
      <w:pPr>
        <w:ind w:left="5387"/>
        <w:jc w:val="right"/>
        <w:rPr>
          <w:rFonts w:ascii="Arial" w:eastAsia="Times New Roman" w:hAnsi="Arial" w:cs="Arial"/>
          <w:color w:val="000000"/>
          <w:sz w:val="24"/>
          <w:szCs w:val="24"/>
          <w:lang w:val="ru-RU" w:eastAsia="ru-RU"/>
        </w:rPr>
      </w:pPr>
    </w:p>
    <w:p w:rsidR="00B60D2B" w:rsidRPr="00B60D2B" w:rsidRDefault="00B60D2B" w:rsidP="00B60D2B">
      <w:pPr>
        <w:ind w:left="5387"/>
        <w:jc w:val="right"/>
        <w:rPr>
          <w:rFonts w:ascii="Arial" w:eastAsia="Times New Roman" w:hAnsi="Arial" w:cs="Arial"/>
          <w:color w:val="000000"/>
          <w:sz w:val="24"/>
          <w:szCs w:val="24"/>
          <w:lang w:val="ru-RU" w:eastAsia="ru-RU"/>
        </w:rPr>
      </w:pPr>
    </w:p>
    <w:p w:rsidR="00B60D2B" w:rsidRPr="00B60D2B" w:rsidRDefault="00B60D2B" w:rsidP="00B60D2B">
      <w:pPr>
        <w:ind w:left="5387"/>
        <w:jc w:val="right"/>
        <w:rPr>
          <w:rFonts w:ascii="Arial" w:eastAsia="Times New Roman" w:hAnsi="Arial" w:cs="Arial"/>
          <w:color w:val="000000"/>
          <w:sz w:val="24"/>
          <w:szCs w:val="24"/>
          <w:lang w:val="ru-RU" w:eastAsia="ru-RU"/>
        </w:rPr>
      </w:pPr>
    </w:p>
    <w:p w:rsidR="00B60D2B" w:rsidRPr="00B60D2B" w:rsidRDefault="00B60D2B" w:rsidP="00B60D2B">
      <w:pPr>
        <w:ind w:left="5387"/>
        <w:jc w:val="right"/>
        <w:rPr>
          <w:rFonts w:ascii="Arial" w:eastAsia="Times New Roman" w:hAnsi="Arial" w:cs="Arial"/>
          <w:color w:val="000000"/>
          <w:sz w:val="24"/>
          <w:szCs w:val="24"/>
          <w:lang w:val="ru-RU" w:eastAsia="ru-RU"/>
        </w:rPr>
      </w:pPr>
    </w:p>
    <w:p w:rsidR="00B60D2B" w:rsidRPr="00B60D2B" w:rsidRDefault="00B60D2B" w:rsidP="00B60D2B">
      <w:pPr>
        <w:ind w:left="5387"/>
        <w:jc w:val="right"/>
        <w:rPr>
          <w:rFonts w:ascii="Arial" w:eastAsia="Times New Roman" w:hAnsi="Arial" w:cs="Arial"/>
          <w:color w:val="000000"/>
          <w:sz w:val="24"/>
          <w:szCs w:val="24"/>
          <w:lang w:val="ru-RU" w:eastAsia="ru-RU"/>
        </w:rPr>
      </w:pPr>
    </w:p>
    <w:p w:rsidR="00B60D2B" w:rsidRPr="00B60D2B" w:rsidRDefault="00B60D2B" w:rsidP="00B60D2B">
      <w:pPr>
        <w:ind w:left="5387"/>
        <w:jc w:val="right"/>
        <w:rPr>
          <w:rFonts w:ascii="Arial" w:eastAsia="Times New Roman" w:hAnsi="Arial" w:cs="Arial"/>
          <w:color w:val="000000"/>
          <w:sz w:val="24"/>
          <w:szCs w:val="24"/>
          <w:lang w:val="ru-RU" w:eastAsia="ru-RU"/>
        </w:rPr>
      </w:pPr>
    </w:p>
    <w:p w:rsidR="00B60D2B" w:rsidRPr="00B60D2B" w:rsidRDefault="00B60D2B" w:rsidP="00B60D2B">
      <w:pPr>
        <w:ind w:left="5387"/>
        <w:jc w:val="right"/>
        <w:rPr>
          <w:rFonts w:ascii="Arial" w:eastAsia="Times New Roman" w:hAnsi="Arial" w:cs="Arial"/>
          <w:color w:val="000000"/>
          <w:sz w:val="24"/>
          <w:szCs w:val="24"/>
          <w:lang w:val="ru-RU" w:eastAsia="ru-RU"/>
        </w:rPr>
      </w:pPr>
    </w:p>
    <w:p w:rsidR="00B60D2B" w:rsidRPr="00B60D2B" w:rsidRDefault="00B60D2B" w:rsidP="00B60D2B">
      <w:pPr>
        <w:ind w:left="5387"/>
        <w:jc w:val="right"/>
        <w:rPr>
          <w:rFonts w:ascii="Arial" w:eastAsia="Times New Roman" w:hAnsi="Arial" w:cs="Arial"/>
          <w:color w:val="000000"/>
          <w:sz w:val="24"/>
          <w:szCs w:val="24"/>
          <w:lang w:val="ru-RU" w:eastAsia="ru-RU"/>
        </w:rPr>
      </w:pPr>
    </w:p>
    <w:p w:rsidR="00B60D2B" w:rsidRPr="00B60D2B" w:rsidRDefault="00B60D2B" w:rsidP="00B60D2B">
      <w:pPr>
        <w:ind w:left="5387"/>
        <w:jc w:val="right"/>
        <w:rPr>
          <w:rFonts w:ascii="Arial" w:eastAsia="Times New Roman" w:hAnsi="Arial" w:cs="Arial"/>
          <w:color w:val="000000"/>
          <w:sz w:val="24"/>
          <w:szCs w:val="24"/>
          <w:lang w:val="ru-RU" w:eastAsia="ru-RU"/>
        </w:rPr>
      </w:pPr>
    </w:p>
    <w:p w:rsidR="00B60D2B" w:rsidRPr="00B60D2B" w:rsidRDefault="00B60D2B" w:rsidP="00B60D2B">
      <w:pPr>
        <w:ind w:left="5387"/>
        <w:jc w:val="right"/>
        <w:rPr>
          <w:rFonts w:ascii="Arial" w:eastAsia="Times New Roman" w:hAnsi="Arial" w:cs="Arial"/>
          <w:color w:val="000000"/>
          <w:sz w:val="24"/>
          <w:szCs w:val="24"/>
          <w:lang w:val="ru-RU" w:eastAsia="ru-RU"/>
        </w:rPr>
      </w:pPr>
    </w:p>
    <w:p w:rsidR="00B60D2B" w:rsidRPr="00B60D2B" w:rsidRDefault="00B60D2B" w:rsidP="00B60D2B">
      <w:pPr>
        <w:ind w:left="5387"/>
        <w:jc w:val="right"/>
        <w:rPr>
          <w:rFonts w:ascii="Arial" w:eastAsia="Times New Roman" w:hAnsi="Arial" w:cs="Arial"/>
          <w:color w:val="000000"/>
          <w:sz w:val="24"/>
          <w:szCs w:val="24"/>
          <w:lang w:val="ru-RU" w:eastAsia="ru-RU"/>
        </w:rPr>
      </w:pPr>
    </w:p>
    <w:p w:rsidR="00B60D2B" w:rsidRPr="00B60D2B" w:rsidRDefault="00B60D2B" w:rsidP="00B60D2B">
      <w:pPr>
        <w:ind w:left="5387"/>
        <w:jc w:val="right"/>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Приложение №1 к Административному регламенту</w:t>
      </w:r>
      <w:bookmarkEnd w:id="19"/>
    </w:p>
    <w:p w:rsidR="00B60D2B" w:rsidRPr="00B60D2B" w:rsidRDefault="00B60D2B" w:rsidP="00B60D2B">
      <w:pPr>
        <w:ind w:left="5387"/>
        <w:jc w:val="right"/>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по предоставлению муниципальной услуги «Принятие на учет граждан в качестве нуждающихся в жилых помещениях»</w:t>
      </w:r>
    </w:p>
    <w:p w:rsidR="00B60D2B" w:rsidRPr="00B60D2B" w:rsidRDefault="00B60D2B" w:rsidP="00B60D2B">
      <w:pPr>
        <w:spacing w:after="85"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spacing w:line="256" w:lineRule="atLeast"/>
        <w:ind w:left="709" w:firstLine="612"/>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Форма решения о принятии на учет граждан в качестве нуждающихся в жилых помещениях</w:t>
      </w:r>
    </w:p>
    <w:p w:rsidR="00B60D2B" w:rsidRPr="00B60D2B" w:rsidRDefault="00B60D2B" w:rsidP="00B60D2B">
      <w:pPr>
        <w:ind w:left="3828" w:hanging="567"/>
        <w:jc w:val="both"/>
        <w:rPr>
          <w:rFonts w:ascii="Arial" w:eastAsia="Times New Roman" w:hAnsi="Arial" w:cs="Arial"/>
          <w:color w:val="000000"/>
          <w:sz w:val="24"/>
          <w:szCs w:val="24"/>
          <w:lang w:val="ru-RU" w:eastAsia="ru-RU"/>
        </w:rPr>
      </w:pPr>
      <w:r w:rsidRPr="00B60D2B">
        <w:rPr>
          <w:rFonts w:ascii="Arial" w:eastAsia="Times New Roman" w:hAnsi="Arial" w:cs="Arial"/>
          <w:i/>
          <w:iCs/>
          <w:color w:val="000000"/>
          <w:sz w:val="24"/>
          <w:szCs w:val="24"/>
          <w:lang w:val="ru-RU" w:eastAsia="ru-RU"/>
        </w:rPr>
        <w:t>____________________________________________________ Наименование органа местного самоуправления</w:t>
      </w:r>
    </w:p>
    <w:p w:rsidR="00B60D2B" w:rsidRPr="00B60D2B" w:rsidRDefault="00B60D2B" w:rsidP="00B60D2B">
      <w:pPr>
        <w:spacing w:after="33"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left="496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Кому _________________________________ (фамилия, имя, отчество)</w:t>
      </w:r>
    </w:p>
    <w:p w:rsidR="00B60D2B" w:rsidRPr="00B60D2B" w:rsidRDefault="00B60D2B" w:rsidP="00B60D2B">
      <w:pPr>
        <w:ind w:left="496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______________________________________ (телефон и адрес электронной почты)</w:t>
      </w:r>
    </w:p>
    <w:p w:rsidR="00B60D2B" w:rsidRPr="00B60D2B" w:rsidRDefault="00B60D2B" w:rsidP="00B60D2B">
      <w:pPr>
        <w:spacing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spacing w:after="8"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left="567" w:firstLine="612"/>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Решение о принятии граждан на учет в качестве нуждающихся в жилых помещениях</w:t>
      </w:r>
    </w:p>
    <w:p w:rsidR="00B60D2B" w:rsidRPr="00B60D2B" w:rsidRDefault="00B60D2B" w:rsidP="00B60D2B">
      <w:pPr>
        <w:spacing w:line="256"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Дата __________________              №___________</w:t>
      </w:r>
    </w:p>
    <w:p w:rsidR="00B60D2B" w:rsidRPr="00B60D2B" w:rsidRDefault="00B60D2B" w:rsidP="00B60D2B">
      <w:pPr>
        <w:spacing w:after="76"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pBdr>
          <w:bottom w:val="single" w:sz="12" w:space="1" w:color="000000"/>
        </w:pBdr>
        <w:ind w:firstLine="708"/>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B60D2B" w:rsidRPr="00B60D2B" w:rsidRDefault="00B60D2B" w:rsidP="00B60D2B">
      <w:pPr>
        <w:ind w:left="4270" w:hanging="3931"/>
        <w:jc w:val="both"/>
        <w:rPr>
          <w:rFonts w:ascii="Arial" w:eastAsia="Times New Roman" w:hAnsi="Arial" w:cs="Arial"/>
          <w:color w:val="000000"/>
          <w:sz w:val="24"/>
          <w:szCs w:val="24"/>
          <w:lang w:val="ru-RU" w:eastAsia="ru-RU"/>
        </w:rPr>
      </w:pPr>
      <w:r w:rsidRPr="00B60D2B">
        <w:rPr>
          <w:rFonts w:ascii="Arial" w:eastAsia="Times New Roman" w:hAnsi="Arial" w:cs="Arial"/>
          <w:i/>
          <w:iCs/>
          <w:color w:val="000000"/>
          <w:sz w:val="24"/>
          <w:szCs w:val="24"/>
          <w:lang w:val="ru-RU" w:eastAsia="ru-RU"/>
        </w:rPr>
        <w:t>ФИО заявителя</w:t>
      </w:r>
    </w:p>
    <w:p w:rsidR="00B60D2B" w:rsidRPr="00B60D2B" w:rsidRDefault="00B60D2B" w:rsidP="00B60D2B">
      <w:pPr>
        <w:ind w:left="708" w:hanging="708"/>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lastRenderedPageBreak/>
        <w:t>и совместно проживающих членов семьи: 1.</w:t>
      </w:r>
    </w:p>
    <w:p w:rsidR="00B60D2B" w:rsidRPr="00B60D2B" w:rsidRDefault="00B60D2B" w:rsidP="00B60D2B">
      <w:pPr>
        <w:ind w:left="708"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2. 3. 4.</w:t>
      </w:r>
    </w:p>
    <w:p w:rsidR="00B60D2B" w:rsidRPr="00B60D2B" w:rsidRDefault="00B60D2B" w:rsidP="00B60D2B">
      <w:pPr>
        <w:ind w:left="708"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Дата принятия на учет:___ ___ Номер в очереди:</w:t>
      </w:r>
    </w:p>
    <w:p w:rsidR="00B60D2B" w:rsidRPr="00B60D2B" w:rsidRDefault="00B60D2B" w:rsidP="00B60D2B">
      <w:pPr>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___________________________________ _________________________</w:t>
      </w:r>
    </w:p>
    <w:p w:rsidR="00B60D2B" w:rsidRPr="00B60D2B" w:rsidRDefault="00B60D2B" w:rsidP="00B60D2B">
      <w:pPr>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(должность (подпись) сотрудника органа власти, принявшего решение)</w:t>
      </w:r>
    </w:p>
    <w:p w:rsidR="00B60D2B" w:rsidRPr="00B60D2B" w:rsidRDefault="00B60D2B" w:rsidP="00B60D2B">
      <w:pPr>
        <w:ind w:left="321" w:hanging="321"/>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________________________ (расшифровка подписи)</w:t>
      </w:r>
    </w:p>
    <w:p w:rsidR="00B60D2B" w:rsidRPr="00B60D2B" w:rsidRDefault="00B60D2B" w:rsidP="00B60D2B">
      <w:pPr>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«__» _______________ 20__ г.</w:t>
      </w:r>
    </w:p>
    <w:p w:rsidR="00B60D2B" w:rsidRPr="00B60D2B" w:rsidRDefault="00B60D2B" w:rsidP="00B60D2B">
      <w:pPr>
        <w:spacing w:after="35"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М.П.</w:t>
      </w:r>
      <w:bookmarkStart w:id="20" w:name="_page_775_0"/>
      <w:bookmarkEnd w:id="20"/>
    </w:p>
    <w:p w:rsidR="00B60D2B" w:rsidRPr="00B60D2B" w:rsidRDefault="00B60D2B" w:rsidP="00B60D2B">
      <w:pPr>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firstLine="612"/>
        <w:jc w:val="both"/>
        <w:rPr>
          <w:rFonts w:ascii="Arial" w:eastAsia="Times New Roman" w:hAnsi="Arial" w:cs="Arial"/>
          <w:color w:val="000000"/>
          <w:sz w:val="24"/>
          <w:szCs w:val="24"/>
          <w:lang w:val="ru-RU" w:eastAsia="ru-RU"/>
        </w:rPr>
      </w:pPr>
    </w:p>
    <w:p w:rsidR="00B60D2B" w:rsidRPr="00B60D2B" w:rsidRDefault="00B60D2B" w:rsidP="00B60D2B">
      <w:pPr>
        <w:ind w:firstLine="612"/>
        <w:jc w:val="both"/>
        <w:rPr>
          <w:rFonts w:ascii="Arial" w:eastAsia="Times New Roman" w:hAnsi="Arial" w:cs="Arial"/>
          <w:color w:val="000000"/>
          <w:sz w:val="24"/>
          <w:szCs w:val="24"/>
          <w:lang w:val="ru-RU" w:eastAsia="ru-RU"/>
        </w:rPr>
      </w:pPr>
    </w:p>
    <w:p w:rsidR="00B60D2B" w:rsidRPr="00B60D2B" w:rsidRDefault="00B60D2B" w:rsidP="00B60D2B">
      <w:pPr>
        <w:ind w:firstLine="612"/>
        <w:jc w:val="both"/>
        <w:rPr>
          <w:rFonts w:ascii="Arial" w:eastAsia="Times New Roman" w:hAnsi="Arial" w:cs="Arial"/>
          <w:color w:val="000000"/>
          <w:sz w:val="24"/>
          <w:szCs w:val="24"/>
          <w:lang w:val="ru-RU" w:eastAsia="ru-RU"/>
        </w:rPr>
      </w:pPr>
    </w:p>
    <w:p w:rsidR="00B60D2B" w:rsidRPr="00B60D2B" w:rsidRDefault="00B60D2B" w:rsidP="00B60D2B">
      <w:pPr>
        <w:ind w:firstLine="612"/>
        <w:jc w:val="both"/>
        <w:rPr>
          <w:rFonts w:ascii="Arial" w:eastAsia="Times New Roman" w:hAnsi="Arial" w:cs="Arial"/>
          <w:color w:val="000000"/>
          <w:sz w:val="24"/>
          <w:szCs w:val="24"/>
          <w:lang w:val="ru-RU" w:eastAsia="ru-RU"/>
        </w:rPr>
      </w:pPr>
    </w:p>
    <w:p w:rsidR="00B60D2B" w:rsidRPr="00B60D2B" w:rsidRDefault="00B60D2B" w:rsidP="00B60D2B">
      <w:pPr>
        <w:ind w:firstLine="612"/>
        <w:jc w:val="both"/>
        <w:rPr>
          <w:rFonts w:ascii="Arial" w:eastAsia="Times New Roman" w:hAnsi="Arial" w:cs="Arial"/>
          <w:color w:val="000000"/>
          <w:sz w:val="24"/>
          <w:szCs w:val="24"/>
          <w:lang w:val="ru-RU" w:eastAsia="ru-RU"/>
        </w:rPr>
      </w:pPr>
    </w:p>
    <w:p w:rsidR="00B60D2B" w:rsidRPr="00B60D2B" w:rsidRDefault="00B60D2B" w:rsidP="00B60D2B">
      <w:pPr>
        <w:ind w:firstLine="612"/>
        <w:jc w:val="both"/>
        <w:rPr>
          <w:rFonts w:ascii="Arial" w:eastAsia="Times New Roman" w:hAnsi="Arial" w:cs="Arial"/>
          <w:color w:val="000000"/>
          <w:sz w:val="24"/>
          <w:szCs w:val="24"/>
          <w:lang w:val="ru-RU" w:eastAsia="ru-RU"/>
        </w:rPr>
      </w:pPr>
    </w:p>
    <w:p w:rsidR="00B60D2B" w:rsidRPr="00B60D2B" w:rsidRDefault="00B60D2B" w:rsidP="00B60D2B">
      <w:pPr>
        <w:ind w:firstLine="612"/>
        <w:jc w:val="both"/>
        <w:rPr>
          <w:rFonts w:ascii="Arial" w:eastAsia="Times New Roman" w:hAnsi="Arial" w:cs="Arial"/>
          <w:color w:val="000000"/>
          <w:sz w:val="24"/>
          <w:szCs w:val="24"/>
          <w:lang w:val="ru-RU" w:eastAsia="ru-RU"/>
        </w:rPr>
      </w:pPr>
    </w:p>
    <w:p w:rsidR="00B60D2B" w:rsidRPr="00B60D2B" w:rsidRDefault="00B60D2B" w:rsidP="00B60D2B">
      <w:pPr>
        <w:ind w:left="708"/>
        <w:jc w:val="right"/>
        <w:rPr>
          <w:rFonts w:ascii="Arial" w:eastAsia="Times New Roman" w:hAnsi="Arial" w:cs="Arial"/>
          <w:color w:val="000000"/>
          <w:sz w:val="24"/>
          <w:szCs w:val="24"/>
          <w:lang w:val="ru-RU" w:eastAsia="ru-RU"/>
        </w:rPr>
      </w:pPr>
    </w:p>
    <w:p w:rsidR="00B60D2B" w:rsidRPr="00B60D2B" w:rsidRDefault="00B60D2B" w:rsidP="00B60D2B">
      <w:pPr>
        <w:ind w:left="708"/>
        <w:jc w:val="right"/>
        <w:rPr>
          <w:rFonts w:ascii="Arial" w:eastAsia="Times New Roman" w:hAnsi="Arial" w:cs="Arial"/>
          <w:color w:val="000000"/>
          <w:sz w:val="24"/>
          <w:szCs w:val="24"/>
          <w:lang w:val="ru-RU" w:eastAsia="ru-RU"/>
        </w:rPr>
      </w:pPr>
    </w:p>
    <w:p w:rsidR="00B60D2B" w:rsidRPr="00B60D2B" w:rsidRDefault="00B60D2B" w:rsidP="00B60D2B">
      <w:pPr>
        <w:ind w:left="708"/>
        <w:jc w:val="right"/>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Приложение №2 </w:t>
      </w:r>
    </w:p>
    <w:p w:rsidR="00B60D2B" w:rsidRPr="00B60D2B" w:rsidRDefault="00B60D2B" w:rsidP="00B60D2B">
      <w:pPr>
        <w:ind w:left="2124" w:firstLine="708"/>
        <w:jc w:val="right"/>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к Административному регламенту</w:t>
      </w:r>
    </w:p>
    <w:p w:rsidR="00B60D2B" w:rsidRPr="00B60D2B" w:rsidRDefault="00B60D2B" w:rsidP="00B60D2B">
      <w:pPr>
        <w:ind w:left="1416" w:right="144" w:firstLine="708"/>
        <w:jc w:val="right"/>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по предоставлению</w:t>
      </w:r>
    </w:p>
    <w:p w:rsidR="00B60D2B" w:rsidRPr="00B60D2B" w:rsidRDefault="00B60D2B" w:rsidP="00B60D2B">
      <w:pPr>
        <w:ind w:left="708" w:right="144"/>
        <w:jc w:val="right"/>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муниципальной услуги</w:t>
      </w:r>
    </w:p>
    <w:p w:rsidR="00B60D2B" w:rsidRPr="00B60D2B" w:rsidRDefault="00B60D2B" w:rsidP="00B60D2B">
      <w:pPr>
        <w:ind w:left="708" w:right="144"/>
        <w:jc w:val="right"/>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«Принятие на учет граждан в качестве</w:t>
      </w:r>
    </w:p>
    <w:p w:rsidR="00B60D2B" w:rsidRPr="00B60D2B" w:rsidRDefault="00B60D2B" w:rsidP="00B60D2B">
      <w:pPr>
        <w:ind w:left="708" w:right="144"/>
        <w:jc w:val="right"/>
        <w:rPr>
          <w:rFonts w:ascii="Arial" w:eastAsia="Times New Roman" w:hAnsi="Arial" w:cs="Arial"/>
          <w:color w:val="000000"/>
          <w:sz w:val="24"/>
          <w:szCs w:val="24"/>
          <w:lang w:val="ru-RU" w:eastAsia="ru-RU"/>
        </w:rPr>
      </w:pPr>
      <w:proofErr w:type="gramStart"/>
      <w:r w:rsidRPr="00B60D2B">
        <w:rPr>
          <w:rFonts w:ascii="Arial" w:eastAsia="Times New Roman" w:hAnsi="Arial" w:cs="Arial"/>
          <w:color w:val="000000"/>
          <w:sz w:val="24"/>
          <w:szCs w:val="24"/>
          <w:lang w:val="ru-RU" w:eastAsia="ru-RU"/>
        </w:rPr>
        <w:t>нуждающихся в жилых помещениях»</w:t>
      </w:r>
      <w:proofErr w:type="gramEnd"/>
    </w:p>
    <w:p w:rsidR="00B60D2B" w:rsidRPr="00B60D2B" w:rsidRDefault="00B60D2B" w:rsidP="00B60D2B">
      <w:pPr>
        <w:spacing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spacing w:after="6"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left="2795" w:firstLine="612"/>
        <w:jc w:val="both"/>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Форма уведомления об учете граждан,</w:t>
      </w:r>
    </w:p>
    <w:p w:rsidR="00B60D2B" w:rsidRPr="00B60D2B" w:rsidRDefault="00B60D2B" w:rsidP="00B60D2B">
      <w:pPr>
        <w:ind w:left="2977" w:right="676"/>
        <w:jc w:val="both"/>
        <w:rPr>
          <w:rFonts w:ascii="Arial" w:eastAsia="Times New Roman" w:hAnsi="Arial" w:cs="Arial"/>
          <w:color w:val="000000"/>
          <w:sz w:val="24"/>
          <w:szCs w:val="24"/>
          <w:lang w:val="ru-RU" w:eastAsia="ru-RU"/>
        </w:rPr>
      </w:pPr>
      <w:proofErr w:type="gramStart"/>
      <w:r w:rsidRPr="00B60D2B">
        <w:rPr>
          <w:rFonts w:ascii="Arial" w:eastAsia="Times New Roman" w:hAnsi="Arial" w:cs="Arial"/>
          <w:b/>
          <w:bCs/>
          <w:color w:val="000000"/>
          <w:sz w:val="24"/>
          <w:szCs w:val="24"/>
          <w:lang w:val="ru-RU" w:eastAsia="ru-RU"/>
        </w:rPr>
        <w:t xml:space="preserve">нуждающихся в жилых помещениях </w:t>
      </w:r>
      <w:r w:rsidRPr="00B60D2B">
        <w:rPr>
          <w:rFonts w:ascii="Arial" w:eastAsia="Times New Roman" w:hAnsi="Arial" w:cs="Arial"/>
          <w:i/>
          <w:iCs/>
          <w:color w:val="000000"/>
          <w:sz w:val="24"/>
          <w:szCs w:val="24"/>
          <w:lang w:val="ru-RU" w:eastAsia="ru-RU"/>
        </w:rPr>
        <w:t>____________________________________________________________</w:t>
      </w:r>
      <w:proofErr w:type="gramEnd"/>
    </w:p>
    <w:p w:rsidR="00B60D2B" w:rsidRPr="00B60D2B" w:rsidRDefault="00B60D2B" w:rsidP="00B60D2B">
      <w:pPr>
        <w:spacing w:before="7" w:line="256" w:lineRule="atLeast"/>
        <w:ind w:left="2977" w:right="1234"/>
        <w:jc w:val="both"/>
        <w:rPr>
          <w:rFonts w:ascii="Arial" w:eastAsia="Times New Roman" w:hAnsi="Arial" w:cs="Arial"/>
          <w:color w:val="000000"/>
          <w:sz w:val="24"/>
          <w:szCs w:val="24"/>
          <w:lang w:val="ru-RU" w:eastAsia="ru-RU"/>
        </w:rPr>
      </w:pPr>
      <w:r w:rsidRPr="00B60D2B">
        <w:rPr>
          <w:rFonts w:ascii="Arial" w:eastAsia="Times New Roman" w:hAnsi="Arial" w:cs="Arial"/>
          <w:i/>
          <w:iCs/>
          <w:color w:val="000000"/>
          <w:sz w:val="24"/>
          <w:szCs w:val="24"/>
          <w:lang w:val="ru-RU" w:eastAsia="ru-RU"/>
        </w:rPr>
        <w:t>Наименование уполномоченного органа местного самоуправления</w:t>
      </w:r>
    </w:p>
    <w:p w:rsidR="00B60D2B" w:rsidRPr="00B60D2B" w:rsidRDefault="00B60D2B" w:rsidP="00B60D2B">
      <w:pPr>
        <w:spacing w:after="36"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left="4678" w:right="471" w:hanging="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Кому _____________________________ (фамилия, имя, отчество)</w:t>
      </w:r>
    </w:p>
    <w:p w:rsidR="00B60D2B" w:rsidRPr="00B60D2B" w:rsidRDefault="00B60D2B" w:rsidP="00B60D2B">
      <w:pPr>
        <w:spacing w:before="1"/>
        <w:ind w:left="4678" w:hanging="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______________________________________</w:t>
      </w:r>
    </w:p>
    <w:p w:rsidR="00B60D2B" w:rsidRPr="00B60D2B" w:rsidRDefault="00B60D2B" w:rsidP="00B60D2B">
      <w:pPr>
        <w:ind w:left="4678" w:right="422" w:hanging="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(телефон и адрес электронной почты)</w:t>
      </w:r>
    </w:p>
    <w:p w:rsidR="00B60D2B" w:rsidRPr="00B60D2B" w:rsidRDefault="00B60D2B" w:rsidP="00B60D2B">
      <w:pPr>
        <w:spacing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spacing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spacing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spacing w:after="8"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УВЕДОМЛЕНИЕ</w:t>
      </w:r>
    </w:p>
    <w:p w:rsidR="00B60D2B" w:rsidRPr="00B60D2B" w:rsidRDefault="00B60D2B" w:rsidP="00B60D2B">
      <w:pPr>
        <w:spacing w:before="2"/>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об учете граждан, нуждающихся в жилых помещениях</w:t>
      </w:r>
    </w:p>
    <w:p w:rsidR="00B60D2B" w:rsidRPr="00B60D2B" w:rsidRDefault="00B60D2B" w:rsidP="00B60D2B">
      <w:pPr>
        <w:spacing w:after="76"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296"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Дата __________________              №___________</w:t>
      </w:r>
    </w:p>
    <w:p w:rsidR="00B60D2B" w:rsidRPr="00B60D2B" w:rsidRDefault="00B60D2B" w:rsidP="00B60D2B">
      <w:pPr>
        <w:spacing w:after="82"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20" w:firstLine="708"/>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По результатам рассмотрения заявления </w:t>
      </w:r>
      <w:proofErr w:type="gramStart"/>
      <w:r w:rsidRPr="00B60D2B">
        <w:rPr>
          <w:rFonts w:ascii="Arial" w:eastAsia="Times New Roman" w:hAnsi="Arial" w:cs="Arial"/>
          <w:color w:val="000000"/>
          <w:sz w:val="24"/>
          <w:szCs w:val="24"/>
          <w:lang w:val="ru-RU" w:eastAsia="ru-RU"/>
        </w:rPr>
        <w:t>от</w:t>
      </w:r>
      <w:proofErr w:type="gramEnd"/>
      <w:r w:rsidRPr="00B60D2B">
        <w:rPr>
          <w:rFonts w:ascii="Arial" w:eastAsia="Times New Roman" w:hAnsi="Arial" w:cs="Arial"/>
          <w:color w:val="000000"/>
          <w:sz w:val="24"/>
          <w:szCs w:val="24"/>
          <w:lang w:val="ru-RU" w:eastAsia="ru-RU"/>
        </w:rPr>
        <w:t xml:space="preserve"> __________ № ______ информируем о нахождении на учете в качестве нуждающихся в жилых помещениях:</w:t>
      </w:r>
    </w:p>
    <w:p w:rsidR="00B60D2B" w:rsidRPr="00B60D2B" w:rsidRDefault="00B60D2B" w:rsidP="00B60D2B">
      <w:pPr>
        <w:ind w:left="4270" w:right="411" w:hanging="3931"/>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_________________________________________________________________ </w:t>
      </w:r>
      <w:r w:rsidRPr="00B60D2B">
        <w:rPr>
          <w:rFonts w:ascii="Arial" w:eastAsia="Times New Roman" w:hAnsi="Arial" w:cs="Arial"/>
          <w:i/>
          <w:iCs/>
          <w:color w:val="000000"/>
          <w:sz w:val="24"/>
          <w:szCs w:val="24"/>
          <w:lang w:val="ru-RU" w:eastAsia="ru-RU"/>
        </w:rPr>
        <w:t>ФИО заявителя</w:t>
      </w:r>
    </w:p>
    <w:p w:rsidR="00B60D2B" w:rsidRPr="00B60D2B" w:rsidRDefault="00B60D2B" w:rsidP="00B60D2B">
      <w:pPr>
        <w:ind w:right="-1" w:firstLine="1"/>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Дата принятия на учет:___ ___ Номер в очереди:</w:t>
      </w:r>
    </w:p>
    <w:p w:rsidR="00B60D2B" w:rsidRPr="00B60D2B" w:rsidRDefault="00B60D2B" w:rsidP="00B60D2B">
      <w:pPr>
        <w:spacing w:after="37"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br w:type="textWrapping" w:clear="all"/>
      </w:r>
    </w:p>
    <w:p w:rsidR="00B60D2B" w:rsidRPr="00B60D2B" w:rsidRDefault="00B60D2B" w:rsidP="00B60D2B">
      <w:pPr>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____________________________________ </w:t>
      </w:r>
    </w:p>
    <w:p w:rsidR="00B60D2B" w:rsidRPr="00B60D2B" w:rsidRDefault="00B60D2B" w:rsidP="00B60D2B">
      <w:pPr>
        <w:ind w:firstLine="612"/>
        <w:jc w:val="both"/>
        <w:rPr>
          <w:rFonts w:ascii="Arial" w:eastAsia="Times New Roman" w:hAnsi="Arial" w:cs="Arial"/>
          <w:color w:val="000000"/>
          <w:sz w:val="24"/>
          <w:szCs w:val="24"/>
          <w:lang w:val="ru-RU" w:eastAsia="ru-RU"/>
        </w:rPr>
      </w:pPr>
    </w:p>
    <w:p w:rsidR="00B60D2B" w:rsidRPr="00B60D2B" w:rsidRDefault="00B60D2B" w:rsidP="00B60D2B">
      <w:pPr>
        <w:ind w:firstLine="612"/>
        <w:jc w:val="both"/>
        <w:rPr>
          <w:rFonts w:ascii="Arial" w:eastAsia="Times New Roman" w:hAnsi="Arial" w:cs="Arial"/>
          <w:color w:val="000000"/>
          <w:sz w:val="24"/>
          <w:szCs w:val="24"/>
          <w:lang w:val="ru-RU" w:eastAsia="ru-RU"/>
        </w:rPr>
      </w:pPr>
      <w:proofErr w:type="gramStart"/>
      <w:r w:rsidRPr="00B60D2B">
        <w:rPr>
          <w:rFonts w:ascii="Arial" w:eastAsia="Times New Roman" w:hAnsi="Arial" w:cs="Arial"/>
          <w:color w:val="000000"/>
          <w:sz w:val="24"/>
          <w:szCs w:val="24"/>
          <w:lang w:val="ru-RU" w:eastAsia="ru-RU"/>
        </w:rPr>
        <w:t>(должность (подпись) сотрудника органа власти,</w:t>
      </w:r>
      <w:proofErr w:type="gramEnd"/>
    </w:p>
    <w:p w:rsidR="00B60D2B" w:rsidRPr="00B60D2B" w:rsidRDefault="00B60D2B" w:rsidP="00B60D2B">
      <w:pPr>
        <w:ind w:firstLine="612"/>
        <w:jc w:val="both"/>
        <w:rPr>
          <w:rFonts w:ascii="Arial" w:eastAsia="Times New Roman" w:hAnsi="Arial" w:cs="Arial"/>
          <w:color w:val="000000"/>
          <w:sz w:val="24"/>
          <w:szCs w:val="24"/>
          <w:lang w:val="ru-RU" w:eastAsia="ru-RU"/>
        </w:rPr>
      </w:pPr>
      <w:proofErr w:type="gramStart"/>
      <w:r w:rsidRPr="00B60D2B">
        <w:rPr>
          <w:rFonts w:ascii="Arial" w:eastAsia="Times New Roman" w:hAnsi="Arial" w:cs="Arial"/>
          <w:color w:val="000000"/>
          <w:sz w:val="24"/>
          <w:szCs w:val="24"/>
          <w:lang w:val="ru-RU" w:eastAsia="ru-RU"/>
        </w:rPr>
        <w:t>принявшего</w:t>
      </w:r>
      <w:proofErr w:type="gramEnd"/>
      <w:r w:rsidRPr="00B60D2B">
        <w:rPr>
          <w:rFonts w:ascii="Arial" w:eastAsia="Times New Roman" w:hAnsi="Arial" w:cs="Arial"/>
          <w:color w:val="000000"/>
          <w:sz w:val="24"/>
          <w:szCs w:val="24"/>
          <w:lang w:val="ru-RU" w:eastAsia="ru-RU"/>
        </w:rPr>
        <w:t xml:space="preserve"> решение)</w:t>
      </w:r>
    </w:p>
    <w:p w:rsidR="00B60D2B" w:rsidRPr="00B60D2B" w:rsidRDefault="00B60D2B" w:rsidP="00B60D2B">
      <w:pPr>
        <w:ind w:left="322" w:right="503" w:hanging="32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br w:type="textWrapping" w:clear="all"/>
        <w:t>______________________ (расшифровка подписи)</w:t>
      </w:r>
      <w:r w:rsidRPr="00B60D2B">
        <w:rPr>
          <w:rFonts w:ascii="Arial" w:eastAsia="Times New Roman" w:hAnsi="Arial" w:cs="Arial"/>
          <w:color w:val="000000"/>
          <w:sz w:val="24"/>
          <w:szCs w:val="24"/>
          <w:lang w:val="ru-RU" w:eastAsia="ru-RU"/>
        </w:rPr>
        <w:br w:type="textWrapping" w:clear="all"/>
      </w:r>
    </w:p>
    <w:p w:rsidR="00B60D2B" w:rsidRPr="00B60D2B" w:rsidRDefault="00B60D2B" w:rsidP="00B60D2B">
      <w:pPr>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«__» _______________ 20__ г.</w:t>
      </w:r>
    </w:p>
    <w:p w:rsidR="00B60D2B" w:rsidRPr="00B60D2B" w:rsidRDefault="00B60D2B" w:rsidP="00B60D2B">
      <w:pPr>
        <w:spacing w:after="34"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М.П.</w:t>
      </w:r>
      <w:bookmarkStart w:id="21" w:name="_page_817_0"/>
      <w:bookmarkEnd w:id="21"/>
    </w:p>
    <w:p w:rsidR="00B60D2B" w:rsidRPr="00B60D2B" w:rsidRDefault="00B60D2B" w:rsidP="00B60D2B">
      <w:pPr>
        <w:ind w:left="5103"/>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Приложение №3 </w:t>
      </w:r>
      <w:proofErr w:type="gramStart"/>
      <w:r w:rsidRPr="00B60D2B">
        <w:rPr>
          <w:rFonts w:ascii="Arial" w:eastAsia="Times New Roman" w:hAnsi="Arial" w:cs="Arial"/>
          <w:color w:val="000000"/>
          <w:sz w:val="24"/>
          <w:szCs w:val="24"/>
          <w:lang w:val="ru-RU" w:eastAsia="ru-RU"/>
        </w:rPr>
        <w:t>к</w:t>
      </w:r>
      <w:proofErr w:type="gramEnd"/>
    </w:p>
    <w:p w:rsidR="00B60D2B" w:rsidRPr="00B60D2B" w:rsidRDefault="00B60D2B" w:rsidP="00B60D2B">
      <w:pPr>
        <w:ind w:left="5103"/>
        <w:jc w:val="right"/>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Административному регламенту</w:t>
      </w:r>
    </w:p>
    <w:p w:rsidR="00B60D2B" w:rsidRPr="00B60D2B" w:rsidRDefault="00B60D2B" w:rsidP="00B60D2B">
      <w:pPr>
        <w:ind w:left="5103" w:right="144"/>
        <w:jc w:val="right"/>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по предоставлению</w:t>
      </w:r>
    </w:p>
    <w:p w:rsidR="00B60D2B" w:rsidRPr="00B60D2B" w:rsidRDefault="00B60D2B" w:rsidP="00B60D2B">
      <w:pPr>
        <w:ind w:left="5103" w:right="144"/>
        <w:jc w:val="right"/>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муниципальной услуги «Принятие на учет граждан в качестве нуждающихся в жилых помещениях»</w:t>
      </w:r>
    </w:p>
    <w:p w:rsidR="00B60D2B" w:rsidRPr="00B60D2B" w:rsidRDefault="00B60D2B" w:rsidP="00B60D2B">
      <w:pPr>
        <w:spacing w:after="85" w:line="240" w:lineRule="atLeast"/>
        <w:ind w:firstLine="612"/>
        <w:jc w:val="right"/>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spacing w:line="256" w:lineRule="atLeast"/>
        <w:ind w:left="3969" w:right="1640"/>
        <w:jc w:val="both"/>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Форма уведомления о снятии с учета граждан, нуждающихся в жилых помещениях</w:t>
      </w:r>
    </w:p>
    <w:p w:rsidR="00B60D2B" w:rsidRPr="00B60D2B" w:rsidRDefault="00B60D2B" w:rsidP="00B60D2B">
      <w:pPr>
        <w:ind w:left="3969" w:right="676"/>
        <w:jc w:val="both"/>
        <w:rPr>
          <w:rFonts w:ascii="Arial" w:eastAsia="Times New Roman" w:hAnsi="Arial" w:cs="Arial"/>
          <w:color w:val="000000"/>
          <w:sz w:val="24"/>
          <w:szCs w:val="24"/>
          <w:lang w:val="ru-RU" w:eastAsia="ru-RU"/>
        </w:rPr>
      </w:pPr>
      <w:r w:rsidRPr="00B60D2B">
        <w:rPr>
          <w:rFonts w:ascii="Arial" w:eastAsia="Times New Roman" w:hAnsi="Arial" w:cs="Arial"/>
          <w:i/>
          <w:iCs/>
          <w:color w:val="000000"/>
          <w:sz w:val="24"/>
          <w:szCs w:val="24"/>
          <w:lang w:val="ru-RU" w:eastAsia="ru-RU"/>
        </w:rPr>
        <w:t>____________________________________________________________ Наименование уполномоченного органа местного самоуправления</w:t>
      </w:r>
    </w:p>
    <w:p w:rsidR="00B60D2B" w:rsidRPr="00B60D2B" w:rsidRDefault="00B60D2B" w:rsidP="00B60D2B">
      <w:pPr>
        <w:spacing w:after="33" w:line="240" w:lineRule="atLeast"/>
        <w:ind w:left="3969"/>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left="3969" w:right="470"/>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Кому ______________________________ (фамилия, имя, отчество)</w:t>
      </w:r>
    </w:p>
    <w:p w:rsidR="00B60D2B" w:rsidRPr="00B60D2B" w:rsidRDefault="00B60D2B" w:rsidP="00B60D2B">
      <w:pPr>
        <w:ind w:left="3969"/>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______________________________________</w:t>
      </w:r>
    </w:p>
    <w:p w:rsidR="00B60D2B" w:rsidRPr="00B60D2B" w:rsidRDefault="00B60D2B" w:rsidP="00B60D2B">
      <w:pPr>
        <w:ind w:left="3969" w:right="423"/>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(телефон и адрес электронной почты)</w:t>
      </w:r>
    </w:p>
    <w:p w:rsidR="00B60D2B" w:rsidRPr="00B60D2B" w:rsidRDefault="00B60D2B" w:rsidP="00B60D2B">
      <w:pPr>
        <w:spacing w:line="240" w:lineRule="atLeast"/>
        <w:ind w:left="3969"/>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spacing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spacing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spacing w:after="8" w:line="240" w:lineRule="atLeast"/>
        <w:jc w:val="center"/>
        <w:rPr>
          <w:rFonts w:ascii="Arial" w:eastAsia="Times New Roman" w:hAnsi="Arial" w:cs="Arial"/>
          <w:color w:val="000000"/>
          <w:sz w:val="24"/>
          <w:szCs w:val="24"/>
          <w:lang w:val="ru-RU" w:eastAsia="ru-RU"/>
        </w:rPr>
      </w:pPr>
    </w:p>
    <w:p w:rsidR="00B60D2B" w:rsidRPr="00B60D2B" w:rsidRDefault="00B60D2B" w:rsidP="00B60D2B">
      <w:pPr>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УВЕДОМЛЕНИЕ</w:t>
      </w:r>
    </w:p>
    <w:p w:rsidR="00B60D2B" w:rsidRPr="00B60D2B" w:rsidRDefault="00B60D2B" w:rsidP="00B60D2B">
      <w:pPr>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о снятии с учета граждан, нуждающихся в жилых помещениях</w:t>
      </w:r>
    </w:p>
    <w:p w:rsidR="00B60D2B" w:rsidRPr="00B60D2B" w:rsidRDefault="00B60D2B" w:rsidP="00B60D2B">
      <w:pPr>
        <w:spacing w:after="79"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296"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Дата __________________              №___________</w:t>
      </w:r>
    </w:p>
    <w:p w:rsidR="00B60D2B" w:rsidRPr="00B60D2B" w:rsidRDefault="00B60D2B" w:rsidP="00B60D2B">
      <w:pPr>
        <w:spacing w:after="82"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20" w:firstLine="708"/>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По результатам рассмотрения заявления </w:t>
      </w:r>
      <w:proofErr w:type="gramStart"/>
      <w:r w:rsidRPr="00B60D2B">
        <w:rPr>
          <w:rFonts w:ascii="Arial" w:eastAsia="Times New Roman" w:hAnsi="Arial" w:cs="Arial"/>
          <w:color w:val="000000"/>
          <w:sz w:val="24"/>
          <w:szCs w:val="24"/>
          <w:lang w:val="ru-RU" w:eastAsia="ru-RU"/>
        </w:rPr>
        <w:t>от</w:t>
      </w:r>
      <w:proofErr w:type="gramEnd"/>
      <w:r w:rsidRPr="00B60D2B">
        <w:rPr>
          <w:rFonts w:ascii="Arial" w:eastAsia="Times New Roman" w:hAnsi="Arial" w:cs="Arial"/>
          <w:color w:val="000000"/>
          <w:sz w:val="24"/>
          <w:szCs w:val="24"/>
          <w:lang w:val="ru-RU" w:eastAsia="ru-RU"/>
        </w:rPr>
        <w:t xml:space="preserve"> __________ № ______ информируем </w:t>
      </w:r>
      <w:proofErr w:type="gramStart"/>
      <w:r w:rsidRPr="00B60D2B">
        <w:rPr>
          <w:rFonts w:ascii="Arial" w:eastAsia="Times New Roman" w:hAnsi="Arial" w:cs="Arial"/>
          <w:color w:val="000000"/>
          <w:sz w:val="24"/>
          <w:szCs w:val="24"/>
          <w:lang w:val="ru-RU" w:eastAsia="ru-RU"/>
        </w:rPr>
        <w:t>о</w:t>
      </w:r>
      <w:proofErr w:type="gramEnd"/>
      <w:r w:rsidRPr="00B60D2B">
        <w:rPr>
          <w:rFonts w:ascii="Arial" w:eastAsia="Times New Roman" w:hAnsi="Arial" w:cs="Arial"/>
          <w:color w:val="000000"/>
          <w:sz w:val="24"/>
          <w:szCs w:val="24"/>
          <w:lang w:val="ru-RU" w:eastAsia="ru-RU"/>
        </w:rPr>
        <w:t xml:space="preserve"> снятии с учета граждан в качестве нуждающихся в жилых помещениях:</w:t>
      </w:r>
    </w:p>
    <w:p w:rsidR="00B60D2B" w:rsidRPr="00B60D2B" w:rsidRDefault="00B60D2B" w:rsidP="00B60D2B">
      <w:pPr>
        <w:ind w:left="4270" w:right="411" w:hanging="3931"/>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_________________________________________________________________ </w:t>
      </w:r>
      <w:r w:rsidRPr="00B60D2B">
        <w:rPr>
          <w:rFonts w:ascii="Arial" w:eastAsia="Times New Roman" w:hAnsi="Arial" w:cs="Arial"/>
          <w:i/>
          <w:iCs/>
          <w:color w:val="000000"/>
          <w:sz w:val="24"/>
          <w:szCs w:val="24"/>
          <w:lang w:val="ru-RU" w:eastAsia="ru-RU"/>
        </w:rPr>
        <w:t>ФИО заявителя</w:t>
      </w:r>
    </w:p>
    <w:p w:rsidR="00B60D2B" w:rsidRPr="00B60D2B" w:rsidRDefault="00B60D2B" w:rsidP="00B60D2B">
      <w:pPr>
        <w:spacing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spacing w:after="114"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br w:type="textWrapping" w:clear="all"/>
      </w:r>
    </w:p>
    <w:p w:rsidR="00B60D2B" w:rsidRPr="00B60D2B" w:rsidRDefault="00B60D2B" w:rsidP="00B60D2B">
      <w:pPr>
        <w:ind w:firstLine="612"/>
        <w:jc w:val="both"/>
        <w:rPr>
          <w:rFonts w:ascii="Arial" w:eastAsia="Times New Roman" w:hAnsi="Arial" w:cs="Arial"/>
          <w:color w:val="000000"/>
          <w:sz w:val="24"/>
          <w:szCs w:val="24"/>
          <w:lang w:val="ru-RU" w:eastAsia="ru-RU"/>
        </w:rPr>
      </w:pPr>
      <w:proofErr w:type="gramStart"/>
      <w:r w:rsidRPr="00B60D2B">
        <w:rPr>
          <w:rFonts w:ascii="Arial" w:eastAsia="Times New Roman" w:hAnsi="Arial" w:cs="Arial"/>
          <w:color w:val="000000"/>
          <w:sz w:val="24"/>
          <w:szCs w:val="24"/>
          <w:lang w:val="ru-RU" w:eastAsia="ru-RU"/>
        </w:rPr>
        <w:t>____________________________________ ____ (должность (подпись) сотрудника органа власти,</w:t>
      </w:r>
      <w:proofErr w:type="gramEnd"/>
    </w:p>
    <w:p w:rsidR="00B60D2B" w:rsidRPr="00B60D2B" w:rsidRDefault="00B60D2B" w:rsidP="00B60D2B">
      <w:pPr>
        <w:ind w:firstLine="612"/>
        <w:jc w:val="both"/>
        <w:rPr>
          <w:rFonts w:ascii="Arial" w:eastAsia="Times New Roman" w:hAnsi="Arial" w:cs="Arial"/>
          <w:color w:val="000000"/>
          <w:sz w:val="24"/>
          <w:szCs w:val="24"/>
          <w:lang w:val="ru-RU" w:eastAsia="ru-RU"/>
        </w:rPr>
      </w:pPr>
      <w:proofErr w:type="gramStart"/>
      <w:r w:rsidRPr="00B60D2B">
        <w:rPr>
          <w:rFonts w:ascii="Arial" w:eastAsia="Times New Roman" w:hAnsi="Arial" w:cs="Arial"/>
          <w:color w:val="000000"/>
          <w:sz w:val="24"/>
          <w:szCs w:val="24"/>
          <w:lang w:val="ru-RU" w:eastAsia="ru-RU"/>
        </w:rPr>
        <w:t>принявшего</w:t>
      </w:r>
      <w:proofErr w:type="gramEnd"/>
      <w:r w:rsidRPr="00B60D2B">
        <w:rPr>
          <w:rFonts w:ascii="Arial" w:eastAsia="Times New Roman" w:hAnsi="Arial" w:cs="Arial"/>
          <w:color w:val="000000"/>
          <w:sz w:val="24"/>
          <w:szCs w:val="24"/>
          <w:lang w:val="ru-RU" w:eastAsia="ru-RU"/>
        </w:rPr>
        <w:t xml:space="preserve"> решение)</w:t>
      </w:r>
    </w:p>
    <w:p w:rsidR="00B60D2B" w:rsidRPr="00B60D2B" w:rsidRDefault="00B60D2B" w:rsidP="00B60D2B">
      <w:pPr>
        <w:ind w:left="142" w:right="503" w:hanging="14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br w:type="textWrapping" w:clear="all"/>
        <w:t>_____________________ (расшифровка подписи)</w:t>
      </w:r>
    </w:p>
    <w:p w:rsidR="00B60D2B" w:rsidRPr="00B60D2B" w:rsidRDefault="00B60D2B" w:rsidP="00B60D2B">
      <w:pPr>
        <w:rPr>
          <w:rFonts w:ascii="Arial" w:eastAsia="Times New Roman" w:hAnsi="Arial" w:cs="Arial"/>
          <w:sz w:val="24"/>
          <w:szCs w:val="24"/>
          <w:lang w:val="ru-RU" w:eastAsia="ru-RU"/>
        </w:rPr>
      </w:pPr>
    </w:p>
    <w:p w:rsidR="00B60D2B" w:rsidRPr="00B60D2B" w:rsidRDefault="00B60D2B" w:rsidP="00B60D2B">
      <w:pPr>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«__» _______________ 20__ г.</w:t>
      </w:r>
    </w:p>
    <w:p w:rsidR="00B60D2B" w:rsidRPr="00B60D2B" w:rsidRDefault="00B60D2B" w:rsidP="00B60D2B">
      <w:pPr>
        <w:ind w:left="320" w:right="503" w:hanging="320"/>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М.П.</w:t>
      </w:r>
    </w:p>
    <w:p w:rsidR="00B60D2B" w:rsidRPr="00B60D2B" w:rsidRDefault="00B60D2B" w:rsidP="00B60D2B">
      <w:pPr>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Приложение №4</w:t>
      </w:r>
    </w:p>
    <w:p w:rsidR="00B60D2B" w:rsidRPr="00B60D2B" w:rsidRDefault="00B60D2B" w:rsidP="00B60D2B">
      <w:pPr>
        <w:ind w:left="5103"/>
        <w:jc w:val="right"/>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к Административному регламенту</w:t>
      </w:r>
    </w:p>
    <w:p w:rsidR="00B60D2B" w:rsidRPr="00B60D2B" w:rsidRDefault="00B60D2B" w:rsidP="00B60D2B">
      <w:pPr>
        <w:ind w:left="5103"/>
        <w:jc w:val="right"/>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по предоставлению муниципальной услуги «Принятие на учет граждан в качестве нуждающихся в жилых помещениях»</w:t>
      </w:r>
    </w:p>
    <w:p w:rsidR="00B60D2B" w:rsidRPr="00B60D2B" w:rsidRDefault="00B60D2B" w:rsidP="00B60D2B">
      <w:pPr>
        <w:spacing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spacing w:after="6" w:line="16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left="5103" w:right="-1"/>
        <w:jc w:val="both"/>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Форма решения об отказе в приеме документов, необходимых для предоставления муниципальной  услуги</w:t>
      </w:r>
    </w:p>
    <w:p w:rsidR="00B60D2B" w:rsidRPr="00B60D2B" w:rsidRDefault="00B60D2B" w:rsidP="00B60D2B">
      <w:pPr>
        <w:spacing w:after="30" w:line="240" w:lineRule="atLeast"/>
        <w:ind w:left="5103" w:right="-1"/>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left="5103" w:right="-1"/>
        <w:jc w:val="center"/>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__________________________________________________________________ </w:t>
      </w:r>
      <w:r w:rsidRPr="00B60D2B">
        <w:rPr>
          <w:rFonts w:ascii="Arial" w:eastAsia="Times New Roman" w:hAnsi="Arial" w:cs="Arial"/>
          <w:i/>
          <w:iCs/>
          <w:color w:val="000000"/>
          <w:sz w:val="24"/>
          <w:szCs w:val="24"/>
          <w:lang w:val="ru-RU" w:eastAsia="ru-RU"/>
        </w:rPr>
        <w:t>Наименование уполномоченного органа местного самоуправления</w:t>
      </w:r>
    </w:p>
    <w:p w:rsidR="00B60D2B" w:rsidRPr="00B60D2B" w:rsidRDefault="00B60D2B" w:rsidP="00B60D2B">
      <w:pPr>
        <w:spacing w:after="35" w:line="240" w:lineRule="atLeast"/>
        <w:ind w:left="5103" w:right="-1"/>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left="5103" w:right="-1"/>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Кому ____________________________ (фамилия, имя, отчество)</w:t>
      </w:r>
    </w:p>
    <w:p w:rsidR="00B60D2B" w:rsidRPr="00B60D2B" w:rsidRDefault="00B60D2B" w:rsidP="00B60D2B">
      <w:pPr>
        <w:ind w:left="5103" w:right="-1"/>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___________________________________</w:t>
      </w:r>
    </w:p>
    <w:p w:rsidR="00B60D2B" w:rsidRPr="00B60D2B" w:rsidRDefault="00B60D2B" w:rsidP="00B60D2B">
      <w:pPr>
        <w:ind w:left="5103" w:right="-1"/>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(телефон и адрес электронной почты)</w:t>
      </w:r>
    </w:p>
    <w:p w:rsidR="00B60D2B" w:rsidRPr="00B60D2B" w:rsidRDefault="00B60D2B" w:rsidP="00B60D2B">
      <w:pPr>
        <w:spacing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spacing w:line="236" w:lineRule="atLeast"/>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РЕШЕНИЕ</w:t>
      </w:r>
    </w:p>
    <w:p w:rsidR="00B60D2B" w:rsidRPr="00B60D2B" w:rsidRDefault="00B60D2B" w:rsidP="00B60D2B">
      <w:pPr>
        <w:spacing w:line="233" w:lineRule="atLeast"/>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об отказе в приеме документов, необходимых для предоставления услуги «Принятие на учет граждан в качестве нуждающихся в жилых помещениях»</w:t>
      </w:r>
    </w:p>
    <w:p w:rsidR="00B60D2B" w:rsidRPr="00B60D2B" w:rsidRDefault="00B60D2B" w:rsidP="00B60D2B">
      <w:pPr>
        <w:ind w:left="5650" w:right="71" w:firstLine="2065"/>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spacing w:after="5"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Дата _______________              № _____________</w:t>
      </w:r>
    </w:p>
    <w:p w:rsidR="00B60D2B" w:rsidRPr="00B60D2B" w:rsidRDefault="00B60D2B" w:rsidP="00B60D2B">
      <w:pPr>
        <w:spacing w:after="83"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116" w:firstLine="708"/>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B60D2B" w:rsidRPr="00B60D2B" w:rsidRDefault="00B60D2B" w:rsidP="00B60D2B">
      <w:pPr>
        <w:ind w:right="71"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tbl>
      <w:tblPr>
        <w:tblW w:w="0" w:type="auto"/>
        <w:tblInd w:w="132" w:type="dxa"/>
        <w:tblCellMar>
          <w:left w:w="0" w:type="dxa"/>
          <w:right w:w="0" w:type="dxa"/>
        </w:tblCellMar>
        <w:tblLook w:val="04A0"/>
      </w:tblPr>
      <w:tblGrid>
        <w:gridCol w:w="2482"/>
        <w:gridCol w:w="3530"/>
        <w:gridCol w:w="3883"/>
      </w:tblGrid>
      <w:tr w:rsidR="00B60D2B" w:rsidRPr="00B60D2B" w:rsidTr="00807137">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пункта</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административного</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регламента</w:t>
            </w:r>
            <w:proofErr w:type="spellEnd"/>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Наименование основания для отказа в соответствии с единым стандартом</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Наименование основания для отказа в соответствии с единым стандартом</w:t>
            </w:r>
          </w:p>
        </w:tc>
      </w:tr>
      <w:tr w:rsidR="00B60D2B" w:rsidRPr="00B60D2B" w:rsidTr="00807137">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firstLine="567"/>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Указываются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основания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такого</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вывода</w:t>
            </w:r>
            <w:proofErr w:type="spellEnd"/>
          </w:p>
          <w:p w:rsidR="00B60D2B" w:rsidRPr="00B60D2B" w:rsidRDefault="00B60D2B" w:rsidP="00807137">
            <w:pPr>
              <w:ind w:right="71" w:firstLine="567"/>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r>
      <w:tr w:rsidR="00B60D2B" w:rsidRPr="00B60D2B" w:rsidTr="00807137">
        <w:trPr>
          <w:trHeight w:val="698"/>
        </w:trPr>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Неполное заполнение обязательных полей в форме запроса о </w:t>
            </w:r>
            <w:r w:rsidRPr="00B60D2B">
              <w:rPr>
                <w:rFonts w:ascii="Arial" w:eastAsia="Times New Roman" w:hAnsi="Arial" w:cs="Arial"/>
                <w:color w:val="000000"/>
                <w:sz w:val="24"/>
                <w:szCs w:val="24"/>
                <w:lang w:val="ru-RU" w:eastAsia="ru-RU"/>
              </w:rPr>
              <w:lastRenderedPageBreak/>
              <w:t>предоставлении услуги</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lastRenderedPageBreak/>
              <w:t>Указываются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основания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такого</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вывода</w:t>
            </w:r>
            <w:proofErr w:type="spellEnd"/>
          </w:p>
        </w:tc>
      </w:tr>
      <w:tr w:rsidR="00B60D2B" w:rsidRPr="00B60D2B" w:rsidTr="00807137">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lastRenderedPageBreak/>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Представление</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неполного</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комплекта</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документов</w:t>
            </w:r>
            <w:proofErr w:type="spellEnd"/>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Указывается              исчерпывающий              перечень документов, </w:t>
            </w:r>
            <w:proofErr w:type="spellStart"/>
            <w:r w:rsidRPr="00B60D2B">
              <w:rPr>
                <w:rFonts w:ascii="Arial" w:eastAsia="Times New Roman" w:hAnsi="Arial" w:cs="Arial"/>
                <w:color w:val="000000"/>
                <w:sz w:val="24"/>
                <w:szCs w:val="24"/>
                <w:lang w:val="ru-RU" w:eastAsia="ru-RU"/>
              </w:rPr>
              <w:t>непредставленных</w:t>
            </w:r>
            <w:proofErr w:type="spellEnd"/>
            <w:r w:rsidRPr="00B60D2B">
              <w:rPr>
                <w:rFonts w:ascii="Arial" w:eastAsia="Times New Roman" w:hAnsi="Arial" w:cs="Arial"/>
                <w:color w:val="000000"/>
                <w:sz w:val="24"/>
                <w:szCs w:val="24"/>
                <w:lang w:val="ru-RU" w:eastAsia="ru-RU"/>
              </w:rPr>
              <w:t xml:space="preserve"> заявителем</w:t>
            </w:r>
          </w:p>
        </w:tc>
      </w:tr>
      <w:tr w:rsidR="00B60D2B" w:rsidRPr="00B60D2B" w:rsidTr="00807137">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Представленные документы утратили силу на момент обращения за услугой</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Указывается              исчерпывающий              перечень документов, утративших силу</w:t>
            </w:r>
          </w:p>
        </w:tc>
      </w:tr>
      <w:tr w:rsidR="00B60D2B" w:rsidRPr="00B60D2B" w:rsidTr="00807137">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Указывается документов, исправления</w:t>
            </w:r>
          </w:p>
          <w:p w:rsidR="00B60D2B" w:rsidRPr="00B60D2B" w:rsidRDefault="00B60D2B" w:rsidP="00807137">
            <w:pPr>
              <w:ind w:right="71"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исчерпывающий перечень </w:t>
            </w:r>
            <w:proofErr w:type="gramStart"/>
            <w:r w:rsidRPr="00B60D2B">
              <w:rPr>
                <w:rFonts w:ascii="Arial" w:eastAsia="Times New Roman" w:hAnsi="Arial" w:cs="Arial"/>
                <w:color w:val="000000"/>
                <w:sz w:val="24"/>
                <w:szCs w:val="24"/>
                <w:lang w:val="ru-RU" w:eastAsia="ru-RU"/>
              </w:rPr>
              <w:t>содержащих</w:t>
            </w:r>
            <w:proofErr w:type="gramEnd"/>
            <w:r w:rsidRPr="00B60D2B">
              <w:rPr>
                <w:rFonts w:ascii="Arial" w:eastAsia="Times New Roman" w:hAnsi="Arial" w:cs="Arial"/>
                <w:color w:val="000000"/>
                <w:sz w:val="24"/>
                <w:szCs w:val="24"/>
                <w:lang w:val="ru-RU" w:eastAsia="ru-RU"/>
              </w:rPr>
              <w:t xml:space="preserve"> подчистки</w:t>
            </w:r>
          </w:p>
        </w:tc>
      </w:tr>
      <w:tr w:rsidR="00B60D2B" w:rsidRPr="00B60D2B" w:rsidTr="00807137">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Указываются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основания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такого</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вывода</w:t>
            </w:r>
            <w:proofErr w:type="spellEnd"/>
          </w:p>
        </w:tc>
      </w:tr>
      <w:tr w:rsidR="00B60D2B" w:rsidRPr="00B60D2B" w:rsidTr="00807137">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Указывается              исчерпывающий              перечень документов, содержащих повреждения</w:t>
            </w:r>
          </w:p>
        </w:tc>
      </w:tr>
      <w:tr w:rsidR="00B60D2B" w:rsidRPr="00B60D2B" w:rsidTr="00807137">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Заявление подано лицом, не имеющим полномочий представлять интересы заявителя</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71" w:firstLine="567"/>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Указываются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основания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такого</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вывода</w:t>
            </w:r>
            <w:proofErr w:type="spellEnd"/>
          </w:p>
        </w:tc>
      </w:tr>
    </w:tbl>
    <w:p w:rsidR="00B60D2B" w:rsidRPr="00B60D2B" w:rsidRDefault="00B60D2B" w:rsidP="00B60D2B">
      <w:pPr>
        <w:ind w:left="5650" w:right="71" w:firstLine="2065"/>
        <w:jc w:val="both"/>
        <w:rPr>
          <w:rFonts w:ascii="Arial" w:eastAsia="Times New Roman" w:hAnsi="Arial" w:cs="Arial"/>
          <w:color w:val="000000"/>
          <w:sz w:val="24"/>
          <w:szCs w:val="24"/>
          <w:lang w:eastAsia="ru-RU"/>
        </w:rPr>
      </w:pPr>
      <w:r w:rsidRPr="00B60D2B">
        <w:rPr>
          <w:rFonts w:ascii="Arial" w:eastAsia="Times New Roman" w:hAnsi="Arial" w:cs="Arial"/>
          <w:color w:val="000000"/>
          <w:sz w:val="24"/>
          <w:szCs w:val="24"/>
          <w:lang w:eastAsia="ru-RU"/>
        </w:rPr>
        <w:t xml:space="preserve"> </w:t>
      </w:r>
    </w:p>
    <w:p w:rsidR="00B60D2B" w:rsidRPr="00B60D2B" w:rsidRDefault="00B60D2B" w:rsidP="00B60D2B">
      <w:pPr>
        <w:ind w:right="153" w:firstLine="708"/>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Вы вправе повторно обратиться в уполномоченный орган с заявлением о предоставлении услуги после устранения указанных нарушений.</w:t>
      </w:r>
    </w:p>
    <w:p w:rsidR="00B60D2B" w:rsidRPr="00B60D2B" w:rsidRDefault="00B60D2B" w:rsidP="00B60D2B">
      <w:pPr>
        <w:ind w:right="158" w:firstLine="708"/>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B60D2B" w:rsidRPr="00B60D2B" w:rsidRDefault="00B60D2B" w:rsidP="00B60D2B">
      <w:pPr>
        <w:ind w:right="158" w:firstLine="708"/>
        <w:jc w:val="both"/>
        <w:rPr>
          <w:rFonts w:ascii="Arial" w:eastAsia="Times New Roman" w:hAnsi="Arial" w:cs="Arial"/>
          <w:color w:val="000000"/>
          <w:sz w:val="24"/>
          <w:szCs w:val="24"/>
          <w:lang w:val="ru-RU" w:eastAsia="ru-RU"/>
        </w:rPr>
      </w:pPr>
    </w:p>
    <w:p w:rsidR="00B60D2B" w:rsidRPr="00B60D2B" w:rsidRDefault="00B60D2B" w:rsidP="00B60D2B">
      <w:pPr>
        <w:spacing w:line="256"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____________________________________ (должность (подпись) сотрудника органа власти, принявшего решение)</w:t>
      </w:r>
    </w:p>
    <w:p w:rsidR="00B60D2B" w:rsidRPr="00B60D2B" w:rsidRDefault="00B60D2B" w:rsidP="00B60D2B">
      <w:pPr>
        <w:ind w:left="319" w:right="582" w:hanging="319"/>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br w:type="textWrapping" w:clear="all"/>
        <w:t>_______________________ (расшифровка подписи)</w:t>
      </w:r>
    </w:p>
    <w:p w:rsidR="00B60D2B" w:rsidRPr="00B60D2B" w:rsidRDefault="00B60D2B" w:rsidP="00B60D2B">
      <w:pPr>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br w:type="textWrapping" w:clear="all"/>
      </w:r>
    </w:p>
    <w:p w:rsidR="00B60D2B" w:rsidRPr="00B60D2B" w:rsidRDefault="00B60D2B" w:rsidP="00B60D2B">
      <w:pPr>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«__» _______________ 20__ г.</w:t>
      </w:r>
    </w:p>
    <w:p w:rsidR="00B60D2B" w:rsidRPr="00B60D2B" w:rsidRDefault="00B60D2B" w:rsidP="00B60D2B">
      <w:pPr>
        <w:ind w:left="319" w:right="582" w:hanging="319"/>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М.</w:t>
      </w:r>
      <w:proofErr w:type="gramStart"/>
      <w:r w:rsidRPr="00B60D2B">
        <w:rPr>
          <w:rFonts w:ascii="Arial" w:eastAsia="Times New Roman" w:hAnsi="Arial" w:cs="Arial"/>
          <w:color w:val="000000"/>
          <w:sz w:val="24"/>
          <w:szCs w:val="24"/>
          <w:lang w:val="ru-RU" w:eastAsia="ru-RU"/>
        </w:rPr>
        <w:t>П</w:t>
      </w:r>
      <w:bookmarkStart w:id="22" w:name="_page_997_0"/>
      <w:bookmarkEnd w:id="22"/>
      <w:proofErr w:type="gramEnd"/>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p>
    <w:p w:rsidR="00B60D2B" w:rsidRPr="00B60D2B" w:rsidRDefault="00B60D2B" w:rsidP="00B60D2B">
      <w:pPr>
        <w:ind w:left="5103" w:right="71"/>
        <w:jc w:val="right"/>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Приложение №5</w:t>
      </w:r>
    </w:p>
    <w:p w:rsidR="00B60D2B" w:rsidRPr="00B60D2B" w:rsidRDefault="00B60D2B" w:rsidP="00B60D2B">
      <w:pPr>
        <w:ind w:left="5103" w:right="71"/>
        <w:jc w:val="right"/>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к Административному регламенту</w:t>
      </w:r>
    </w:p>
    <w:p w:rsidR="00B60D2B" w:rsidRPr="00B60D2B" w:rsidRDefault="00B60D2B" w:rsidP="00B60D2B">
      <w:pPr>
        <w:ind w:left="5103" w:right="71"/>
        <w:jc w:val="right"/>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по предоставлению муниципальной услуги «Принятие на учет граждан в качестве нуждающихся в жилых помещениях»</w:t>
      </w:r>
    </w:p>
    <w:p w:rsidR="00B60D2B" w:rsidRPr="00B60D2B" w:rsidRDefault="00B60D2B" w:rsidP="00B60D2B">
      <w:pPr>
        <w:spacing w:line="240" w:lineRule="atLeast"/>
        <w:ind w:left="5103" w:right="71"/>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left="5103" w:right="-1" w:hanging="23"/>
        <w:jc w:val="both"/>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 xml:space="preserve">Форма решения об отказе в предоставлении муниципальной услуги </w:t>
      </w:r>
      <w:r w:rsidRPr="00B60D2B">
        <w:rPr>
          <w:rFonts w:ascii="Arial" w:eastAsia="Times New Roman" w:hAnsi="Arial" w:cs="Arial"/>
          <w:color w:val="000000"/>
          <w:sz w:val="24"/>
          <w:szCs w:val="24"/>
          <w:lang w:val="ru-RU" w:eastAsia="ru-RU"/>
        </w:rPr>
        <w:t>__________________________________________________________________________</w:t>
      </w:r>
    </w:p>
    <w:p w:rsidR="00B60D2B" w:rsidRPr="00B60D2B" w:rsidRDefault="00B60D2B" w:rsidP="00B60D2B">
      <w:pPr>
        <w:ind w:left="5103" w:right="-1" w:hanging="23"/>
        <w:jc w:val="both"/>
        <w:rPr>
          <w:rFonts w:ascii="Arial" w:eastAsia="Times New Roman" w:hAnsi="Arial" w:cs="Arial"/>
          <w:color w:val="000000"/>
          <w:sz w:val="24"/>
          <w:szCs w:val="24"/>
          <w:lang w:val="ru-RU" w:eastAsia="ru-RU"/>
        </w:rPr>
      </w:pPr>
      <w:r w:rsidRPr="00B60D2B">
        <w:rPr>
          <w:rFonts w:ascii="Arial" w:eastAsia="Times New Roman" w:hAnsi="Arial" w:cs="Arial"/>
          <w:i/>
          <w:iCs/>
          <w:color w:val="000000"/>
          <w:sz w:val="24"/>
          <w:szCs w:val="24"/>
          <w:lang w:val="ru-RU" w:eastAsia="ru-RU"/>
        </w:rPr>
        <w:t>Наименование уполномоченного местного самоуправления</w:t>
      </w:r>
    </w:p>
    <w:p w:rsidR="00B60D2B" w:rsidRPr="00B60D2B" w:rsidRDefault="00B60D2B" w:rsidP="00B60D2B">
      <w:pPr>
        <w:spacing w:after="36" w:line="240" w:lineRule="atLeast"/>
        <w:ind w:left="5103" w:right="-1" w:hanging="23"/>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left="5103" w:right="-1" w:hanging="23"/>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Кому _________________________________</w:t>
      </w:r>
    </w:p>
    <w:p w:rsidR="00B60D2B" w:rsidRPr="00B60D2B" w:rsidRDefault="00B60D2B" w:rsidP="00B60D2B">
      <w:pPr>
        <w:ind w:left="5103" w:right="-1" w:hanging="23"/>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(фамилия, имя, отчество)</w:t>
      </w:r>
    </w:p>
    <w:p w:rsidR="00B60D2B" w:rsidRPr="00B60D2B" w:rsidRDefault="00B60D2B" w:rsidP="00B60D2B">
      <w:pPr>
        <w:ind w:left="5103" w:right="-1" w:hanging="23"/>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______________________________________</w:t>
      </w:r>
    </w:p>
    <w:p w:rsidR="00B60D2B" w:rsidRPr="00B60D2B" w:rsidRDefault="00B60D2B" w:rsidP="00B60D2B">
      <w:pPr>
        <w:ind w:left="5103" w:right="-1" w:hanging="23"/>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(телефон и адрес электронной почты)</w:t>
      </w:r>
    </w:p>
    <w:p w:rsidR="00B60D2B" w:rsidRPr="00B60D2B" w:rsidRDefault="00B60D2B" w:rsidP="00B60D2B">
      <w:pPr>
        <w:spacing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spacing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firstLine="426"/>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РЕШЕНИЕ</w:t>
      </w:r>
    </w:p>
    <w:p w:rsidR="00B60D2B" w:rsidRPr="00B60D2B" w:rsidRDefault="00B60D2B" w:rsidP="00B60D2B">
      <w:pPr>
        <w:spacing w:line="238" w:lineRule="atLeast"/>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об отказе в предоставлении услуги «Принятие на учет граждан в качестве нуждающихся в жилых помещениях»</w:t>
      </w:r>
    </w:p>
    <w:p w:rsidR="00B60D2B" w:rsidRPr="00B60D2B" w:rsidRDefault="00B60D2B" w:rsidP="00B60D2B">
      <w:pPr>
        <w:spacing w:after="9"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Дата _______________              № _____________</w:t>
      </w:r>
    </w:p>
    <w:p w:rsidR="00B60D2B" w:rsidRPr="00B60D2B" w:rsidRDefault="00B60D2B" w:rsidP="00B60D2B">
      <w:pPr>
        <w:spacing w:after="81"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left="6074" w:firstLine="2065"/>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right="68" w:firstLine="708"/>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По результатам рассмотрения заявления от _________ № 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B60D2B" w:rsidRPr="00B60D2B" w:rsidRDefault="00B60D2B" w:rsidP="00B60D2B">
      <w:pPr>
        <w:ind w:left="6074" w:firstLine="2065"/>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lastRenderedPageBreak/>
        <w:t xml:space="preserve"> </w:t>
      </w:r>
    </w:p>
    <w:tbl>
      <w:tblPr>
        <w:tblW w:w="0" w:type="auto"/>
        <w:tblInd w:w="132" w:type="dxa"/>
        <w:tblCellMar>
          <w:left w:w="0" w:type="dxa"/>
          <w:right w:w="0" w:type="dxa"/>
        </w:tblCellMar>
        <w:tblLook w:val="04A0"/>
      </w:tblPr>
      <w:tblGrid>
        <w:gridCol w:w="2424"/>
        <w:gridCol w:w="3981"/>
        <w:gridCol w:w="3885"/>
      </w:tblGrid>
      <w:tr w:rsidR="00B60D2B" w:rsidRPr="00B60D2B" w:rsidTr="00807137">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firstLine="567"/>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пункта</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административного</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регламента</w:t>
            </w:r>
            <w:proofErr w:type="spellEnd"/>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Наименование основания для отказа в соответствии с единым стандартом</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Разъяснение причин отказа в предоставлении услуги</w:t>
            </w:r>
          </w:p>
        </w:tc>
      </w:tr>
      <w:tr w:rsidR="00B60D2B" w:rsidRPr="00B60D2B" w:rsidTr="00807137">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firstLine="11"/>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firstLine="567"/>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Указываются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основания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такого</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вывода</w:t>
            </w:r>
            <w:proofErr w:type="spellEnd"/>
          </w:p>
        </w:tc>
      </w:tr>
      <w:tr w:rsidR="00B60D2B" w:rsidRPr="00B60D2B" w:rsidTr="00807137">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firstLine="567"/>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Отсутствие у членов семьи места жительства на территории субъекта Российской Федерации</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firstLine="567"/>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Указываются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основания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такого</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вывода</w:t>
            </w:r>
            <w:proofErr w:type="spellEnd"/>
          </w:p>
        </w:tc>
      </w:tr>
      <w:tr w:rsidR="00B60D2B" w:rsidRPr="00B60D2B" w:rsidTr="00807137">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firstLine="567"/>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Представленными документами и</w:t>
            </w:r>
            <w:r w:rsidRPr="00B60D2B">
              <w:rPr>
                <w:rFonts w:ascii="Arial" w:eastAsia="Times New Roman" w:hAnsi="Arial" w:cs="Arial"/>
                <w:sz w:val="24"/>
                <w:szCs w:val="24"/>
                <w:lang w:val="ru-RU" w:eastAsia="ru-RU"/>
              </w:rPr>
              <w:t xml:space="preserve"> </w:t>
            </w:r>
            <w:r w:rsidRPr="00B60D2B">
              <w:rPr>
                <w:rFonts w:ascii="Arial" w:eastAsia="Times New Roman" w:hAnsi="Arial" w:cs="Arial"/>
                <w:color w:val="000000"/>
                <w:sz w:val="24"/>
                <w:szCs w:val="24"/>
                <w:lang w:val="ru-RU" w:eastAsia="ru-RU"/>
              </w:rPr>
              <w:t>сведениями не подтверждается право гражданина на предоставление жилого помещения</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firstLine="567"/>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Указываются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основания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такого</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вывода</w:t>
            </w:r>
            <w:proofErr w:type="spellEnd"/>
          </w:p>
        </w:tc>
      </w:tr>
      <w:tr w:rsidR="00B60D2B" w:rsidRPr="00B60D2B" w:rsidTr="00807137">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firstLine="567"/>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firstLine="567"/>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Указываются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основания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такого</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вывода</w:t>
            </w:r>
            <w:proofErr w:type="spellEnd"/>
          </w:p>
        </w:tc>
      </w:tr>
      <w:tr w:rsidR="00B60D2B" w:rsidRPr="00B60D2B" w:rsidTr="00807137">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firstLine="567"/>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firstLine="56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firstLine="567"/>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Указываются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основания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такого</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вывода</w:t>
            </w:r>
            <w:proofErr w:type="spellEnd"/>
          </w:p>
        </w:tc>
      </w:tr>
    </w:tbl>
    <w:p w:rsidR="00B60D2B" w:rsidRPr="00B60D2B" w:rsidRDefault="00B60D2B" w:rsidP="00B60D2B">
      <w:pPr>
        <w:ind w:left="6074" w:firstLine="2065"/>
        <w:jc w:val="both"/>
        <w:rPr>
          <w:rFonts w:ascii="Arial" w:eastAsia="Times New Roman" w:hAnsi="Arial" w:cs="Arial"/>
          <w:color w:val="000000"/>
          <w:sz w:val="24"/>
          <w:szCs w:val="24"/>
          <w:lang w:eastAsia="ru-RU"/>
        </w:rPr>
      </w:pPr>
      <w:r w:rsidRPr="00B60D2B">
        <w:rPr>
          <w:rFonts w:ascii="Arial" w:eastAsia="Times New Roman" w:hAnsi="Arial" w:cs="Arial"/>
          <w:color w:val="000000"/>
          <w:sz w:val="24"/>
          <w:szCs w:val="24"/>
          <w:lang w:eastAsia="ru-RU"/>
        </w:rPr>
        <w:t xml:space="preserve"> </w:t>
      </w:r>
    </w:p>
    <w:p w:rsidR="00B60D2B" w:rsidRPr="00B60D2B" w:rsidRDefault="00B60D2B" w:rsidP="00B60D2B">
      <w:pPr>
        <w:ind w:left="708" w:firstLine="612"/>
        <w:jc w:val="both"/>
        <w:rPr>
          <w:rFonts w:ascii="Arial" w:eastAsia="Times New Roman" w:hAnsi="Arial" w:cs="Arial"/>
          <w:color w:val="000000"/>
          <w:sz w:val="24"/>
          <w:szCs w:val="24"/>
          <w:lang w:eastAsia="ru-RU"/>
        </w:rPr>
      </w:pPr>
      <w:proofErr w:type="spellStart"/>
      <w:r w:rsidRPr="00B60D2B">
        <w:rPr>
          <w:rFonts w:ascii="Arial" w:eastAsia="Times New Roman" w:hAnsi="Arial" w:cs="Arial"/>
          <w:color w:val="000000"/>
          <w:sz w:val="24"/>
          <w:szCs w:val="24"/>
          <w:lang w:eastAsia="ru-RU"/>
        </w:rPr>
        <w:t>Разъяснение</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причин</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отказа</w:t>
      </w:r>
      <w:proofErr w:type="spellEnd"/>
      <w:r w:rsidRPr="00B60D2B">
        <w:rPr>
          <w:rFonts w:ascii="Arial" w:eastAsia="Times New Roman" w:hAnsi="Arial" w:cs="Arial"/>
          <w:color w:val="000000"/>
          <w:sz w:val="24"/>
          <w:szCs w:val="24"/>
          <w:lang w:eastAsia="ru-RU"/>
        </w:rPr>
        <w:t>: ________________________________________</w:t>
      </w:r>
    </w:p>
    <w:p w:rsidR="00B60D2B" w:rsidRPr="00B60D2B" w:rsidRDefault="00B60D2B" w:rsidP="00B60D2B">
      <w:pPr>
        <w:spacing w:after="81" w:line="240" w:lineRule="atLeast"/>
        <w:ind w:firstLine="612"/>
        <w:jc w:val="both"/>
        <w:rPr>
          <w:rFonts w:ascii="Arial" w:eastAsia="Times New Roman" w:hAnsi="Arial" w:cs="Arial"/>
          <w:color w:val="000000"/>
          <w:sz w:val="24"/>
          <w:szCs w:val="24"/>
          <w:lang w:eastAsia="ru-RU"/>
        </w:rPr>
      </w:pPr>
      <w:r w:rsidRPr="00B60D2B">
        <w:rPr>
          <w:rFonts w:ascii="Arial" w:eastAsia="Times New Roman" w:hAnsi="Arial" w:cs="Arial"/>
          <w:color w:val="000000"/>
          <w:sz w:val="24"/>
          <w:szCs w:val="24"/>
          <w:lang w:eastAsia="ru-RU"/>
        </w:rPr>
        <w:t xml:space="preserve"> </w:t>
      </w:r>
    </w:p>
    <w:p w:rsidR="00B60D2B" w:rsidRPr="00B60D2B" w:rsidRDefault="00B60D2B" w:rsidP="00B60D2B">
      <w:pPr>
        <w:ind w:right="215" w:firstLine="708"/>
        <w:jc w:val="both"/>
        <w:rPr>
          <w:rFonts w:ascii="Arial" w:eastAsia="Times New Roman" w:hAnsi="Arial" w:cs="Arial"/>
          <w:color w:val="000000"/>
          <w:sz w:val="24"/>
          <w:szCs w:val="24"/>
          <w:lang w:eastAsia="ru-RU"/>
        </w:rPr>
      </w:pPr>
      <w:proofErr w:type="spellStart"/>
      <w:r w:rsidRPr="00B60D2B">
        <w:rPr>
          <w:rFonts w:ascii="Arial" w:eastAsia="Times New Roman" w:hAnsi="Arial" w:cs="Arial"/>
          <w:color w:val="000000"/>
          <w:sz w:val="24"/>
          <w:szCs w:val="24"/>
          <w:lang w:eastAsia="ru-RU"/>
        </w:rPr>
        <w:t>Дополнительно</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информируем</w:t>
      </w:r>
      <w:proofErr w:type="spellEnd"/>
      <w:r w:rsidRPr="00B60D2B">
        <w:rPr>
          <w:rFonts w:ascii="Arial" w:eastAsia="Times New Roman" w:hAnsi="Arial" w:cs="Arial"/>
          <w:color w:val="000000"/>
          <w:sz w:val="24"/>
          <w:szCs w:val="24"/>
          <w:lang w:eastAsia="ru-RU"/>
        </w:rPr>
        <w:t>: _____________________________________ ________________________</w:t>
      </w:r>
    </w:p>
    <w:p w:rsidR="00B60D2B" w:rsidRPr="00B60D2B" w:rsidRDefault="00B60D2B" w:rsidP="00B60D2B">
      <w:pPr>
        <w:ind w:right="73" w:firstLine="708"/>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Вы вправе повторно обратиться в уполномоченный орган с заявлением о предоставлении услуги после устранения указанных нарушений.</w:t>
      </w:r>
    </w:p>
    <w:p w:rsidR="00B60D2B" w:rsidRPr="00B60D2B" w:rsidRDefault="00B60D2B" w:rsidP="00B60D2B">
      <w:pPr>
        <w:ind w:right="78" w:firstLine="708"/>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B60D2B" w:rsidRPr="00B60D2B" w:rsidRDefault="00B60D2B" w:rsidP="00B60D2B">
      <w:pPr>
        <w:spacing w:after="77"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____________________________________ _______________________</w:t>
      </w:r>
    </w:p>
    <w:p w:rsidR="00B60D2B" w:rsidRPr="00B60D2B" w:rsidRDefault="00B60D2B" w:rsidP="00B60D2B">
      <w:pPr>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(Должность (подпись) сотрудника органа власти, принявшего решение)</w:t>
      </w:r>
    </w:p>
    <w:p w:rsidR="00B60D2B" w:rsidRPr="00B60D2B" w:rsidRDefault="00B60D2B" w:rsidP="00B60D2B">
      <w:pPr>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«__» _______________ 20__ г.</w:t>
      </w:r>
    </w:p>
    <w:p w:rsidR="00B60D2B" w:rsidRPr="00B60D2B" w:rsidRDefault="00B60D2B" w:rsidP="00B60D2B">
      <w:pPr>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М.П.</w:t>
      </w:r>
    </w:p>
    <w:p w:rsidR="00B60D2B" w:rsidRPr="00B60D2B" w:rsidRDefault="00B60D2B" w:rsidP="00B60D2B">
      <w:pPr>
        <w:ind w:left="140" w:right="502" w:hanging="140"/>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________________________ (расшифровка подписи)</w:t>
      </w:r>
    </w:p>
    <w:p w:rsidR="00B60D2B" w:rsidRPr="00B60D2B" w:rsidRDefault="00B60D2B" w:rsidP="00B60D2B">
      <w:pPr>
        <w:ind w:left="5954"/>
        <w:jc w:val="right"/>
        <w:rPr>
          <w:rFonts w:ascii="Arial" w:eastAsia="Times New Roman" w:hAnsi="Arial" w:cs="Arial"/>
          <w:color w:val="000000"/>
          <w:sz w:val="24"/>
          <w:szCs w:val="24"/>
          <w:lang w:val="ru-RU" w:eastAsia="ru-RU"/>
        </w:rPr>
      </w:pPr>
    </w:p>
    <w:p w:rsidR="00B60D2B" w:rsidRPr="00B60D2B" w:rsidRDefault="00B60D2B" w:rsidP="00B60D2B">
      <w:pPr>
        <w:ind w:left="5954"/>
        <w:jc w:val="right"/>
        <w:rPr>
          <w:rFonts w:ascii="Arial" w:eastAsia="Times New Roman" w:hAnsi="Arial" w:cs="Arial"/>
          <w:color w:val="000000"/>
          <w:sz w:val="24"/>
          <w:szCs w:val="24"/>
          <w:lang w:val="ru-RU" w:eastAsia="ru-RU"/>
        </w:rPr>
      </w:pPr>
    </w:p>
    <w:p w:rsidR="00B60D2B" w:rsidRPr="00B60D2B" w:rsidRDefault="00B60D2B" w:rsidP="00B60D2B">
      <w:pPr>
        <w:ind w:left="5954"/>
        <w:jc w:val="right"/>
        <w:rPr>
          <w:rFonts w:ascii="Arial" w:eastAsia="Times New Roman" w:hAnsi="Arial" w:cs="Arial"/>
          <w:color w:val="000000"/>
          <w:sz w:val="24"/>
          <w:szCs w:val="24"/>
          <w:lang w:val="ru-RU" w:eastAsia="ru-RU"/>
        </w:rPr>
      </w:pPr>
    </w:p>
    <w:p w:rsidR="00B60D2B" w:rsidRPr="00B60D2B" w:rsidRDefault="00B60D2B" w:rsidP="00B60D2B">
      <w:pPr>
        <w:ind w:left="5954"/>
        <w:jc w:val="right"/>
        <w:rPr>
          <w:rFonts w:ascii="Arial" w:eastAsia="Times New Roman" w:hAnsi="Arial" w:cs="Arial"/>
          <w:color w:val="000000"/>
          <w:sz w:val="24"/>
          <w:szCs w:val="24"/>
          <w:lang w:val="ru-RU" w:eastAsia="ru-RU"/>
        </w:rPr>
      </w:pPr>
    </w:p>
    <w:p w:rsidR="00B60D2B" w:rsidRPr="00B60D2B" w:rsidRDefault="00B60D2B" w:rsidP="00B60D2B">
      <w:pPr>
        <w:ind w:left="5954"/>
        <w:jc w:val="right"/>
        <w:rPr>
          <w:rFonts w:ascii="Arial" w:eastAsia="Times New Roman" w:hAnsi="Arial" w:cs="Arial"/>
          <w:color w:val="000000"/>
          <w:sz w:val="24"/>
          <w:szCs w:val="24"/>
          <w:lang w:val="ru-RU" w:eastAsia="ru-RU"/>
        </w:rPr>
      </w:pPr>
    </w:p>
    <w:p w:rsidR="00B60D2B" w:rsidRPr="00B60D2B" w:rsidRDefault="00B60D2B" w:rsidP="00B60D2B">
      <w:pPr>
        <w:ind w:left="5954"/>
        <w:jc w:val="right"/>
        <w:rPr>
          <w:rFonts w:ascii="Arial" w:eastAsia="Times New Roman" w:hAnsi="Arial" w:cs="Arial"/>
          <w:color w:val="000000"/>
          <w:sz w:val="24"/>
          <w:szCs w:val="24"/>
          <w:lang w:val="ru-RU" w:eastAsia="ru-RU"/>
        </w:rPr>
      </w:pPr>
    </w:p>
    <w:p w:rsidR="00B60D2B" w:rsidRPr="00B60D2B" w:rsidRDefault="00B60D2B" w:rsidP="00B60D2B">
      <w:pPr>
        <w:ind w:left="5954"/>
        <w:jc w:val="right"/>
        <w:rPr>
          <w:rFonts w:ascii="Arial" w:eastAsia="Times New Roman" w:hAnsi="Arial" w:cs="Arial"/>
          <w:color w:val="000000"/>
          <w:sz w:val="24"/>
          <w:szCs w:val="24"/>
          <w:lang w:val="ru-RU" w:eastAsia="ru-RU"/>
        </w:rPr>
      </w:pPr>
    </w:p>
    <w:p w:rsidR="00B60D2B" w:rsidRPr="00B60D2B" w:rsidRDefault="00B60D2B" w:rsidP="00B60D2B">
      <w:pPr>
        <w:ind w:left="5954"/>
        <w:jc w:val="right"/>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Приложение №6 к Административному регламенту</w:t>
      </w:r>
    </w:p>
    <w:p w:rsidR="00B60D2B" w:rsidRPr="00B60D2B" w:rsidRDefault="00B60D2B" w:rsidP="00B60D2B">
      <w:pPr>
        <w:ind w:left="5954" w:right="3"/>
        <w:jc w:val="right"/>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по предоставлению муниципальной </w:t>
      </w:r>
      <w:r w:rsidRPr="00B60D2B">
        <w:rPr>
          <w:rFonts w:ascii="Arial" w:eastAsia="Times New Roman" w:hAnsi="Arial" w:cs="Arial"/>
          <w:color w:val="000000"/>
          <w:sz w:val="24"/>
          <w:szCs w:val="24"/>
          <w:lang w:val="ru-RU" w:eastAsia="ru-RU"/>
        </w:rPr>
        <w:lastRenderedPageBreak/>
        <w:t>услуги «Принятие на учет граждан в качестве нуждающихся в жилых помещениях»</w:t>
      </w:r>
    </w:p>
    <w:p w:rsidR="00B60D2B" w:rsidRPr="00B60D2B" w:rsidRDefault="00B60D2B" w:rsidP="00B60D2B">
      <w:pPr>
        <w:spacing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jc w:val="right"/>
        <w:rPr>
          <w:rFonts w:ascii="Arial" w:hAnsi="Arial" w:cs="Arial"/>
          <w:sz w:val="24"/>
          <w:szCs w:val="24"/>
          <w:lang w:val="ru-RU"/>
        </w:rPr>
      </w:pPr>
      <w:r w:rsidRPr="00B60D2B">
        <w:rPr>
          <w:rFonts w:ascii="Arial" w:hAnsi="Arial" w:cs="Arial"/>
          <w:sz w:val="24"/>
          <w:szCs w:val="24"/>
          <w:lang w:val="ru-RU"/>
        </w:rPr>
        <w:t xml:space="preserve"> ________________________________________________</w:t>
      </w:r>
    </w:p>
    <w:p w:rsidR="00B60D2B" w:rsidRPr="00B60D2B" w:rsidRDefault="00B60D2B" w:rsidP="00B60D2B">
      <w:pPr>
        <w:jc w:val="right"/>
        <w:rPr>
          <w:rFonts w:ascii="Arial" w:hAnsi="Arial" w:cs="Arial"/>
          <w:sz w:val="24"/>
          <w:szCs w:val="24"/>
          <w:lang w:val="ru-RU"/>
        </w:rPr>
      </w:pPr>
      <w:proofErr w:type="gramStart"/>
      <w:r w:rsidRPr="00B60D2B">
        <w:rPr>
          <w:rFonts w:ascii="Arial" w:hAnsi="Arial" w:cs="Arial"/>
          <w:sz w:val="24"/>
          <w:szCs w:val="24"/>
          <w:lang w:val="ru-RU"/>
        </w:rPr>
        <w:t>(наименование исполнительно-распорядительного</w:t>
      </w:r>
      <w:proofErr w:type="gramEnd"/>
    </w:p>
    <w:p w:rsidR="00B60D2B" w:rsidRPr="00B60D2B" w:rsidRDefault="00B60D2B" w:rsidP="00B60D2B">
      <w:pPr>
        <w:jc w:val="right"/>
        <w:rPr>
          <w:rFonts w:ascii="Arial" w:hAnsi="Arial" w:cs="Arial"/>
          <w:sz w:val="24"/>
          <w:szCs w:val="24"/>
          <w:lang w:val="ru-RU"/>
        </w:rPr>
      </w:pPr>
      <w:r w:rsidRPr="00B60D2B">
        <w:rPr>
          <w:rFonts w:ascii="Arial" w:hAnsi="Arial" w:cs="Arial"/>
          <w:sz w:val="24"/>
          <w:szCs w:val="24"/>
          <w:lang w:val="ru-RU"/>
        </w:rPr>
        <w:t>органа местного самоуправления,</w:t>
      </w:r>
    </w:p>
    <w:p w:rsidR="00B60D2B" w:rsidRPr="00B60D2B" w:rsidRDefault="00B60D2B" w:rsidP="00B60D2B">
      <w:pPr>
        <w:jc w:val="right"/>
        <w:rPr>
          <w:rFonts w:ascii="Arial" w:hAnsi="Arial" w:cs="Arial"/>
          <w:sz w:val="24"/>
          <w:szCs w:val="24"/>
          <w:lang w:val="ru-RU"/>
        </w:rPr>
      </w:pPr>
      <w:proofErr w:type="gramStart"/>
      <w:r w:rsidRPr="00B60D2B">
        <w:rPr>
          <w:rFonts w:ascii="Arial" w:hAnsi="Arial" w:cs="Arial"/>
          <w:sz w:val="24"/>
          <w:szCs w:val="24"/>
          <w:lang w:val="ru-RU"/>
        </w:rPr>
        <w:t>осуществляющего</w:t>
      </w:r>
      <w:proofErr w:type="gramEnd"/>
      <w:r w:rsidRPr="00B60D2B">
        <w:rPr>
          <w:rFonts w:ascii="Arial" w:hAnsi="Arial" w:cs="Arial"/>
          <w:sz w:val="24"/>
          <w:szCs w:val="24"/>
          <w:lang w:val="ru-RU"/>
        </w:rPr>
        <w:t xml:space="preserve"> учет граждан в качестве</w:t>
      </w:r>
    </w:p>
    <w:p w:rsidR="00B60D2B" w:rsidRPr="00B60D2B" w:rsidRDefault="00B60D2B" w:rsidP="00B60D2B">
      <w:pPr>
        <w:jc w:val="right"/>
        <w:rPr>
          <w:rFonts w:ascii="Arial" w:hAnsi="Arial" w:cs="Arial"/>
          <w:sz w:val="24"/>
          <w:szCs w:val="24"/>
          <w:lang w:val="ru-RU"/>
        </w:rPr>
      </w:pPr>
      <w:proofErr w:type="gramStart"/>
      <w:r w:rsidRPr="00B60D2B">
        <w:rPr>
          <w:rFonts w:ascii="Arial" w:hAnsi="Arial" w:cs="Arial"/>
          <w:sz w:val="24"/>
          <w:szCs w:val="24"/>
          <w:lang w:val="ru-RU"/>
        </w:rPr>
        <w:t>нуждающихся в жилых помещениях,</w:t>
      </w:r>
      <w:proofErr w:type="gramEnd"/>
    </w:p>
    <w:p w:rsidR="00B60D2B" w:rsidRPr="00B60D2B" w:rsidRDefault="00B60D2B" w:rsidP="00B60D2B">
      <w:pPr>
        <w:jc w:val="right"/>
        <w:rPr>
          <w:rFonts w:ascii="Arial" w:hAnsi="Arial" w:cs="Arial"/>
          <w:sz w:val="24"/>
          <w:szCs w:val="24"/>
          <w:lang w:val="ru-RU"/>
        </w:rPr>
      </w:pPr>
      <w:proofErr w:type="gramStart"/>
      <w:r w:rsidRPr="00B60D2B">
        <w:rPr>
          <w:rFonts w:ascii="Arial" w:hAnsi="Arial" w:cs="Arial"/>
          <w:sz w:val="24"/>
          <w:szCs w:val="24"/>
          <w:lang w:val="ru-RU"/>
        </w:rPr>
        <w:t>предоставляемых</w:t>
      </w:r>
      <w:proofErr w:type="gramEnd"/>
      <w:r w:rsidRPr="00B60D2B">
        <w:rPr>
          <w:rFonts w:ascii="Arial" w:hAnsi="Arial" w:cs="Arial"/>
          <w:sz w:val="24"/>
          <w:szCs w:val="24"/>
          <w:lang w:val="ru-RU"/>
        </w:rPr>
        <w:t xml:space="preserve"> по договорам социального найма)</w:t>
      </w:r>
    </w:p>
    <w:p w:rsidR="00B60D2B" w:rsidRPr="00B60D2B" w:rsidRDefault="00B60D2B" w:rsidP="00B60D2B">
      <w:pPr>
        <w:jc w:val="right"/>
        <w:rPr>
          <w:rFonts w:ascii="Arial" w:hAnsi="Arial" w:cs="Arial"/>
          <w:sz w:val="24"/>
          <w:szCs w:val="24"/>
          <w:lang w:val="ru-RU"/>
        </w:rPr>
      </w:pPr>
      <w:r w:rsidRPr="00B60D2B">
        <w:rPr>
          <w:rFonts w:ascii="Arial" w:hAnsi="Arial" w:cs="Arial"/>
          <w:sz w:val="24"/>
          <w:szCs w:val="24"/>
          <w:lang w:val="ru-RU"/>
        </w:rPr>
        <w:t>от _____________________________________________</w:t>
      </w:r>
    </w:p>
    <w:p w:rsidR="00B60D2B" w:rsidRPr="00B60D2B" w:rsidRDefault="00B60D2B" w:rsidP="00B60D2B">
      <w:pPr>
        <w:jc w:val="right"/>
        <w:rPr>
          <w:rFonts w:ascii="Arial" w:hAnsi="Arial" w:cs="Arial"/>
          <w:sz w:val="24"/>
          <w:szCs w:val="24"/>
          <w:lang w:val="ru-RU"/>
        </w:rPr>
      </w:pPr>
      <w:r w:rsidRPr="00B60D2B">
        <w:rPr>
          <w:rFonts w:ascii="Arial" w:hAnsi="Arial" w:cs="Arial"/>
          <w:sz w:val="24"/>
          <w:szCs w:val="24"/>
          <w:lang w:val="ru-RU"/>
        </w:rPr>
        <w:t>(ФИО)</w:t>
      </w:r>
    </w:p>
    <w:p w:rsidR="00B60D2B" w:rsidRPr="00B60D2B" w:rsidRDefault="00B60D2B" w:rsidP="00B60D2B">
      <w:pPr>
        <w:jc w:val="right"/>
        <w:rPr>
          <w:rFonts w:ascii="Arial" w:hAnsi="Arial" w:cs="Arial"/>
          <w:sz w:val="24"/>
          <w:szCs w:val="24"/>
          <w:lang w:val="ru-RU"/>
        </w:rPr>
      </w:pPr>
      <w:proofErr w:type="gramStart"/>
      <w:r w:rsidRPr="00B60D2B">
        <w:rPr>
          <w:rFonts w:ascii="Arial" w:hAnsi="Arial" w:cs="Arial"/>
          <w:sz w:val="24"/>
          <w:szCs w:val="24"/>
          <w:lang w:val="ru-RU"/>
        </w:rPr>
        <w:t>проживающего</w:t>
      </w:r>
      <w:proofErr w:type="gramEnd"/>
      <w:r w:rsidRPr="00B60D2B">
        <w:rPr>
          <w:rFonts w:ascii="Arial" w:hAnsi="Arial" w:cs="Arial"/>
          <w:sz w:val="24"/>
          <w:szCs w:val="24"/>
          <w:lang w:val="ru-RU"/>
        </w:rPr>
        <w:t xml:space="preserve"> по адресу:</w:t>
      </w:r>
    </w:p>
    <w:p w:rsidR="00B60D2B" w:rsidRPr="00B60D2B" w:rsidRDefault="00B60D2B" w:rsidP="00B60D2B">
      <w:pPr>
        <w:jc w:val="right"/>
        <w:rPr>
          <w:rFonts w:ascii="Arial" w:hAnsi="Arial" w:cs="Arial"/>
          <w:sz w:val="24"/>
          <w:szCs w:val="24"/>
          <w:lang w:val="ru-RU"/>
        </w:rPr>
      </w:pPr>
      <w:r w:rsidRPr="00B60D2B">
        <w:rPr>
          <w:rFonts w:ascii="Arial" w:hAnsi="Arial" w:cs="Arial"/>
          <w:sz w:val="24"/>
          <w:szCs w:val="24"/>
          <w:lang w:val="ru-RU"/>
        </w:rPr>
        <w:t>________________________________________________</w:t>
      </w:r>
    </w:p>
    <w:p w:rsidR="00B60D2B" w:rsidRPr="00B60D2B" w:rsidRDefault="00B60D2B" w:rsidP="00B60D2B">
      <w:pPr>
        <w:jc w:val="right"/>
        <w:rPr>
          <w:rFonts w:ascii="Arial" w:hAnsi="Arial" w:cs="Arial"/>
          <w:sz w:val="24"/>
          <w:szCs w:val="24"/>
          <w:lang w:val="ru-RU"/>
        </w:rPr>
      </w:pPr>
      <w:r w:rsidRPr="00B60D2B">
        <w:rPr>
          <w:rFonts w:ascii="Arial" w:hAnsi="Arial" w:cs="Arial"/>
          <w:sz w:val="24"/>
          <w:szCs w:val="24"/>
          <w:lang w:val="ru-RU"/>
        </w:rPr>
        <w:t>(адрес места жительства)</w:t>
      </w:r>
    </w:p>
    <w:p w:rsidR="00B60D2B" w:rsidRPr="00B60D2B" w:rsidRDefault="00B60D2B" w:rsidP="00B60D2B">
      <w:pPr>
        <w:jc w:val="right"/>
        <w:rPr>
          <w:rFonts w:ascii="Arial" w:hAnsi="Arial" w:cs="Arial"/>
          <w:sz w:val="24"/>
          <w:szCs w:val="24"/>
          <w:lang w:val="ru-RU"/>
        </w:rPr>
      </w:pPr>
      <w:r w:rsidRPr="00B60D2B">
        <w:rPr>
          <w:rFonts w:ascii="Arial" w:hAnsi="Arial" w:cs="Arial"/>
          <w:sz w:val="24"/>
          <w:szCs w:val="24"/>
          <w:lang w:val="ru-RU"/>
        </w:rPr>
        <w:t>________________________________________________</w:t>
      </w:r>
    </w:p>
    <w:p w:rsidR="00B60D2B" w:rsidRPr="00B60D2B" w:rsidRDefault="00B60D2B" w:rsidP="00B60D2B">
      <w:pPr>
        <w:rPr>
          <w:rFonts w:ascii="Arial" w:hAnsi="Arial" w:cs="Arial"/>
          <w:sz w:val="24"/>
          <w:szCs w:val="24"/>
          <w:lang w:val="ru-RU"/>
        </w:rPr>
      </w:pPr>
    </w:p>
    <w:p w:rsidR="00B60D2B" w:rsidRPr="00B60D2B" w:rsidRDefault="00B60D2B" w:rsidP="00B60D2B">
      <w:pPr>
        <w:pStyle w:val="s3"/>
        <w:shd w:val="clear" w:color="auto" w:fill="FFFFFF"/>
        <w:jc w:val="center"/>
        <w:rPr>
          <w:rFonts w:ascii="Arial" w:hAnsi="Arial" w:cs="Arial"/>
          <w:color w:val="22272F"/>
        </w:rPr>
      </w:pPr>
      <w:r w:rsidRPr="00B60D2B">
        <w:rPr>
          <w:rFonts w:ascii="Arial" w:hAnsi="Arial" w:cs="Arial"/>
          <w:color w:val="22272F"/>
        </w:rPr>
        <w:t>Заявление</w:t>
      </w:r>
      <w:r w:rsidRPr="00B60D2B">
        <w:rPr>
          <w:rFonts w:ascii="Arial" w:hAnsi="Arial" w:cs="Arial"/>
          <w:color w:val="22272F"/>
        </w:rPr>
        <w:br/>
        <w:t>о принятии на учет граждан, нуждающихся в жилых помещениях</w:t>
      </w:r>
      <w:r w:rsidRPr="00B60D2B">
        <w:rPr>
          <w:rFonts w:ascii="Arial" w:hAnsi="Arial" w:cs="Arial"/>
          <w:color w:val="22272F"/>
        </w:rPr>
        <w:br/>
        <w:t>(утв. </w:t>
      </w:r>
      <w:hyperlink r:id="rId14" w:anchor="/document/7158064/entry/0" w:history="1">
        <w:r w:rsidRPr="00B60D2B">
          <w:rPr>
            <w:rStyle w:val="afff1"/>
            <w:rFonts w:ascii="Arial" w:hAnsi="Arial" w:cs="Arial"/>
            <w:i w:val="0"/>
            <w:iCs w:val="0"/>
            <w:color w:val="3272C0"/>
          </w:rPr>
          <w:t>постановлением</w:t>
        </w:r>
      </w:hyperlink>
      <w:r w:rsidRPr="00B60D2B">
        <w:rPr>
          <w:rFonts w:ascii="Arial" w:hAnsi="Arial" w:cs="Arial"/>
          <w:color w:val="22272F"/>
        </w:rPr>
        <w:t> </w:t>
      </w:r>
      <w:r w:rsidRPr="00B60D2B">
        <w:rPr>
          <w:rStyle w:val="afff1"/>
          <w:rFonts w:ascii="Arial" w:hAnsi="Arial" w:cs="Arial"/>
          <w:i w:val="0"/>
          <w:iCs w:val="0"/>
          <w:color w:val="22272F"/>
        </w:rPr>
        <w:t>Губернатора</w:t>
      </w:r>
      <w:r w:rsidRPr="00B60D2B">
        <w:rPr>
          <w:rFonts w:ascii="Arial" w:hAnsi="Arial" w:cs="Arial"/>
          <w:color w:val="22272F"/>
        </w:rPr>
        <w:t> Новосибирской области от 26 февраля 2006 г. N </w:t>
      </w:r>
      <w:r w:rsidRPr="00B60D2B">
        <w:rPr>
          <w:rStyle w:val="afff1"/>
          <w:rFonts w:ascii="Arial" w:hAnsi="Arial" w:cs="Arial"/>
          <w:i w:val="0"/>
          <w:iCs w:val="0"/>
          <w:color w:val="22272F"/>
        </w:rPr>
        <w:t>75</w:t>
      </w:r>
      <w:r w:rsidRPr="00B60D2B">
        <w:rPr>
          <w:rFonts w:ascii="Arial" w:hAnsi="Arial" w:cs="Arial"/>
          <w:color w:val="22272F"/>
        </w:rPr>
        <w:t>)</w:t>
      </w:r>
    </w:p>
    <w:p w:rsidR="00B60D2B" w:rsidRPr="00B60D2B" w:rsidRDefault="00B60D2B" w:rsidP="00B60D2B">
      <w:pPr>
        <w:pStyle w:val="4"/>
        <w:pBdr>
          <w:bottom w:val="dashed" w:sz="6" w:space="0" w:color="auto"/>
        </w:pBdr>
        <w:shd w:val="clear" w:color="auto" w:fill="E1E2E2"/>
        <w:rPr>
          <w:rFonts w:cs="Arial"/>
          <w:b w:val="0"/>
          <w:bCs w:val="0"/>
          <w:color w:val="3272C0"/>
          <w:sz w:val="24"/>
          <w:szCs w:val="24"/>
        </w:rPr>
      </w:pPr>
      <w:r w:rsidRPr="00B60D2B">
        <w:rPr>
          <w:rFonts w:cs="Arial"/>
          <w:b w:val="0"/>
          <w:bCs w:val="0"/>
          <w:color w:val="3272C0"/>
          <w:sz w:val="24"/>
          <w:szCs w:val="24"/>
        </w:rPr>
        <w:t xml:space="preserve"> </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 xml:space="preserve">     Прошу принять меня  и  мою  семью,  состоящую  из  ________  человек</w:t>
      </w:r>
    </w:p>
    <w:p w:rsidR="00B60D2B" w:rsidRPr="00B60D2B" w:rsidRDefault="00B60D2B" w:rsidP="00B60D2B">
      <w:pPr>
        <w:pStyle w:val="HTML"/>
        <w:shd w:val="clear" w:color="auto" w:fill="FFFFFF"/>
        <w:jc w:val="both"/>
        <w:rPr>
          <w:rFonts w:ascii="Arial" w:hAnsi="Arial" w:cs="Arial"/>
          <w:color w:val="22272F"/>
          <w:sz w:val="24"/>
          <w:szCs w:val="24"/>
          <w:lang w:val="ru-RU"/>
        </w:rPr>
      </w:pPr>
      <w:proofErr w:type="gramStart"/>
      <w:r w:rsidRPr="00B60D2B">
        <w:rPr>
          <w:rFonts w:ascii="Arial" w:hAnsi="Arial" w:cs="Arial"/>
          <w:color w:val="22272F"/>
          <w:sz w:val="24"/>
          <w:szCs w:val="24"/>
          <w:lang w:val="ru-RU"/>
        </w:rPr>
        <w:t>(включая  заявителя),  на учет в качестве нуждающихся в жилых помещениях,</w:t>
      </w:r>
      <w:proofErr w:type="gramEnd"/>
    </w:p>
    <w:p w:rsidR="00B60D2B" w:rsidRPr="00B60D2B" w:rsidRDefault="00B60D2B" w:rsidP="00B60D2B">
      <w:pPr>
        <w:pStyle w:val="HTML"/>
        <w:shd w:val="clear" w:color="auto" w:fill="FFFFFF"/>
        <w:jc w:val="both"/>
        <w:rPr>
          <w:rFonts w:ascii="Arial" w:hAnsi="Arial" w:cs="Arial"/>
          <w:color w:val="22272F"/>
          <w:sz w:val="24"/>
          <w:szCs w:val="24"/>
          <w:lang w:val="ru-RU"/>
        </w:rPr>
      </w:pPr>
      <w:proofErr w:type="gramStart"/>
      <w:r w:rsidRPr="00B60D2B">
        <w:rPr>
          <w:rFonts w:ascii="Arial" w:hAnsi="Arial" w:cs="Arial"/>
          <w:color w:val="22272F"/>
          <w:sz w:val="24"/>
          <w:szCs w:val="24"/>
          <w:lang w:val="ru-RU"/>
        </w:rPr>
        <w:t>предоставляемых</w:t>
      </w:r>
      <w:proofErr w:type="gramEnd"/>
      <w:r w:rsidRPr="00B60D2B">
        <w:rPr>
          <w:rFonts w:ascii="Arial" w:hAnsi="Arial" w:cs="Arial"/>
          <w:color w:val="22272F"/>
          <w:sz w:val="24"/>
          <w:szCs w:val="24"/>
          <w:lang w:val="ru-RU"/>
        </w:rPr>
        <w:t xml:space="preserve"> по договору социального найма.</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 xml:space="preserve">     О себе сообщаю следующее:</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 xml:space="preserve">     1. Паспорт серии __________ </w:t>
      </w:r>
      <w:r w:rsidRPr="00B60D2B">
        <w:rPr>
          <w:rFonts w:ascii="Arial" w:hAnsi="Arial" w:cs="Arial"/>
          <w:color w:val="22272F"/>
          <w:sz w:val="24"/>
          <w:szCs w:val="24"/>
        </w:rPr>
        <w:t>N</w:t>
      </w:r>
      <w:r w:rsidRPr="00B60D2B">
        <w:rPr>
          <w:rFonts w:ascii="Arial" w:hAnsi="Arial" w:cs="Arial"/>
          <w:color w:val="22272F"/>
          <w:sz w:val="24"/>
          <w:szCs w:val="24"/>
          <w:lang w:val="ru-RU"/>
        </w:rPr>
        <w:t>__________ выдан</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 xml:space="preserve">     _______________________________ дата выдачи ________________________</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 xml:space="preserve">     2. Страховой номер индивидуального лицевого счета __________________</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_________________________________________________________________________</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 xml:space="preserve">     3. Фамилия при рождении ____________________________________________</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 xml:space="preserve">     4. Реквизиты документов, подтверждающих наличие льгот ______________</w:t>
      </w:r>
    </w:p>
    <w:p w:rsidR="00B60D2B" w:rsidRPr="00B60D2B" w:rsidRDefault="00B60D2B" w:rsidP="00B60D2B">
      <w:pPr>
        <w:pStyle w:val="HTML"/>
        <w:shd w:val="clear" w:color="auto" w:fill="FFFFFF"/>
        <w:jc w:val="both"/>
        <w:rPr>
          <w:rFonts w:ascii="Arial" w:hAnsi="Arial" w:cs="Arial"/>
          <w:color w:val="22272F"/>
          <w:sz w:val="24"/>
          <w:szCs w:val="24"/>
        </w:rPr>
      </w:pPr>
      <w:r w:rsidRPr="00B60D2B">
        <w:rPr>
          <w:rFonts w:ascii="Arial" w:hAnsi="Arial" w:cs="Arial"/>
          <w:color w:val="22272F"/>
          <w:sz w:val="24"/>
          <w:szCs w:val="24"/>
        </w:rPr>
        <w:t>_________________________________________________________________________</w:t>
      </w:r>
    </w:p>
    <w:p w:rsidR="00B60D2B" w:rsidRPr="00B60D2B" w:rsidRDefault="00B60D2B" w:rsidP="00B60D2B">
      <w:pPr>
        <w:pStyle w:val="HTML"/>
        <w:shd w:val="clear" w:color="auto" w:fill="FFFFFF"/>
        <w:jc w:val="both"/>
        <w:rPr>
          <w:rFonts w:ascii="Arial" w:hAnsi="Arial" w:cs="Arial"/>
          <w:color w:val="22272F"/>
          <w:sz w:val="24"/>
          <w:szCs w:val="24"/>
        </w:rPr>
      </w:pPr>
      <w:r w:rsidRPr="00B60D2B">
        <w:rPr>
          <w:rFonts w:ascii="Arial" w:hAnsi="Arial" w:cs="Arial"/>
          <w:color w:val="22272F"/>
          <w:sz w:val="24"/>
          <w:szCs w:val="24"/>
        </w:rPr>
        <w:t xml:space="preserve">     </w:t>
      </w:r>
      <w:proofErr w:type="spellStart"/>
      <w:r w:rsidRPr="00B60D2B">
        <w:rPr>
          <w:rFonts w:ascii="Arial" w:hAnsi="Arial" w:cs="Arial"/>
          <w:color w:val="22272F"/>
          <w:sz w:val="24"/>
          <w:szCs w:val="24"/>
        </w:rPr>
        <w:t>Состав</w:t>
      </w:r>
      <w:proofErr w:type="spellEnd"/>
      <w:r w:rsidRPr="00B60D2B">
        <w:rPr>
          <w:rFonts w:ascii="Arial" w:hAnsi="Arial" w:cs="Arial"/>
          <w:color w:val="22272F"/>
          <w:sz w:val="24"/>
          <w:szCs w:val="24"/>
        </w:rPr>
        <w:t xml:space="preserve"> </w:t>
      </w:r>
      <w:proofErr w:type="spellStart"/>
      <w:r w:rsidRPr="00B60D2B">
        <w:rPr>
          <w:rFonts w:ascii="Arial" w:hAnsi="Arial" w:cs="Arial"/>
          <w:color w:val="22272F"/>
          <w:sz w:val="24"/>
          <w:szCs w:val="24"/>
        </w:rPr>
        <w:t>семьи</w:t>
      </w:r>
      <w:proofErr w:type="spellEnd"/>
      <w:r w:rsidRPr="00B60D2B">
        <w:rPr>
          <w:rFonts w:ascii="Arial" w:hAnsi="Arial" w:cs="Arial"/>
          <w:color w:val="22272F"/>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90"/>
        <w:gridCol w:w="3190"/>
        <w:gridCol w:w="3191"/>
      </w:tblGrid>
      <w:tr w:rsidR="00B60D2B" w:rsidRPr="00B60D2B" w:rsidTr="00807137">
        <w:trPr>
          <w:trHeight w:val="539"/>
        </w:trPr>
        <w:tc>
          <w:tcPr>
            <w:tcW w:w="3190" w:type="dxa"/>
            <w:shd w:val="clear" w:color="auto" w:fill="auto"/>
          </w:tcPr>
          <w:p w:rsidR="00B60D2B" w:rsidRPr="00B60D2B" w:rsidRDefault="00B60D2B" w:rsidP="00807137">
            <w:pPr>
              <w:adjustRightInd w:val="0"/>
              <w:jc w:val="both"/>
              <w:rPr>
                <w:rFonts w:ascii="Arial" w:hAnsi="Arial" w:cs="Arial"/>
                <w:sz w:val="24"/>
                <w:szCs w:val="24"/>
              </w:rPr>
            </w:pPr>
            <w:r w:rsidRPr="00B60D2B">
              <w:rPr>
                <w:rFonts w:ascii="Arial" w:hAnsi="Arial" w:cs="Arial"/>
                <w:sz w:val="24"/>
                <w:szCs w:val="24"/>
              </w:rPr>
              <w:t>ФИО</w:t>
            </w:r>
          </w:p>
        </w:tc>
        <w:tc>
          <w:tcPr>
            <w:tcW w:w="3190" w:type="dxa"/>
            <w:shd w:val="clear" w:color="auto" w:fill="auto"/>
          </w:tcPr>
          <w:p w:rsidR="00B60D2B" w:rsidRPr="00B60D2B" w:rsidRDefault="00B60D2B" w:rsidP="00807137">
            <w:pPr>
              <w:adjustRightInd w:val="0"/>
              <w:jc w:val="both"/>
              <w:rPr>
                <w:rFonts w:ascii="Arial" w:hAnsi="Arial" w:cs="Arial"/>
                <w:sz w:val="24"/>
                <w:szCs w:val="24"/>
                <w:lang w:val="ru-RU"/>
              </w:rPr>
            </w:pPr>
            <w:r w:rsidRPr="00B60D2B">
              <w:rPr>
                <w:rFonts w:ascii="Arial" w:hAnsi="Arial" w:cs="Arial"/>
                <w:sz w:val="24"/>
                <w:szCs w:val="24"/>
                <w:lang w:val="ru-RU"/>
              </w:rPr>
              <w:t xml:space="preserve">Степень родства </w:t>
            </w:r>
            <w:proofErr w:type="spellStart"/>
            <w:r w:rsidRPr="00B60D2B">
              <w:rPr>
                <w:rFonts w:ascii="Arial" w:hAnsi="Arial" w:cs="Arial"/>
                <w:sz w:val="24"/>
                <w:szCs w:val="24"/>
                <w:lang w:val="ru-RU"/>
              </w:rPr>
              <w:t>поотношению</w:t>
            </w:r>
            <w:proofErr w:type="spellEnd"/>
            <w:r w:rsidRPr="00B60D2B">
              <w:rPr>
                <w:rFonts w:ascii="Arial" w:hAnsi="Arial" w:cs="Arial"/>
                <w:sz w:val="24"/>
                <w:szCs w:val="24"/>
                <w:lang w:val="ru-RU"/>
              </w:rPr>
              <w:t xml:space="preserve"> к заявителю</w:t>
            </w:r>
          </w:p>
        </w:tc>
        <w:tc>
          <w:tcPr>
            <w:tcW w:w="3191" w:type="dxa"/>
            <w:shd w:val="clear" w:color="auto" w:fill="auto"/>
          </w:tcPr>
          <w:p w:rsidR="00B60D2B" w:rsidRPr="00B60D2B" w:rsidRDefault="00B60D2B" w:rsidP="00807137">
            <w:pPr>
              <w:adjustRightInd w:val="0"/>
              <w:jc w:val="both"/>
              <w:rPr>
                <w:rFonts w:ascii="Arial" w:hAnsi="Arial" w:cs="Arial"/>
                <w:sz w:val="24"/>
                <w:szCs w:val="24"/>
              </w:rPr>
            </w:pPr>
            <w:proofErr w:type="spellStart"/>
            <w:r w:rsidRPr="00B60D2B">
              <w:rPr>
                <w:rFonts w:ascii="Arial" w:hAnsi="Arial" w:cs="Arial"/>
                <w:sz w:val="24"/>
                <w:szCs w:val="24"/>
              </w:rPr>
              <w:t>Дата</w:t>
            </w:r>
            <w:proofErr w:type="spellEnd"/>
            <w:r w:rsidRPr="00B60D2B">
              <w:rPr>
                <w:rFonts w:ascii="Arial" w:hAnsi="Arial" w:cs="Arial"/>
                <w:sz w:val="24"/>
                <w:szCs w:val="24"/>
              </w:rPr>
              <w:t xml:space="preserve"> </w:t>
            </w:r>
            <w:proofErr w:type="spellStart"/>
            <w:r w:rsidRPr="00B60D2B">
              <w:rPr>
                <w:rFonts w:ascii="Arial" w:hAnsi="Arial" w:cs="Arial"/>
                <w:sz w:val="24"/>
                <w:szCs w:val="24"/>
              </w:rPr>
              <w:t>рождения</w:t>
            </w:r>
            <w:proofErr w:type="spellEnd"/>
          </w:p>
          <w:p w:rsidR="00B60D2B" w:rsidRPr="00B60D2B" w:rsidRDefault="00B60D2B" w:rsidP="00807137">
            <w:pPr>
              <w:adjustRightInd w:val="0"/>
              <w:jc w:val="both"/>
              <w:rPr>
                <w:rFonts w:ascii="Arial" w:hAnsi="Arial" w:cs="Arial"/>
                <w:sz w:val="24"/>
                <w:szCs w:val="24"/>
              </w:rPr>
            </w:pPr>
          </w:p>
        </w:tc>
      </w:tr>
      <w:tr w:rsidR="00B60D2B" w:rsidRPr="00B60D2B" w:rsidTr="00807137">
        <w:tc>
          <w:tcPr>
            <w:tcW w:w="3190" w:type="dxa"/>
            <w:shd w:val="clear" w:color="auto" w:fill="auto"/>
          </w:tcPr>
          <w:p w:rsidR="00B60D2B" w:rsidRPr="00B60D2B" w:rsidRDefault="00B60D2B" w:rsidP="00807137">
            <w:pPr>
              <w:adjustRightInd w:val="0"/>
              <w:jc w:val="both"/>
              <w:rPr>
                <w:rFonts w:ascii="Arial" w:hAnsi="Arial" w:cs="Arial"/>
                <w:sz w:val="24"/>
                <w:szCs w:val="24"/>
              </w:rPr>
            </w:pPr>
          </w:p>
        </w:tc>
        <w:tc>
          <w:tcPr>
            <w:tcW w:w="3190" w:type="dxa"/>
            <w:shd w:val="clear" w:color="auto" w:fill="auto"/>
          </w:tcPr>
          <w:p w:rsidR="00B60D2B" w:rsidRPr="00B60D2B" w:rsidRDefault="00B60D2B" w:rsidP="00807137">
            <w:pPr>
              <w:adjustRightInd w:val="0"/>
              <w:jc w:val="both"/>
              <w:rPr>
                <w:rFonts w:ascii="Arial" w:hAnsi="Arial" w:cs="Arial"/>
                <w:sz w:val="24"/>
                <w:szCs w:val="24"/>
              </w:rPr>
            </w:pPr>
          </w:p>
        </w:tc>
        <w:tc>
          <w:tcPr>
            <w:tcW w:w="3191" w:type="dxa"/>
            <w:shd w:val="clear" w:color="auto" w:fill="auto"/>
          </w:tcPr>
          <w:p w:rsidR="00B60D2B" w:rsidRPr="00B60D2B" w:rsidRDefault="00B60D2B" w:rsidP="00807137">
            <w:pPr>
              <w:adjustRightInd w:val="0"/>
              <w:jc w:val="both"/>
              <w:rPr>
                <w:rFonts w:ascii="Arial" w:hAnsi="Arial" w:cs="Arial"/>
                <w:sz w:val="24"/>
                <w:szCs w:val="24"/>
              </w:rPr>
            </w:pPr>
          </w:p>
        </w:tc>
      </w:tr>
      <w:tr w:rsidR="00B60D2B" w:rsidRPr="00B60D2B" w:rsidTr="00807137">
        <w:tc>
          <w:tcPr>
            <w:tcW w:w="3190" w:type="dxa"/>
            <w:shd w:val="clear" w:color="auto" w:fill="auto"/>
          </w:tcPr>
          <w:p w:rsidR="00B60D2B" w:rsidRPr="00B60D2B" w:rsidRDefault="00B60D2B" w:rsidP="00807137">
            <w:pPr>
              <w:adjustRightInd w:val="0"/>
              <w:jc w:val="both"/>
              <w:rPr>
                <w:rFonts w:ascii="Arial" w:hAnsi="Arial" w:cs="Arial"/>
                <w:sz w:val="24"/>
                <w:szCs w:val="24"/>
              </w:rPr>
            </w:pPr>
          </w:p>
        </w:tc>
        <w:tc>
          <w:tcPr>
            <w:tcW w:w="3190" w:type="dxa"/>
            <w:shd w:val="clear" w:color="auto" w:fill="auto"/>
          </w:tcPr>
          <w:p w:rsidR="00B60D2B" w:rsidRPr="00B60D2B" w:rsidRDefault="00B60D2B" w:rsidP="00807137">
            <w:pPr>
              <w:adjustRightInd w:val="0"/>
              <w:jc w:val="both"/>
              <w:rPr>
                <w:rFonts w:ascii="Arial" w:hAnsi="Arial" w:cs="Arial"/>
                <w:sz w:val="24"/>
                <w:szCs w:val="24"/>
              </w:rPr>
            </w:pPr>
          </w:p>
        </w:tc>
        <w:tc>
          <w:tcPr>
            <w:tcW w:w="3191" w:type="dxa"/>
            <w:shd w:val="clear" w:color="auto" w:fill="auto"/>
          </w:tcPr>
          <w:p w:rsidR="00B60D2B" w:rsidRPr="00B60D2B" w:rsidRDefault="00B60D2B" w:rsidP="00807137">
            <w:pPr>
              <w:adjustRightInd w:val="0"/>
              <w:jc w:val="both"/>
              <w:rPr>
                <w:rFonts w:ascii="Arial" w:hAnsi="Arial" w:cs="Arial"/>
                <w:sz w:val="24"/>
                <w:szCs w:val="24"/>
              </w:rPr>
            </w:pPr>
          </w:p>
        </w:tc>
      </w:tr>
      <w:tr w:rsidR="00B60D2B" w:rsidRPr="00B60D2B" w:rsidTr="00807137">
        <w:tc>
          <w:tcPr>
            <w:tcW w:w="3190" w:type="dxa"/>
            <w:shd w:val="clear" w:color="auto" w:fill="auto"/>
          </w:tcPr>
          <w:p w:rsidR="00B60D2B" w:rsidRPr="00B60D2B" w:rsidRDefault="00B60D2B" w:rsidP="00807137">
            <w:pPr>
              <w:adjustRightInd w:val="0"/>
              <w:jc w:val="both"/>
              <w:rPr>
                <w:rFonts w:ascii="Arial" w:hAnsi="Arial" w:cs="Arial"/>
                <w:sz w:val="24"/>
                <w:szCs w:val="24"/>
              </w:rPr>
            </w:pPr>
          </w:p>
        </w:tc>
        <w:tc>
          <w:tcPr>
            <w:tcW w:w="3190" w:type="dxa"/>
            <w:shd w:val="clear" w:color="auto" w:fill="auto"/>
          </w:tcPr>
          <w:p w:rsidR="00B60D2B" w:rsidRPr="00B60D2B" w:rsidRDefault="00B60D2B" w:rsidP="00807137">
            <w:pPr>
              <w:adjustRightInd w:val="0"/>
              <w:jc w:val="both"/>
              <w:rPr>
                <w:rFonts w:ascii="Arial" w:hAnsi="Arial" w:cs="Arial"/>
                <w:sz w:val="24"/>
                <w:szCs w:val="24"/>
              </w:rPr>
            </w:pPr>
          </w:p>
        </w:tc>
        <w:tc>
          <w:tcPr>
            <w:tcW w:w="3191" w:type="dxa"/>
            <w:shd w:val="clear" w:color="auto" w:fill="auto"/>
          </w:tcPr>
          <w:p w:rsidR="00B60D2B" w:rsidRPr="00B60D2B" w:rsidRDefault="00B60D2B" w:rsidP="00807137">
            <w:pPr>
              <w:adjustRightInd w:val="0"/>
              <w:jc w:val="both"/>
              <w:rPr>
                <w:rFonts w:ascii="Arial" w:hAnsi="Arial" w:cs="Arial"/>
                <w:sz w:val="24"/>
                <w:szCs w:val="24"/>
              </w:rPr>
            </w:pPr>
          </w:p>
        </w:tc>
      </w:tr>
      <w:tr w:rsidR="00B60D2B" w:rsidRPr="00B60D2B" w:rsidTr="00807137">
        <w:tc>
          <w:tcPr>
            <w:tcW w:w="3190" w:type="dxa"/>
            <w:shd w:val="clear" w:color="auto" w:fill="auto"/>
          </w:tcPr>
          <w:p w:rsidR="00B60D2B" w:rsidRPr="00B60D2B" w:rsidRDefault="00B60D2B" w:rsidP="00807137">
            <w:pPr>
              <w:adjustRightInd w:val="0"/>
              <w:jc w:val="both"/>
              <w:rPr>
                <w:rFonts w:ascii="Arial" w:hAnsi="Arial" w:cs="Arial"/>
                <w:sz w:val="24"/>
                <w:szCs w:val="24"/>
              </w:rPr>
            </w:pPr>
          </w:p>
        </w:tc>
        <w:tc>
          <w:tcPr>
            <w:tcW w:w="3190" w:type="dxa"/>
            <w:shd w:val="clear" w:color="auto" w:fill="auto"/>
          </w:tcPr>
          <w:p w:rsidR="00B60D2B" w:rsidRPr="00B60D2B" w:rsidRDefault="00B60D2B" w:rsidP="00807137">
            <w:pPr>
              <w:adjustRightInd w:val="0"/>
              <w:jc w:val="both"/>
              <w:rPr>
                <w:rFonts w:ascii="Arial" w:hAnsi="Arial" w:cs="Arial"/>
                <w:sz w:val="24"/>
                <w:szCs w:val="24"/>
              </w:rPr>
            </w:pPr>
          </w:p>
        </w:tc>
        <w:tc>
          <w:tcPr>
            <w:tcW w:w="3191" w:type="dxa"/>
            <w:shd w:val="clear" w:color="auto" w:fill="auto"/>
          </w:tcPr>
          <w:p w:rsidR="00B60D2B" w:rsidRPr="00B60D2B" w:rsidRDefault="00B60D2B" w:rsidP="00807137">
            <w:pPr>
              <w:adjustRightInd w:val="0"/>
              <w:jc w:val="both"/>
              <w:rPr>
                <w:rFonts w:ascii="Arial" w:hAnsi="Arial" w:cs="Arial"/>
                <w:sz w:val="24"/>
                <w:szCs w:val="24"/>
              </w:rPr>
            </w:pPr>
          </w:p>
        </w:tc>
      </w:tr>
      <w:tr w:rsidR="00B60D2B" w:rsidRPr="00B60D2B" w:rsidTr="00807137">
        <w:tc>
          <w:tcPr>
            <w:tcW w:w="3190" w:type="dxa"/>
            <w:shd w:val="clear" w:color="auto" w:fill="auto"/>
          </w:tcPr>
          <w:p w:rsidR="00B60D2B" w:rsidRPr="00B60D2B" w:rsidRDefault="00B60D2B" w:rsidP="00807137">
            <w:pPr>
              <w:adjustRightInd w:val="0"/>
              <w:jc w:val="both"/>
              <w:rPr>
                <w:rFonts w:ascii="Arial" w:hAnsi="Arial" w:cs="Arial"/>
                <w:sz w:val="24"/>
                <w:szCs w:val="24"/>
              </w:rPr>
            </w:pPr>
          </w:p>
        </w:tc>
        <w:tc>
          <w:tcPr>
            <w:tcW w:w="3190" w:type="dxa"/>
            <w:shd w:val="clear" w:color="auto" w:fill="auto"/>
          </w:tcPr>
          <w:p w:rsidR="00B60D2B" w:rsidRPr="00B60D2B" w:rsidRDefault="00B60D2B" w:rsidP="00807137">
            <w:pPr>
              <w:adjustRightInd w:val="0"/>
              <w:jc w:val="both"/>
              <w:rPr>
                <w:rFonts w:ascii="Arial" w:hAnsi="Arial" w:cs="Arial"/>
                <w:sz w:val="24"/>
                <w:szCs w:val="24"/>
              </w:rPr>
            </w:pPr>
          </w:p>
        </w:tc>
        <w:tc>
          <w:tcPr>
            <w:tcW w:w="3191" w:type="dxa"/>
            <w:shd w:val="clear" w:color="auto" w:fill="auto"/>
          </w:tcPr>
          <w:p w:rsidR="00B60D2B" w:rsidRPr="00B60D2B" w:rsidRDefault="00B60D2B" w:rsidP="00807137">
            <w:pPr>
              <w:adjustRightInd w:val="0"/>
              <w:jc w:val="both"/>
              <w:rPr>
                <w:rFonts w:ascii="Arial" w:hAnsi="Arial" w:cs="Arial"/>
                <w:sz w:val="24"/>
                <w:szCs w:val="24"/>
              </w:rPr>
            </w:pPr>
          </w:p>
        </w:tc>
      </w:tr>
      <w:tr w:rsidR="00B60D2B" w:rsidRPr="00B60D2B" w:rsidTr="00807137">
        <w:tc>
          <w:tcPr>
            <w:tcW w:w="3190" w:type="dxa"/>
            <w:shd w:val="clear" w:color="auto" w:fill="auto"/>
          </w:tcPr>
          <w:p w:rsidR="00B60D2B" w:rsidRPr="00B60D2B" w:rsidRDefault="00B60D2B" w:rsidP="00807137">
            <w:pPr>
              <w:adjustRightInd w:val="0"/>
              <w:jc w:val="both"/>
              <w:rPr>
                <w:rFonts w:ascii="Arial" w:hAnsi="Arial" w:cs="Arial"/>
                <w:sz w:val="24"/>
                <w:szCs w:val="24"/>
              </w:rPr>
            </w:pPr>
          </w:p>
        </w:tc>
        <w:tc>
          <w:tcPr>
            <w:tcW w:w="3190" w:type="dxa"/>
            <w:shd w:val="clear" w:color="auto" w:fill="auto"/>
          </w:tcPr>
          <w:p w:rsidR="00B60D2B" w:rsidRPr="00B60D2B" w:rsidRDefault="00B60D2B" w:rsidP="00807137">
            <w:pPr>
              <w:adjustRightInd w:val="0"/>
              <w:jc w:val="both"/>
              <w:rPr>
                <w:rFonts w:ascii="Arial" w:hAnsi="Arial" w:cs="Arial"/>
                <w:sz w:val="24"/>
                <w:szCs w:val="24"/>
              </w:rPr>
            </w:pPr>
          </w:p>
        </w:tc>
        <w:tc>
          <w:tcPr>
            <w:tcW w:w="3191" w:type="dxa"/>
            <w:shd w:val="clear" w:color="auto" w:fill="auto"/>
          </w:tcPr>
          <w:p w:rsidR="00B60D2B" w:rsidRPr="00B60D2B" w:rsidRDefault="00B60D2B" w:rsidP="00807137">
            <w:pPr>
              <w:adjustRightInd w:val="0"/>
              <w:jc w:val="both"/>
              <w:rPr>
                <w:rFonts w:ascii="Arial" w:hAnsi="Arial" w:cs="Arial"/>
                <w:sz w:val="24"/>
                <w:szCs w:val="24"/>
              </w:rPr>
            </w:pPr>
          </w:p>
        </w:tc>
      </w:tr>
      <w:tr w:rsidR="00B60D2B" w:rsidRPr="00B60D2B" w:rsidTr="00807137">
        <w:tc>
          <w:tcPr>
            <w:tcW w:w="3190" w:type="dxa"/>
            <w:shd w:val="clear" w:color="auto" w:fill="auto"/>
          </w:tcPr>
          <w:p w:rsidR="00B60D2B" w:rsidRPr="00B60D2B" w:rsidRDefault="00B60D2B" w:rsidP="00807137">
            <w:pPr>
              <w:adjustRightInd w:val="0"/>
              <w:jc w:val="both"/>
              <w:rPr>
                <w:rFonts w:ascii="Arial" w:hAnsi="Arial" w:cs="Arial"/>
                <w:sz w:val="24"/>
                <w:szCs w:val="24"/>
              </w:rPr>
            </w:pPr>
          </w:p>
        </w:tc>
        <w:tc>
          <w:tcPr>
            <w:tcW w:w="3190" w:type="dxa"/>
            <w:shd w:val="clear" w:color="auto" w:fill="auto"/>
          </w:tcPr>
          <w:p w:rsidR="00B60D2B" w:rsidRPr="00B60D2B" w:rsidRDefault="00B60D2B" w:rsidP="00807137">
            <w:pPr>
              <w:adjustRightInd w:val="0"/>
              <w:jc w:val="both"/>
              <w:rPr>
                <w:rFonts w:ascii="Arial" w:hAnsi="Arial" w:cs="Arial"/>
                <w:sz w:val="24"/>
                <w:szCs w:val="24"/>
              </w:rPr>
            </w:pPr>
          </w:p>
        </w:tc>
        <w:tc>
          <w:tcPr>
            <w:tcW w:w="3191" w:type="dxa"/>
            <w:shd w:val="clear" w:color="auto" w:fill="auto"/>
          </w:tcPr>
          <w:p w:rsidR="00B60D2B" w:rsidRPr="00B60D2B" w:rsidRDefault="00B60D2B" w:rsidP="00807137">
            <w:pPr>
              <w:adjustRightInd w:val="0"/>
              <w:jc w:val="both"/>
              <w:rPr>
                <w:rFonts w:ascii="Arial" w:hAnsi="Arial" w:cs="Arial"/>
                <w:sz w:val="24"/>
                <w:szCs w:val="24"/>
              </w:rPr>
            </w:pPr>
          </w:p>
        </w:tc>
      </w:tr>
    </w:tbl>
    <w:p w:rsidR="00B60D2B" w:rsidRPr="00B60D2B" w:rsidRDefault="00B60D2B" w:rsidP="00B60D2B">
      <w:pPr>
        <w:pStyle w:val="HTML"/>
        <w:shd w:val="clear" w:color="auto" w:fill="FFFFFF"/>
        <w:jc w:val="both"/>
        <w:rPr>
          <w:rFonts w:ascii="Arial" w:hAnsi="Arial" w:cs="Arial"/>
          <w:color w:val="22272F"/>
          <w:sz w:val="24"/>
          <w:szCs w:val="24"/>
        </w:rPr>
      </w:pPr>
      <w:r w:rsidRPr="00B60D2B">
        <w:rPr>
          <w:rFonts w:ascii="Arial" w:hAnsi="Arial" w:cs="Arial"/>
          <w:color w:val="22272F"/>
          <w:sz w:val="24"/>
          <w:szCs w:val="24"/>
        </w:rPr>
        <w:tab/>
      </w:r>
      <w:r w:rsidRPr="00B60D2B">
        <w:rPr>
          <w:rFonts w:ascii="Arial" w:hAnsi="Arial" w:cs="Arial"/>
          <w:color w:val="22272F"/>
          <w:sz w:val="24"/>
          <w:szCs w:val="24"/>
        </w:rPr>
        <w:tab/>
      </w:r>
      <w:r w:rsidRPr="00B60D2B">
        <w:rPr>
          <w:rFonts w:ascii="Arial" w:hAnsi="Arial" w:cs="Arial"/>
          <w:color w:val="22272F"/>
          <w:sz w:val="24"/>
          <w:szCs w:val="24"/>
        </w:rPr>
        <w:tab/>
        <w:t>│</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 xml:space="preserve">     </w:t>
      </w:r>
      <w:proofErr w:type="gramStart"/>
      <w:r w:rsidRPr="00B60D2B">
        <w:rPr>
          <w:rFonts w:ascii="Arial" w:hAnsi="Arial" w:cs="Arial"/>
          <w:color w:val="22272F"/>
          <w:sz w:val="24"/>
          <w:szCs w:val="24"/>
          <w:lang w:val="ru-RU"/>
        </w:rPr>
        <w:t>Адрес постоянной  регистрации  по  месту  жительства  (с   указанием</w:t>
      </w:r>
      <w:proofErr w:type="gramEnd"/>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индекса): ________________________________________________________________</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 xml:space="preserve">     Общая площадь занимаемого жилого помещения ____________________________</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 xml:space="preserve">     Основания проживания в занимаемом помещении ____________________________</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 xml:space="preserve">     Основания для принятия на  учет  в  качестве  нуждающегося  </w:t>
      </w:r>
      <w:proofErr w:type="gramStart"/>
      <w:r w:rsidRPr="00B60D2B">
        <w:rPr>
          <w:rFonts w:ascii="Arial" w:hAnsi="Arial" w:cs="Arial"/>
          <w:color w:val="22272F"/>
          <w:sz w:val="24"/>
          <w:szCs w:val="24"/>
          <w:lang w:val="ru-RU"/>
        </w:rPr>
        <w:t>в</w:t>
      </w:r>
      <w:proofErr w:type="gramEnd"/>
      <w:r w:rsidRPr="00B60D2B">
        <w:rPr>
          <w:rFonts w:ascii="Arial" w:hAnsi="Arial" w:cs="Arial"/>
          <w:color w:val="22272F"/>
          <w:sz w:val="24"/>
          <w:szCs w:val="24"/>
          <w:lang w:val="ru-RU"/>
        </w:rPr>
        <w:t xml:space="preserve">  жилом</w:t>
      </w:r>
    </w:p>
    <w:p w:rsidR="00B60D2B" w:rsidRPr="00B60D2B" w:rsidRDefault="00B60D2B" w:rsidP="00B60D2B">
      <w:pPr>
        <w:pStyle w:val="HTML"/>
        <w:shd w:val="clear" w:color="auto" w:fill="FFFFFF"/>
        <w:jc w:val="both"/>
        <w:rPr>
          <w:rFonts w:ascii="Arial" w:hAnsi="Arial" w:cs="Arial"/>
          <w:color w:val="22272F"/>
          <w:sz w:val="24"/>
          <w:szCs w:val="24"/>
          <w:lang w:val="ru-RU"/>
        </w:rPr>
      </w:pPr>
      <w:proofErr w:type="gramStart"/>
      <w:r w:rsidRPr="00B60D2B">
        <w:rPr>
          <w:rFonts w:ascii="Arial" w:hAnsi="Arial" w:cs="Arial"/>
          <w:color w:val="22272F"/>
          <w:sz w:val="24"/>
          <w:szCs w:val="24"/>
          <w:lang w:val="ru-RU"/>
        </w:rPr>
        <w:t>помещении</w:t>
      </w:r>
      <w:proofErr w:type="gramEnd"/>
      <w:r w:rsidRPr="00B60D2B">
        <w:rPr>
          <w:rFonts w:ascii="Arial" w:hAnsi="Arial" w:cs="Arial"/>
          <w:color w:val="22272F"/>
          <w:sz w:val="24"/>
          <w:szCs w:val="24"/>
          <w:lang w:val="ru-RU"/>
        </w:rPr>
        <w:t>, предоставляемом по договору социального найма ____________________</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_________________________________________________________________________</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 xml:space="preserve">     Основания для    внеочередного    получения   жилого   помещения   </w:t>
      </w:r>
      <w:proofErr w:type="gramStart"/>
      <w:r w:rsidRPr="00B60D2B">
        <w:rPr>
          <w:rFonts w:ascii="Arial" w:hAnsi="Arial" w:cs="Arial"/>
          <w:color w:val="22272F"/>
          <w:sz w:val="24"/>
          <w:szCs w:val="24"/>
          <w:lang w:val="ru-RU"/>
        </w:rPr>
        <w:t>в</w:t>
      </w:r>
      <w:proofErr w:type="gramEnd"/>
    </w:p>
    <w:p w:rsidR="00B60D2B" w:rsidRPr="00B60D2B" w:rsidRDefault="00B60D2B" w:rsidP="00B60D2B">
      <w:pPr>
        <w:pStyle w:val="HTML"/>
        <w:shd w:val="clear" w:color="auto" w:fill="FFFFFF"/>
        <w:jc w:val="both"/>
        <w:rPr>
          <w:rFonts w:ascii="Arial" w:hAnsi="Arial" w:cs="Arial"/>
          <w:color w:val="22272F"/>
          <w:sz w:val="24"/>
          <w:szCs w:val="24"/>
          <w:lang w:val="ru-RU"/>
        </w:rPr>
      </w:pPr>
      <w:proofErr w:type="gramStart"/>
      <w:r w:rsidRPr="00B60D2B">
        <w:rPr>
          <w:rFonts w:ascii="Arial" w:hAnsi="Arial" w:cs="Arial"/>
          <w:color w:val="22272F"/>
          <w:sz w:val="24"/>
          <w:szCs w:val="24"/>
          <w:lang w:val="ru-RU"/>
        </w:rPr>
        <w:t>соответствии</w:t>
      </w:r>
      <w:proofErr w:type="gramEnd"/>
      <w:r w:rsidRPr="00B60D2B">
        <w:rPr>
          <w:rFonts w:ascii="Arial" w:hAnsi="Arial" w:cs="Arial"/>
          <w:color w:val="22272F"/>
          <w:sz w:val="24"/>
          <w:szCs w:val="24"/>
          <w:lang w:val="ru-RU"/>
        </w:rPr>
        <w:t xml:space="preserve"> с </w:t>
      </w:r>
      <w:hyperlink r:id="rId15" w:anchor="/document/12138291/entry/5702" w:history="1">
        <w:r w:rsidRPr="00B60D2B">
          <w:rPr>
            <w:rStyle w:val="af2"/>
            <w:rFonts w:ascii="Arial" w:eastAsiaTheme="majorEastAsia" w:hAnsi="Arial" w:cs="Arial"/>
            <w:color w:val="3272C0"/>
            <w:sz w:val="24"/>
            <w:szCs w:val="24"/>
            <w:lang w:val="ru-RU"/>
          </w:rPr>
          <w:t>ч. 2 ст. 57</w:t>
        </w:r>
      </w:hyperlink>
      <w:r w:rsidRPr="00B60D2B">
        <w:rPr>
          <w:rFonts w:ascii="Arial" w:hAnsi="Arial" w:cs="Arial"/>
          <w:color w:val="22272F"/>
          <w:sz w:val="24"/>
          <w:szCs w:val="24"/>
          <w:lang w:val="ru-RU"/>
        </w:rPr>
        <w:t xml:space="preserve"> ЖК РФ ____________________________________________</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lastRenderedPageBreak/>
        <w:t xml:space="preserve">     Прилагаю документы,  предусмотренные  </w:t>
      </w:r>
      <w:hyperlink r:id="rId16" w:anchor="/document/7157278/entry/4" w:history="1">
        <w:r w:rsidRPr="00B60D2B">
          <w:rPr>
            <w:rStyle w:val="af2"/>
            <w:rFonts w:ascii="Arial" w:eastAsiaTheme="majorEastAsia" w:hAnsi="Arial" w:cs="Arial"/>
            <w:color w:val="3272C0"/>
            <w:sz w:val="24"/>
            <w:szCs w:val="24"/>
            <w:lang w:val="ru-RU"/>
          </w:rPr>
          <w:t>статьей 4</w:t>
        </w:r>
      </w:hyperlink>
      <w:r w:rsidRPr="00B60D2B">
        <w:rPr>
          <w:rFonts w:ascii="Arial" w:hAnsi="Arial" w:cs="Arial"/>
          <w:color w:val="22272F"/>
          <w:sz w:val="24"/>
          <w:szCs w:val="24"/>
          <w:lang w:val="ru-RU"/>
        </w:rPr>
        <w:t xml:space="preserve"> Закона Новосибирской</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 xml:space="preserve">области от 04.11.2005 </w:t>
      </w:r>
      <w:r w:rsidRPr="00B60D2B">
        <w:rPr>
          <w:rFonts w:ascii="Arial" w:hAnsi="Arial" w:cs="Arial"/>
          <w:color w:val="22272F"/>
          <w:sz w:val="24"/>
          <w:szCs w:val="24"/>
        </w:rPr>
        <w:t>N </w:t>
      </w:r>
      <w:r w:rsidRPr="00B60D2B">
        <w:rPr>
          <w:rFonts w:ascii="Arial" w:hAnsi="Arial" w:cs="Arial"/>
          <w:color w:val="22272F"/>
          <w:sz w:val="24"/>
          <w:szCs w:val="24"/>
          <w:lang w:val="ru-RU"/>
        </w:rPr>
        <w:t>337-ОЗ "Об учете органами местного самоуправления</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 xml:space="preserve">граждан  в  качестве  нуждающихся  в  жилых помещениях, предоставляемых </w:t>
      </w:r>
      <w:proofErr w:type="gramStart"/>
      <w:r w:rsidRPr="00B60D2B">
        <w:rPr>
          <w:rFonts w:ascii="Arial" w:hAnsi="Arial" w:cs="Arial"/>
          <w:color w:val="22272F"/>
          <w:sz w:val="24"/>
          <w:szCs w:val="24"/>
          <w:lang w:val="ru-RU"/>
        </w:rPr>
        <w:t>в</w:t>
      </w:r>
      <w:proofErr w:type="gramEnd"/>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Новосибирской области по договорам социального найма":_______________________</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_________________________________________________________________________</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_________________________________________________________________________</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_________________________________________________________________________</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_________________________________________________________________________</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 xml:space="preserve">     Дата ______________                      Личная подпись ____________</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 xml:space="preserve">     Заявление и документы на _______ листах принял:</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 xml:space="preserve">     ____________________________________________________________________</w:t>
      </w:r>
    </w:p>
    <w:p w:rsidR="00B60D2B" w:rsidRPr="00B60D2B" w:rsidRDefault="00B60D2B" w:rsidP="00B60D2B">
      <w:pPr>
        <w:pStyle w:val="HTML"/>
        <w:shd w:val="clear" w:color="auto" w:fill="FFFFFF"/>
        <w:jc w:val="both"/>
        <w:rPr>
          <w:rFonts w:ascii="Arial" w:hAnsi="Arial" w:cs="Arial"/>
          <w:color w:val="22272F"/>
          <w:sz w:val="24"/>
          <w:szCs w:val="24"/>
          <w:lang w:val="ru-RU"/>
        </w:rPr>
      </w:pPr>
      <w:r w:rsidRPr="00B60D2B">
        <w:rPr>
          <w:rFonts w:ascii="Arial" w:hAnsi="Arial" w:cs="Arial"/>
          <w:color w:val="22272F"/>
          <w:sz w:val="24"/>
          <w:szCs w:val="24"/>
          <w:lang w:val="ru-RU"/>
        </w:rPr>
        <w:t xml:space="preserve">            (ФИО, должность, подпись, дата приема заявления)</w:t>
      </w:r>
    </w:p>
    <w:p w:rsidR="00B60D2B" w:rsidRPr="00B60D2B" w:rsidRDefault="00B60D2B" w:rsidP="00B60D2B">
      <w:pPr>
        <w:pStyle w:val="afff2"/>
        <w:jc w:val="both"/>
        <w:rPr>
          <w:rFonts w:ascii="Arial" w:hAnsi="Arial" w:cs="Arial"/>
        </w:rPr>
      </w:pPr>
    </w:p>
    <w:p w:rsidR="00B60D2B" w:rsidRPr="00B60D2B" w:rsidRDefault="00B60D2B" w:rsidP="00B60D2B">
      <w:pPr>
        <w:ind w:firstLine="567"/>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firstLine="567"/>
        <w:jc w:val="both"/>
        <w:rPr>
          <w:rFonts w:ascii="Arial" w:eastAsia="Times New Roman" w:hAnsi="Arial" w:cs="Arial"/>
          <w:color w:val="000000"/>
          <w:sz w:val="24"/>
          <w:szCs w:val="24"/>
          <w:lang w:val="ru-RU" w:eastAsia="ru-RU"/>
        </w:rPr>
      </w:pPr>
    </w:p>
    <w:p w:rsidR="00B60D2B" w:rsidRPr="00B60D2B" w:rsidRDefault="00B60D2B" w:rsidP="00B60D2B">
      <w:pPr>
        <w:ind w:firstLine="567"/>
        <w:jc w:val="both"/>
        <w:rPr>
          <w:rFonts w:ascii="Arial" w:eastAsia="Times New Roman" w:hAnsi="Arial" w:cs="Arial"/>
          <w:color w:val="000000"/>
          <w:sz w:val="24"/>
          <w:szCs w:val="24"/>
          <w:lang w:val="ru-RU" w:eastAsia="ru-RU"/>
        </w:rPr>
      </w:pPr>
    </w:p>
    <w:p w:rsidR="00B60D2B" w:rsidRPr="00B60D2B" w:rsidRDefault="00B60D2B" w:rsidP="00B60D2B">
      <w:pPr>
        <w:ind w:firstLine="567"/>
        <w:jc w:val="both"/>
        <w:rPr>
          <w:rFonts w:ascii="Arial" w:eastAsia="Times New Roman" w:hAnsi="Arial" w:cs="Arial"/>
          <w:color w:val="000000"/>
          <w:sz w:val="24"/>
          <w:szCs w:val="24"/>
          <w:lang w:val="ru-RU" w:eastAsia="ru-RU"/>
        </w:rPr>
      </w:pPr>
    </w:p>
    <w:p w:rsidR="00B60D2B" w:rsidRPr="00B60D2B" w:rsidRDefault="00B60D2B" w:rsidP="00B60D2B">
      <w:pPr>
        <w:ind w:firstLine="567"/>
        <w:jc w:val="both"/>
        <w:rPr>
          <w:rFonts w:ascii="Arial" w:eastAsia="Times New Roman" w:hAnsi="Arial" w:cs="Arial"/>
          <w:color w:val="000000"/>
          <w:sz w:val="24"/>
          <w:szCs w:val="24"/>
          <w:lang w:val="ru-RU" w:eastAsia="ru-RU"/>
        </w:rPr>
      </w:pPr>
    </w:p>
    <w:p w:rsidR="00B60D2B" w:rsidRPr="00B60D2B" w:rsidRDefault="00B60D2B" w:rsidP="00B60D2B">
      <w:pPr>
        <w:ind w:firstLine="567"/>
        <w:jc w:val="both"/>
        <w:rPr>
          <w:rFonts w:ascii="Arial" w:eastAsia="Times New Roman" w:hAnsi="Arial" w:cs="Arial"/>
          <w:color w:val="000000"/>
          <w:sz w:val="24"/>
          <w:szCs w:val="24"/>
          <w:lang w:val="ru-RU" w:eastAsia="ru-RU"/>
        </w:rPr>
      </w:pPr>
    </w:p>
    <w:p w:rsidR="00B60D2B" w:rsidRPr="00B60D2B" w:rsidRDefault="00B60D2B" w:rsidP="00B60D2B">
      <w:pPr>
        <w:ind w:firstLine="567"/>
        <w:jc w:val="both"/>
        <w:rPr>
          <w:rFonts w:ascii="Arial" w:eastAsia="Times New Roman" w:hAnsi="Arial" w:cs="Arial"/>
          <w:color w:val="000000"/>
          <w:sz w:val="24"/>
          <w:szCs w:val="24"/>
          <w:lang w:val="ru-RU" w:eastAsia="ru-RU"/>
        </w:rPr>
      </w:pPr>
    </w:p>
    <w:p w:rsidR="00B60D2B" w:rsidRPr="00B60D2B" w:rsidRDefault="00B60D2B" w:rsidP="00B60D2B">
      <w:pPr>
        <w:ind w:firstLine="567"/>
        <w:jc w:val="both"/>
        <w:rPr>
          <w:rFonts w:ascii="Arial" w:eastAsia="Times New Roman" w:hAnsi="Arial" w:cs="Arial"/>
          <w:color w:val="000000"/>
          <w:sz w:val="24"/>
          <w:szCs w:val="24"/>
          <w:lang w:val="ru-RU" w:eastAsia="ru-RU"/>
        </w:rPr>
      </w:pPr>
    </w:p>
    <w:p w:rsidR="00B60D2B" w:rsidRPr="00B60D2B" w:rsidRDefault="00B60D2B" w:rsidP="00B60D2B">
      <w:pPr>
        <w:ind w:firstLine="567"/>
        <w:jc w:val="both"/>
        <w:rPr>
          <w:rFonts w:ascii="Arial" w:eastAsia="Times New Roman" w:hAnsi="Arial" w:cs="Arial"/>
          <w:color w:val="000000"/>
          <w:sz w:val="24"/>
          <w:szCs w:val="24"/>
          <w:lang w:val="ru-RU" w:eastAsia="ru-RU"/>
        </w:rPr>
      </w:pPr>
    </w:p>
    <w:p w:rsidR="00B60D2B" w:rsidRPr="00B60D2B" w:rsidRDefault="00B60D2B" w:rsidP="00B60D2B">
      <w:pPr>
        <w:ind w:firstLine="567"/>
        <w:jc w:val="both"/>
        <w:rPr>
          <w:rFonts w:ascii="Arial" w:eastAsia="Times New Roman" w:hAnsi="Arial" w:cs="Arial"/>
          <w:color w:val="000000"/>
          <w:sz w:val="24"/>
          <w:szCs w:val="24"/>
          <w:lang w:val="ru-RU" w:eastAsia="ru-RU"/>
        </w:rPr>
      </w:pPr>
    </w:p>
    <w:p w:rsidR="00B60D2B" w:rsidRPr="00B60D2B" w:rsidRDefault="00B60D2B" w:rsidP="00B60D2B">
      <w:pPr>
        <w:ind w:firstLine="567"/>
        <w:jc w:val="both"/>
        <w:rPr>
          <w:rFonts w:ascii="Arial" w:eastAsia="Times New Roman" w:hAnsi="Arial" w:cs="Arial"/>
          <w:color w:val="000000"/>
          <w:sz w:val="24"/>
          <w:szCs w:val="24"/>
          <w:lang w:val="ru-RU" w:eastAsia="ru-RU"/>
        </w:rPr>
      </w:pPr>
    </w:p>
    <w:p w:rsidR="00B60D2B" w:rsidRPr="00B60D2B" w:rsidRDefault="00B60D2B" w:rsidP="00B60D2B">
      <w:pPr>
        <w:ind w:firstLine="567"/>
        <w:jc w:val="both"/>
        <w:rPr>
          <w:rFonts w:ascii="Arial" w:eastAsia="Times New Roman" w:hAnsi="Arial" w:cs="Arial"/>
          <w:color w:val="000000"/>
          <w:sz w:val="24"/>
          <w:szCs w:val="24"/>
          <w:lang w:val="ru-RU" w:eastAsia="ru-RU"/>
        </w:rPr>
      </w:pPr>
    </w:p>
    <w:p w:rsidR="00B60D2B" w:rsidRPr="00B60D2B" w:rsidRDefault="00B60D2B" w:rsidP="00B60D2B">
      <w:pPr>
        <w:ind w:firstLine="567"/>
        <w:jc w:val="both"/>
        <w:rPr>
          <w:rFonts w:ascii="Arial" w:eastAsia="Times New Roman" w:hAnsi="Arial" w:cs="Arial"/>
          <w:color w:val="000000"/>
          <w:sz w:val="24"/>
          <w:szCs w:val="24"/>
          <w:lang w:val="ru-RU" w:eastAsia="ru-RU"/>
        </w:rPr>
      </w:pPr>
    </w:p>
    <w:p w:rsidR="00B60D2B" w:rsidRPr="00B60D2B" w:rsidRDefault="00B60D2B" w:rsidP="00B60D2B">
      <w:pPr>
        <w:jc w:val="both"/>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p>
    <w:p w:rsidR="00B60D2B" w:rsidRPr="00B60D2B" w:rsidRDefault="00B60D2B" w:rsidP="00B60D2B">
      <w:pPr>
        <w:ind w:left="5103"/>
        <w:jc w:val="right"/>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Приложение №7</w:t>
      </w:r>
    </w:p>
    <w:p w:rsidR="00B60D2B" w:rsidRPr="00B60D2B" w:rsidRDefault="00B60D2B" w:rsidP="00B60D2B">
      <w:pPr>
        <w:ind w:left="5103"/>
        <w:jc w:val="right"/>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к Административному регламенту</w:t>
      </w:r>
    </w:p>
    <w:p w:rsidR="00B60D2B" w:rsidRPr="00B60D2B" w:rsidRDefault="00B60D2B" w:rsidP="00B60D2B">
      <w:pPr>
        <w:ind w:left="5103"/>
        <w:jc w:val="both"/>
        <w:rPr>
          <w:rFonts w:ascii="Arial" w:eastAsia="Times New Roman" w:hAnsi="Arial" w:cs="Arial"/>
          <w:color w:val="000000"/>
          <w:sz w:val="24"/>
          <w:szCs w:val="24"/>
          <w:lang w:val="ru-RU" w:eastAsia="ru-RU"/>
        </w:rPr>
      </w:pPr>
      <w:proofErr w:type="spellStart"/>
      <w:r w:rsidRPr="00B60D2B">
        <w:rPr>
          <w:rFonts w:ascii="Arial" w:eastAsia="Times New Roman" w:hAnsi="Arial" w:cs="Arial"/>
          <w:color w:val="000000"/>
          <w:sz w:val="24"/>
          <w:szCs w:val="24"/>
          <w:lang w:val="ru-RU" w:eastAsia="ru-RU"/>
        </w:rPr>
        <w:t>попредоставлению</w:t>
      </w:r>
      <w:proofErr w:type="spellEnd"/>
      <w:r w:rsidRPr="00B60D2B">
        <w:rPr>
          <w:rFonts w:ascii="Arial" w:eastAsia="Times New Roman" w:hAnsi="Arial" w:cs="Arial"/>
          <w:color w:val="000000"/>
          <w:sz w:val="24"/>
          <w:szCs w:val="24"/>
          <w:lang w:val="ru-RU" w:eastAsia="ru-RU"/>
        </w:rPr>
        <w:t xml:space="preserve"> муниципальной услуги «Принятие на учет граждан в качестве нуждающихся в жилых помещениях»</w:t>
      </w:r>
    </w:p>
    <w:p w:rsidR="00B60D2B" w:rsidRPr="00B60D2B" w:rsidRDefault="00B60D2B" w:rsidP="00B60D2B">
      <w:pPr>
        <w:spacing w:line="240" w:lineRule="atLeast"/>
        <w:ind w:firstLine="567"/>
        <w:jc w:val="center"/>
        <w:rPr>
          <w:rFonts w:ascii="Arial" w:eastAsia="Times New Roman" w:hAnsi="Arial" w:cs="Arial"/>
          <w:b/>
          <w:bCs/>
          <w:color w:val="000000"/>
          <w:sz w:val="24"/>
          <w:szCs w:val="24"/>
          <w:lang w:val="ru-RU" w:eastAsia="ru-RU"/>
        </w:rPr>
      </w:pPr>
    </w:p>
    <w:p w:rsidR="00B60D2B" w:rsidRPr="00B60D2B" w:rsidRDefault="00B60D2B" w:rsidP="00B60D2B">
      <w:pPr>
        <w:spacing w:line="240" w:lineRule="atLeast"/>
        <w:ind w:firstLine="567"/>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lastRenderedPageBreak/>
        <w:t>Описание связей административных процедур</w:t>
      </w:r>
    </w:p>
    <w:p w:rsidR="00B60D2B" w:rsidRPr="00B60D2B" w:rsidRDefault="00B60D2B" w:rsidP="00B60D2B">
      <w:pPr>
        <w:jc w:val="center"/>
        <w:rPr>
          <w:rFonts w:ascii="Arial" w:eastAsia="Times New Roman" w:hAnsi="Arial" w:cs="Arial"/>
          <w:color w:val="000000"/>
          <w:sz w:val="24"/>
          <w:szCs w:val="24"/>
          <w:lang w:val="ru-RU" w:eastAsia="ru-RU"/>
        </w:rPr>
      </w:pPr>
      <w:r w:rsidRPr="00B60D2B">
        <w:rPr>
          <w:rFonts w:ascii="Arial" w:eastAsia="Times New Roman" w:hAnsi="Arial" w:cs="Arial"/>
          <w:b/>
          <w:bCs/>
          <w:color w:val="000000"/>
          <w:sz w:val="24"/>
          <w:szCs w:val="24"/>
          <w:lang w:val="ru-RU" w:eastAsia="ru-RU"/>
        </w:rPr>
        <w:t>и административных действий с их характеристиками</w:t>
      </w:r>
    </w:p>
    <w:p w:rsidR="00B60D2B" w:rsidRPr="00B60D2B" w:rsidRDefault="00B60D2B" w:rsidP="00B60D2B">
      <w:pPr>
        <w:spacing w:line="24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firstLine="567"/>
        <w:jc w:val="both"/>
        <w:rPr>
          <w:rFonts w:ascii="Arial" w:eastAsia="Times New Roman" w:hAnsi="Arial" w:cs="Arial"/>
          <w:sz w:val="24"/>
          <w:szCs w:val="24"/>
          <w:lang w:val="ru-RU" w:eastAsia="ru-RU"/>
        </w:rPr>
      </w:pPr>
      <w:r w:rsidRPr="00B60D2B">
        <w:rPr>
          <w:rFonts w:ascii="Arial" w:eastAsia="Times New Roman" w:hAnsi="Arial" w:cs="Arial"/>
          <w:sz w:val="24"/>
          <w:szCs w:val="24"/>
          <w:lang w:val="ru-RU" w:eastAsia="ru-RU"/>
        </w:rPr>
        <w:t xml:space="preserve">Таблица 1. Описание связей административных процедур и административных действий с их характеристиками для </w:t>
      </w:r>
      <w:proofErr w:type="spellStart"/>
      <w:r w:rsidRPr="00B60D2B">
        <w:rPr>
          <w:rFonts w:ascii="Arial" w:eastAsia="Times New Roman" w:hAnsi="Arial" w:cs="Arial"/>
          <w:sz w:val="24"/>
          <w:szCs w:val="24"/>
          <w:lang w:val="ru-RU" w:eastAsia="ru-RU"/>
        </w:rPr>
        <w:t>подуслуги</w:t>
      </w:r>
      <w:proofErr w:type="spellEnd"/>
      <w:r w:rsidRPr="00B60D2B">
        <w:rPr>
          <w:rFonts w:ascii="Arial" w:eastAsia="Times New Roman" w:hAnsi="Arial" w:cs="Arial"/>
          <w:sz w:val="24"/>
          <w:szCs w:val="24"/>
          <w:lang w:val="ru-RU" w:eastAsia="ru-RU"/>
        </w:rPr>
        <w:t xml:space="preserve"> «Постановка на учет граждан, нуждающихся в предоставлении жилого помещения (ПУЖ)».</w:t>
      </w:r>
    </w:p>
    <w:p w:rsidR="00B60D2B" w:rsidRPr="00B60D2B" w:rsidRDefault="00B60D2B" w:rsidP="00B60D2B">
      <w:pPr>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tbl>
      <w:tblPr>
        <w:tblW w:w="0" w:type="auto"/>
        <w:tblCellMar>
          <w:left w:w="0" w:type="dxa"/>
          <w:right w:w="0" w:type="dxa"/>
        </w:tblCellMar>
        <w:tblLook w:val="04A0"/>
      </w:tblPr>
      <w:tblGrid>
        <w:gridCol w:w="760"/>
        <w:gridCol w:w="2049"/>
        <w:gridCol w:w="2105"/>
        <w:gridCol w:w="3272"/>
        <w:gridCol w:w="2236"/>
      </w:tblGrid>
      <w:tr w:rsidR="00B60D2B" w:rsidRPr="00B60D2B" w:rsidTr="00807137">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 п/п</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b/>
                <w:bCs/>
                <w:color w:val="000000"/>
                <w:sz w:val="24"/>
                <w:szCs w:val="24"/>
                <w:lang w:val="ru-RU" w:eastAsia="ru-RU"/>
              </w:rPr>
              <w:t xml:space="preserve">Место выполнения действия/ </w:t>
            </w:r>
            <w:proofErr w:type="gramStart"/>
            <w:r w:rsidRPr="00B60D2B">
              <w:rPr>
                <w:rFonts w:ascii="Arial" w:eastAsia="Times New Roman" w:hAnsi="Arial" w:cs="Arial"/>
                <w:b/>
                <w:bCs/>
                <w:color w:val="000000"/>
                <w:sz w:val="24"/>
                <w:szCs w:val="24"/>
                <w:lang w:val="ru-RU" w:eastAsia="ru-RU"/>
              </w:rPr>
              <w:t>используемая</w:t>
            </w:r>
            <w:proofErr w:type="gramEnd"/>
            <w:r w:rsidRPr="00B60D2B">
              <w:rPr>
                <w:rFonts w:ascii="Arial" w:eastAsia="Times New Roman" w:hAnsi="Arial" w:cs="Arial"/>
                <w:b/>
                <w:bCs/>
                <w:color w:val="000000"/>
                <w:sz w:val="24"/>
                <w:szCs w:val="24"/>
                <w:lang w:val="ru-RU" w:eastAsia="ru-RU"/>
              </w:rPr>
              <w:t xml:space="preserve"> ИС 2</w:t>
            </w:r>
          </w:p>
        </w:tc>
        <w:tc>
          <w:tcPr>
            <w:tcW w:w="3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center"/>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Процедуры1</w:t>
            </w:r>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center"/>
              <w:rPr>
                <w:rFonts w:ascii="Arial" w:eastAsia="Times New Roman" w:hAnsi="Arial" w:cs="Arial"/>
                <w:sz w:val="24"/>
                <w:szCs w:val="24"/>
                <w:lang w:eastAsia="ru-RU"/>
              </w:rPr>
            </w:pPr>
            <w:proofErr w:type="spellStart"/>
            <w:r w:rsidRPr="00B60D2B">
              <w:rPr>
                <w:rFonts w:ascii="Arial" w:eastAsia="Times New Roman" w:hAnsi="Arial" w:cs="Arial"/>
                <w:b/>
                <w:bCs/>
                <w:color w:val="000000"/>
                <w:sz w:val="24"/>
                <w:szCs w:val="24"/>
                <w:lang w:eastAsia="ru-RU"/>
              </w:rPr>
              <w:t>Действия</w:t>
            </w:r>
            <w:proofErr w:type="spellEnd"/>
          </w:p>
        </w:tc>
        <w:tc>
          <w:tcPr>
            <w:tcW w:w="2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b/>
                <w:bCs/>
                <w:color w:val="000000"/>
                <w:sz w:val="24"/>
                <w:szCs w:val="24"/>
                <w:lang w:eastAsia="ru-RU"/>
              </w:rPr>
              <w:t>Максимальный</w:t>
            </w:r>
            <w:proofErr w:type="spellEnd"/>
            <w:r w:rsidRPr="00B60D2B">
              <w:rPr>
                <w:rFonts w:ascii="Arial" w:eastAsia="Times New Roman" w:hAnsi="Arial" w:cs="Arial"/>
                <w:b/>
                <w:bCs/>
                <w:color w:val="000000"/>
                <w:sz w:val="24"/>
                <w:szCs w:val="24"/>
                <w:lang w:eastAsia="ru-RU"/>
              </w:rPr>
              <w:t xml:space="preserve"> </w:t>
            </w:r>
            <w:proofErr w:type="spellStart"/>
            <w:r w:rsidRPr="00B60D2B">
              <w:rPr>
                <w:rFonts w:ascii="Arial" w:eastAsia="Times New Roman" w:hAnsi="Arial" w:cs="Arial"/>
                <w:b/>
                <w:bCs/>
                <w:color w:val="000000"/>
                <w:sz w:val="24"/>
                <w:szCs w:val="24"/>
                <w:lang w:eastAsia="ru-RU"/>
              </w:rPr>
              <w:t>срок</w:t>
            </w:r>
            <w:proofErr w:type="spellEnd"/>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r>
      <w:tr w:rsidR="00B60D2B" w:rsidRPr="00B60D2B" w:rsidTr="00807137">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1</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3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center"/>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3</w:t>
            </w: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center"/>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4</w:t>
            </w:r>
          </w:p>
        </w:tc>
        <w:tc>
          <w:tcPr>
            <w:tcW w:w="2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center"/>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5</w:t>
            </w:r>
          </w:p>
        </w:tc>
      </w:tr>
      <w:tr w:rsidR="00B60D2B" w:rsidRPr="00B60D2B" w:rsidTr="00807137">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1</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31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АП</w:t>
            </w:r>
            <w:proofErr w:type="gramStart"/>
            <w:r w:rsidRPr="00B60D2B">
              <w:rPr>
                <w:rFonts w:ascii="Arial" w:eastAsia="Times New Roman" w:hAnsi="Arial" w:cs="Arial"/>
                <w:color w:val="000000"/>
                <w:sz w:val="24"/>
                <w:szCs w:val="24"/>
                <w:lang w:val="ru-RU" w:eastAsia="ru-RU"/>
              </w:rPr>
              <w:t>1</w:t>
            </w:r>
            <w:proofErr w:type="gramEnd"/>
            <w:r w:rsidRPr="00B60D2B">
              <w:rPr>
                <w:rFonts w:ascii="Arial" w:eastAsia="Times New Roman" w:hAnsi="Arial" w:cs="Arial"/>
                <w:color w:val="000000"/>
                <w:sz w:val="24"/>
                <w:szCs w:val="24"/>
                <w:lang w:val="ru-RU" w:eastAsia="ru-RU"/>
              </w:rPr>
              <w:t>. Проверка документов и регистрация заявления</w:t>
            </w: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1</w:t>
            </w:r>
            <w:proofErr w:type="gramEnd"/>
            <w:r w:rsidRPr="00B60D2B">
              <w:rPr>
                <w:rFonts w:ascii="Arial" w:eastAsia="Times New Roman" w:hAnsi="Arial" w:cs="Arial"/>
                <w:color w:val="000000"/>
                <w:sz w:val="24"/>
                <w:szCs w:val="24"/>
                <w:lang w:val="ru-RU" w:eastAsia="ru-RU"/>
              </w:rPr>
              <w:t>.1. Контроль комплектности предоставленных документов</w:t>
            </w:r>
          </w:p>
        </w:tc>
        <w:tc>
          <w:tcPr>
            <w:tcW w:w="273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До</w:t>
            </w:r>
            <w:proofErr w:type="spellEnd"/>
            <w:r w:rsidRPr="00B60D2B">
              <w:rPr>
                <w:rFonts w:ascii="Arial" w:eastAsia="Times New Roman" w:hAnsi="Arial" w:cs="Arial"/>
                <w:color w:val="000000"/>
                <w:sz w:val="24"/>
                <w:szCs w:val="24"/>
                <w:lang w:eastAsia="ru-RU"/>
              </w:rPr>
              <w:t xml:space="preserve"> 1 </w:t>
            </w:r>
            <w:proofErr w:type="spellStart"/>
            <w:r w:rsidRPr="00B60D2B">
              <w:rPr>
                <w:rFonts w:ascii="Arial" w:eastAsia="Times New Roman" w:hAnsi="Arial" w:cs="Arial"/>
                <w:color w:val="000000"/>
                <w:sz w:val="24"/>
                <w:szCs w:val="24"/>
                <w:lang w:eastAsia="ru-RU"/>
              </w:rPr>
              <w:t>рабочего</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дня</w:t>
            </w:r>
            <w:proofErr w:type="spellEnd"/>
            <w:r w:rsidRPr="00B60D2B">
              <w:rPr>
                <w:rFonts w:ascii="Arial" w:eastAsia="Times New Roman" w:hAnsi="Arial" w:cs="Arial"/>
                <w:color w:val="000000"/>
                <w:position w:val="9"/>
                <w:sz w:val="24"/>
                <w:szCs w:val="24"/>
                <w:lang w:eastAsia="ru-RU"/>
              </w:rPr>
              <w:t>2</w:t>
            </w:r>
          </w:p>
          <w:p w:rsidR="00B60D2B" w:rsidRPr="00B60D2B" w:rsidRDefault="00B60D2B" w:rsidP="00807137">
            <w:pPr>
              <w:spacing w:line="240" w:lineRule="atLeast"/>
              <w:jc w:val="both"/>
              <w:rPr>
                <w:rFonts w:ascii="Arial" w:eastAsia="Times New Roman" w:hAnsi="Arial" w:cs="Arial"/>
                <w:sz w:val="24"/>
                <w:szCs w:val="24"/>
                <w:lang w:eastAsia="ru-RU"/>
              </w:rPr>
            </w:pPr>
            <w:r w:rsidRPr="00B60D2B">
              <w:rPr>
                <w:rFonts w:ascii="Arial" w:eastAsia="Times New Roman" w:hAnsi="Arial" w:cs="Arial"/>
                <w:position w:val="9"/>
                <w:sz w:val="24"/>
                <w:szCs w:val="24"/>
                <w:lang w:eastAsia="ru-RU"/>
              </w:rPr>
              <w:t xml:space="preserve"> </w:t>
            </w:r>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r>
      <w:tr w:rsidR="00B60D2B" w:rsidRPr="00B60D2B" w:rsidTr="00807137">
        <w:trPr>
          <w:trHeight w:val="561"/>
        </w:trPr>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2</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rPr>
                <w:rFonts w:ascii="Arial" w:eastAsia="Times New Roman" w:hAnsi="Arial" w:cs="Arial"/>
                <w:sz w:val="24"/>
                <w:szCs w:val="24"/>
                <w:lang w:eastAsia="ru-RU"/>
              </w:rPr>
            </w:pP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1</w:t>
            </w:r>
            <w:proofErr w:type="gramEnd"/>
            <w:r w:rsidRPr="00B60D2B">
              <w:rPr>
                <w:rFonts w:ascii="Arial" w:eastAsia="Times New Roman" w:hAnsi="Arial" w:cs="Arial"/>
                <w:color w:val="000000"/>
                <w:sz w:val="24"/>
                <w:szCs w:val="24"/>
                <w:lang w:val="ru-RU" w:eastAsia="ru-RU"/>
              </w:rPr>
              <w:t>.2. 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rPr>
                <w:rFonts w:ascii="Arial" w:eastAsia="Times New Roman" w:hAnsi="Arial" w:cs="Arial"/>
                <w:sz w:val="24"/>
                <w:szCs w:val="24"/>
                <w:lang w:val="ru-RU" w:eastAsia="ru-RU"/>
              </w:rPr>
            </w:pPr>
          </w:p>
        </w:tc>
      </w:tr>
      <w:tr w:rsidR="00B60D2B" w:rsidRPr="00B60D2B" w:rsidTr="00807137">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3</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rPr>
                <w:rFonts w:ascii="Arial" w:eastAsia="Times New Roman" w:hAnsi="Arial" w:cs="Arial"/>
                <w:sz w:val="24"/>
                <w:szCs w:val="24"/>
                <w:lang w:eastAsia="ru-RU"/>
              </w:rPr>
            </w:pP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АД1.3. </w:t>
            </w:r>
            <w:proofErr w:type="spellStart"/>
            <w:r w:rsidRPr="00B60D2B">
              <w:rPr>
                <w:rFonts w:ascii="Arial" w:eastAsia="Times New Roman" w:hAnsi="Arial" w:cs="Arial"/>
                <w:color w:val="000000"/>
                <w:sz w:val="24"/>
                <w:szCs w:val="24"/>
                <w:lang w:eastAsia="ru-RU"/>
              </w:rPr>
              <w:t>Регистрация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заявления</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rPr>
                <w:rFonts w:ascii="Arial" w:eastAsia="Times New Roman" w:hAnsi="Arial" w:cs="Arial"/>
                <w:sz w:val="24"/>
                <w:szCs w:val="24"/>
                <w:lang w:eastAsia="ru-RU"/>
              </w:rPr>
            </w:pPr>
          </w:p>
        </w:tc>
      </w:tr>
      <w:tr w:rsidR="00B60D2B" w:rsidRPr="00B60D2B" w:rsidTr="00807137">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4</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rPr>
                <w:rFonts w:ascii="Arial" w:eastAsia="Times New Roman" w:hAnsi="Arial" w:cs="Arial"/>
                <w:sz w:val="24"/>
                <w:szCs w:val="24"/>
                <w:lang w:eastAsia="ru-RU"/>
              </w:rPr>
            </w:pP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1</w:t>
            </w:r>
            <w:proofErr w:type="gramEnd"/>
            <w:r w:rsidRPr="00B60D2B">
              <w:rPr>
                <w:rFonts w:ascii="Arial" w:eastAsia="Times New Roman" w:hAnsi="Arial" w:cs="Arial"/>
                <w:color w:val="000000"/>
                <w:sz w:val="24"/>
                <w:szCs w:val="24"/>
                <w:lang w:val="ru-RU" w:eastAsia="ru-RU"/>
              </w:rPr>
              <w:t>.4. Принятие решения об отказе в приеме 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rPr>
                <w:rFonts w:ascii="Arial" w:eastAsia="Times New Roman" w:hAnsi="Arial" w:cs="Arial"/>
                <w:sz w:val="24"/>
                <w:szCs w:val="24"/>
                <w:lang w:val="ru-RU" w:eastAsia="ru-RU"/>
              </w:rPr>
            </w:pPr>
          </w:p>
        </w:tc>
      </w:tr>
      <w:tr w:rsidR="00B60D2B" w:rsidRPr="00B60D2B" w:rsidTr="00807137">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5</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 СМЭВ</w:t>
            </w:r>
          </w:p>
        </w:tc>
        <w:tc>
          <w:tcPr>
            <w:tcW w:w="31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АП</w:t>
            </w:r>
            <w:proofErr w:type="gramStart"/>
            <w:r w:rsidRPr="00B60D2B">
              <w:rPr>
                <w:rFonts w:ascii="Arial" w:eastAsia="Times New Roman" w:hAnsi="Arial" w:cs="Arial"/>
                <w:color w:val="000000"/>
                <w:sz w:val="24"/>
                <w:szCs w:val="24"/>
                <w:lang w:val="ru-RU" w:eastAsia="ru-RU"/>
              </w:rPr>
              <w:t>2</w:t>
            </w:r>
            <w:proofErr w:type="gramEnd"/>
            <w:r w:rsidRPr="00B60D2B">
              <w:rPr>
                <w:rFonts w:ascii="Arial" w:eastAsia="Times New Roman" w:hAnsi="Arial" w:cs="Arial"/>
                <w:color w:val="000000"/>
                <w:sz w:val="24"/>
                <w:szCs w:val="24"/>
                <w:lang w:val="ru-RU" w:eastAsia="ru-RU"/>
              </w:rPr>
              <w:t>. Получение сведений посредством СМЭВ</w:t>
            </w: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АД2.1. </w:t>
            </w:r>
            <w:proofErr w:type="spellStart"/>
            <w:r w:rsidRPr="00B60D2B">
              <w:rPr>
                <w:rFonts w:ascii="Arial" w:eastAsia="Times New Roman" w:hAnsi="Arial" w:cs="Arial"/>
                <w:color w:val="000000"/>
                <w:sz w:val="24"/>
                <w:szCs w:val="24"/>
                <w:lang w:eastAsia="ru-RU"/>
              </w:rPr>
              <w:t>Формирование</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межведомственных</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запросов</w:t>
            </w:r>
            <w:proofErr w:type="spellEnd"/>
          </w:p>
        </w:tc>
        <w:tc>
          <w:tcPr>
            <w:tcW w:w="273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До</w:t>
            </w:r>
            <w:proofErr w:type="spellEnd"/>
            <w:r w:rsidRPr="00B60D2B">
              <w:rPr>
                <w:rFonts w:ascii="Arial" w:eastAsia="Times New Roman" w:hAnsi="Arial" w:cs="Arial"/>
                <w:color w:val="000000"/>
                <w:sz w:val="24"/>
                <w:szCs w:val="24"/>
                <w:lang w:eastAsia="ru-RU"/>
              </w:rPr>
              <w:t xml:space="preserve"> 5 </w:t>
            </w:r>
            <w:proofErr w:type="spellStart"/>
            <w:r w:rsidRPr="00B60D2B">
              <w:rPr>
                <w:rFonts w:ascii="Arial" w:eastAsia="Times New Roman" w:hAnsi="Arial" w:cs="Arial"/>
                <w:color w:val="000000"/>
                <w:sz w:val="24"/>
                <w:szCs w:val="24"/>
                <w:lang w:eastAsia="ru-RU"/>
              </w:rPr>
              <w:t>рабочих</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дней</w:t>
            </w:r>
            <w:proofErr w:type="spellEnd"/>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r>
      <w:tr w:rsidR="00B60D2B" w:rsidRPr="00B60D2B" w:rsidTr="00807137">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6</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 СМЭВ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rPr>
                <w:rFonts w:ascii="Arial" w:eastAsia="Times New Roman" w:hAnsi="Arial" w:cs="Arial"/>
                <w:sz w:val="24"/>
                <w:szCs w:val="24"/>
                <w:lang w:eastAsia="ru-RU"/>
              </w:rPr>
            </w:pP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2</w:t>
            </w:r>
            <w:proofErr w:type="gramEnd"/>
            <w:r w:rsidRPr="00B60D2B">
              <w:rPr>
                <w:rFonts w:ascii="Arial" w:eastAsia="Times New Roman" w:hAnsi="Arial" w:cs="Arial"/>
                <w:color w:val="000000"/>
                <w:sz w:val="24"/>
                <w:szCs w:val="24"/>
                <w:lang w:val="ru-RU" w:eastAsia="ru-RU"/>
              </w:rPr>
              <w:t>.2. 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rPr>
                <w:rFonts w:ascii="Arial" w:eastAsia="Times New Roman" w:hAnsi="Arial" w:cs="Arial"/>
                <w:sz w:val="24"/>
                <w:szCs w:val="24"/>
                <w:lang w:val="ru-RU" w:eastAsia="ru-RU"/>
              </w:rPr>
            </w:pPr>
          </w:p>
        </w:tc>
      </w:tr>
    </w:tbl>
    <w:p w:rsidR="00B60D2B" w:rsidRPr="00B60D2B" w:rsidRDefault="00B60D2B" w:rsidP="00B60D2B">
      <w:pPr>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left="852"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hanging="1"/>
        <w:jc w:val="both"/>
        <w:rPr>
          <w:rFonts w:ascii="Arial" w:eastAsia="Times New Roman" w:hAnsi="Arial" w:cs="Arial"/>
          <w:color w:val="000000"/>
          <w:sz w:val="24"/>
          <w:szCs w:val="24"/>
          <w:lang w:val="ru-RU" w:eastAsia="ru-RU"/>
        </w:rPr>
      </w:pPr>
      <w:r w:rsidRPr="00B60D2B">
        <w:rPr>
          <w:rFonts w:ascii="Arial" w:eastAsia="Times New Roman" w:hAnsi="Arial" w:cs="Arial"/>
          <w:color w:val="000000"/>
          <w:position w:val="6"/>
          <w:sz w:val="24"/>
          <w:szCs w:val="24"/>
          <w:lang w:val="ru-RU" w:eastAsia="ru-RU"/>
        </w:rPr>
        <w:t xml:space="preserve">1 </w:t>
      </w:r>
      <w:r w:rsidRPr="00B60D2B">
        <w:rPr>
          <w:rFonts w:ascii="Arial" w:eastAsia="Times New Roman" w:hAnsi="Arial" w:cs="Arial"/>
          <w:color w:val="000000"/>
          <w:sz w:val="24"/>
          <w:szCs w:val="24"/>
          <w:lang w:val="ru-RU" w:eastAsia="ru-RU"/>
        </w:rPr>
        <w:t xml:space="preserve">Полный перечень административных процедур и действий содержится в соответствующем справочнике </w:t>
      </w:r>
    </w:p>
    <w:p w:rsidR="00B60D2B" w:rsidRPr="00B60D2B" w:rsidRDefault="00B60D2B" w:rsidP="00B60D2B">
      <w:pPr>
        <w:ind w:hanging="1"/>
        <w:jc w:val="both"/>
        <w:rPr>
          <w:rFonts w:ascii="Arial" w:eastAsia="Times New Roman" w:hAnsi="Arial" w:cs="Arial"/>
          <w:color w:val="000000"/>
          <w:sz w:val="24"/>
          <w:szCs w:val="24"/>
          <w:lang w:val="ru-RU" w:eastAsia="ru-RU"/>
        </w:rPr>
      </w:pPr>
      <w:r w:rsidRPr="00B60D2B">
        <w:rPr>
          <w:rFonts w:ascii="Arial" w:eastAsia="Times New Roman" w:hAnsi="Arial" w:cs="Arial"/>
          <w:color w:val="000000"/>
          <w:position w:val="6"/>
          <w:sz w:val="24"/>
          <w:szCs w:val="24"/>
          <w:lang w:val="ru-RU" w:eastAsia="ru-RU"/>
        </w:rPr>
        <w:t>2</w:t>
      </w:r>
      <w:proofErr w:type="gramStart"/>
      <w:r w:rsidRPr="00B60D2B">
        <w:rPr>
          <w:rFonts w:ascii="Arial" w:eastAsia="Times New Roman" w:hAnsi="Arial" w:cs="Arial"/>
          <w:color w:val="000000"/>
          <w:position w:val="6"/>
          <w:sz w:val="24"/>
          <w:szCs w:val="24"/>
          <w:lang w:val="ru-RU" w:eastAsia="ru-RU"/>
        </w:rPr>
        <w:t xml:space="preserve"> </w:t>
      </w:r>
      <w:r w:rsidRPr="00B60D2B">
        <w:rPr>
          <w:rFonts w:ascii="Arial" w:eastAsia="Times New Roman" w:hAnsi="Arial" w:cs="Arial"/>
          <w:color w:val="000000"/>
          <w:sz w:val="24"/>
          <w:szCs w:val="24"/>
          <w:lang w:val="ru-RU" w:eastAsia="ru-RU"/>
        </w:rPr>
        <w:t>Н</w:t>
      </w:r>
      <w:proofErr w:type="gramEnd"/>
      <w:r w:rsidRPr="00B60D2B">
        <w:rPr>
          <w:rFonts w:ascii="Arial" w:eastAsia="Times New Roman" w:hAnsi="Arial" w:cs="Arial"/>
          <w:color w:val="000000"/>
          <w:sz w:val="24"/>
          <w:szCs w:val="24"/>
          <w:lang w:val="ru-RU" w:eastAsia="ru-RU"/>
        </w:rPr>
        <w:t>е включается в общий срок предоставления услуги</w:t>
      </w:r>
    </w:p>
    <w:p w:rsidR="00B60D2B" w:rsidRPr="00B60D2B" w:rsidRDefault="00B60D2B" w:rsidP="00B60D2B">
      <w:pPr>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left="7222" w:firstLine="612"/>
        <w:jc w:val="both"/>
        <w:rPr>
          <w:rFonts w:ascii="Arial" w:eastAsia="Times New Roman" w:hAnsi="Arial" w:cs="Arial"/>
          <w:color w:val="000000"/>
          <w:sz w:val="24"/>
          <w:szCs w:val="24"/>
          <w:lang w:eastAsia="ru-RU"/>
        </w:rPr>
      </w:pPr>
      <w:r w:rsidRPr="00B60D2B">
        <w:rPr>
          <w:rFonts w:ascii="Arial" w:eastAsia="Times New Roman" w:hAnsi="Arial" w:cs="Arial"/>
          <w:color w:val="000000"/>
          <w:sz w:val="24"/>
          <w:szCs w:val="24"/>
          <w:lang w:eastAsia="ru-RU"/>
        </w:rPr>
        <w:t>1</w:t>
      </w:r>
    </w:p>
    <w:tbl>
      <w:tblPr>
        <w:tblW w:w="0" w:type="auto"/>
        <w:tblCellMar>
          <w:left w:w="0" w:type="dxa"/>
          <w:right w:w="0" w:type="dxa"/>
        </w:tblCellMar>
        <w:tblLook w:val="04A0"/>
      </w:tblPr>
      <w:tblGrid>
        <w:gridCol w:w="743"/>
        <w:gridCol w:w="2124"/>
        <w:gridCol w:w="2344"/>
        <w:gridCol w:w="2848"/>
        <w:gridCol w:w="2363"/>
      </w:tblGrid>
      <w:tr w:rsidR="00B60D2B" w:rsidRPr="00B60D2B" w:rsidTr="00807137">
        <w:trPr>
          <w:trHeight w:val="642"/>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before="4" w:line="298" w:lineRule="atLeast"/>
              <w:ind w:left="142"/>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 п/п</w:t>
            </w:r>
          </w:p>
          <w:p w:rsidR="00B60D2B" w:rsidRPr="00B60D2B" w:rsidRDefault="00B60D2B" w:rsidP="00807137">
            <w:pPr>
              <w:spacing w:line="298"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98" w:lineRule="atLeast"/>
              <w:ind w:left="142"/>
              <w:jc w:val="center"/>
              <w:rPr>
                <w:rFonts w:ascii="Arial" w:eastAsia="Times New Roman" w:hAnsi="Arial" w:cs="Arial"/>
                <w:sz w:val="24"/>
                <w:szCs w:val="24"/>
                <w:lang w:val="ru-RU" w:eastAsia="ru-RU"/>
              </w:rPr>
            </w:pPr>
            <w:r w:rsidRPr="00B60D2B">
              <w:rPr>
                <w:rFonts w:ascii="Arial" w:eastAsia="Times New Roman" w:hAnsi="Arial" w:cs="Arial"/>
                <w:b/>
                <w:bCs/>
                <w:color w:val="000000"/>
                <w:sz w:val="24"/>
                <w:szCs w:val="24"/>
                <w:lang w:val="ru-RU" w:eastAsia="ru-RU"/>
              </w:rPr>
              <w:t xml:space="preserve">Место выполнения действия/ </w:t>
            </w:r>
            <w:proofErr w:type="gramStart"/>
            <w:r w:rsidRPr="00B60D2B">
              <w:rPr>
                <w:rFonts w:ascii="Arial" w:eastAsia="Times New Roman" w:hAnsi="Arial" w:cs="Arial"/>
                <w:b/>
                <w:bCs/>
                <w:color w:val="000000"/>
                <w:sz w:val="24"/>
                <w:szCs w:val="24"/>
                <w:lang w:val="ru-RU" w:eastAsia="ru-RU"/>
              </w:rPr>
              <w:t>используемая</w:t>
            </w:r>
            <w:proofErr w:type="gramEnd"/>
            <w:r w:rsidRPr="00B60D2B">
              <w:rPr>
                <w:rFonts w:ascii="Arial" w:eastAsia="Times New Roman" w:hAnsi="Arial" w:cs="Arial"/>
                <w:b/>
                <w:bCs/>
                <w:color w:val="000000"/>
                <w:sz w:val="24"/>
                <w:szCs w:val="24"/>
                <w:lang w:val="ru-RU" w:eastAsia="ru-RU"/>
              </w:rPr>
              <w:t xml:space="preserve"> ИС 2</w:t>
            </w:r>
          </w:p>
          <w:p w:rsidR="00B60D2B" w:rsidRPr="00B60D2B" w:rsidRDefault="00B60D2B" w:rsidP="00807137">
            <w:pPr>
              <w:spacing w:line="298"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tc>
        <w:tc>
          <w:tcPr>
            <w:tcW w:w="30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proofErr w:type="spellStart"/>
            <w:r w:rsidRPr="00B60D2B">
              <w:rPr>
                <w:rFonts w:ascii="Arial" w:eastAsia="Times New Roman" w:hAnsi="Arial" w:cs="Arial"/>
                <w:b/>
                <w:bCs/>
                <w:color w:val="000000"/>
                <w:sz w:val="24"/>
                <w:szCs w:val="24"/>
                <w:lang w:eastAsia="ru-RU"/>
              </w:rPr>
              <w:t>Процедуры</w:t>
            </w:r>
            <w:proofErr w:type="spellEnd"/>
            <w:r w:rsidRPr="00B60D2B">
              <w:rPr>
                <w:rFonts w:ascii="Arial" w:eastAsia="Times New Roman" w:hAnsi="Arial" w:cs="Arial"/>
                <w:b/>
                <w:bCs/>
                <w:color w:val="000000"/>
                <w:position w:val="7"/>
                <w:sz w:val="24"/>
                <w:szCs w:val="24"/>
                <w:lang w:eastAsia="ru-RU"/>
              </w:rPr>
              <w:t>1</w:t>
            </w:r>
          </w:p>
          <w:p w:rsidR="00B60D2B" w:rsidRPr="00B60D2B" w:rsidRDefault="00B60D2B" w:rsidP="00807137">
            <w:pPr>
              <w:spacing w:line="298"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proofErr w:type="spellStart"/>
            <w:r w:rsidRPr="00B60D2B">
              <w:rPr>
                <w:rFonts w:ascii="Arial" w:eastAsia="Times New Roman" w:hAnsi="Arial" w:cs="Arial"/>
                <w:b/>
                <w:bCs/>
                <w:color w:val="000000"/>
                <w:sz w:val="24"/>
                <w:szCs w:val="24"/>
                <w:lang w:eastAsia="ru-RU"/>
              </w:rPr>
              <w:t>Действия</w:t>
            </w:r>
            <w:proofErr w:type="spellEnd"/>
          </w:p>
          <w:p w:rsidR="00B60D2B" w:rsidRPr="00B60D2B" w:rsidRDefault="00B60D2B" w:rsidP="00807137">
            <w:pPr>
              <w:spacing w:line="298"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3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proofErr w:type="spellStart"/>
            <w:r w:rsidRPr="00B60D2B">
              <w:rPr>
                <w:rFonts w:ascii="Arial" w:eastAsia="Times New Roman" w:hAnsi="Arial" w:cs="Arial"/>
                <w:b/>
                <w:bCs/>
                <w:color w:val="000000"/>
                <w:sz w:val="24"/>
                <w:szCs w:val="24"/>
                <w:lang w:eastAsia="ru-RU"/>
              </w:rPr>
              <w:t>Максимальный</w:t>
            </w:r>
            <w:proofErr w:type="spellEnd"/>
            <w:r w:rsidRPr="00B60D2B">
              <w:rPr>
                <w:rFonts w:ascii="Arial" w:eastAsia="Times New Roman" w:hAnsi="Arial" w:cs="Arial"/>
                <w:b/>
                <w:bCs/>
                <w:color w:val="000000"/>
                <w:sz w:val="24"/>
                <w:szCs w:val="24"/>
                <w:lang w:eastAsia="ru-RU"/>
              </w:rPr>
              <w:t xml:space="preserve"> </w:t>
            </w:r>
            <w:proofErr w:type="spellStart"/>
            <w:r w:rsidRPr="00B60D2B">
              <w:rPr>
                <w:rFonts w:ascii="Arial" w:eastAsia="Times New Roman" w:hAnsi="Arial" w:cs="Arial"/>
                <w:b/>
                <w:bCs/>
                <w:color w:val="000000"/>
                <w:sz w:val="24"/>
                <w:szCs w:val="24"/>
                <w:lang w:eastAsia="ru-RU"/>
              </w:rPr>
              <w:t>срок</w:t>
            </w:r>
            <w:proofErr w:type="spellEnd"/>
          </w:p>
          <w:p w:rsidR="00B60D2B" w:rsidRPr="00B60D2B" w:rsidRDefault="00B60D2B" w:rsidP="00807137">
            <w:pPr>
              <w:spacing w:line="298"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r>
      <w:tr w:rsidR="00B60D2B" w:rsidRPr="00B60D2B" w:rsidTr="00807137">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98" w:lineRule="atLeast"/>
              <w:ind w:left="142"/>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1</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98" w:lineRule="atLeast"/>
              <w:ind w:left="142"/>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 xml:space="preserve"> </w:t>
            </w:r>
          </w:p>
        </w:tc>
        <w:tc>
          <w:tcPr>
            <w:tcW w:w="30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98" w:lineRule="atLeast"/>
              <w:ind w:left="142"/>
              <w:jc w:val="center"/>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3</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98" w:lineRule="atLeast"/>
              <w:ind w:left="142"/>
              <w:jc w:val="center"/>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4</w:t>
            </w:r>
          </w:p>
        </w:tc>
        <w:tc>
          <w:tcPr>
            <w:tcW w:w="3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98" w:lineRule="atLeast"/>
              <w:ind w:left="142"/>
              <w:jc w:val="center"/>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5</w:t>
            </w:r>
          </w:p>
        </w:tc>
      </w:tr>
      <w:tr w:rsidR="00B60D2B" w:rsidRPr="00B60D2B" w:rsidTr="00807137">
        <w:trPr>
          <w:trHeight w:val="573"/>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98"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7</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p w:rsidR="00B60D2B" w:rsidRPr="00B60D2B" w:rsidRDefault="00B60D2B" w:rsidP="00807137">
            <w:pPr>
              <w:spacing w:line="298"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30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98"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АП3. Рассмотрение</w:t>
            </w:r>
          </w:p>
          <w:p w:rsidR="00B60D2B" w:rsidRPr="00B60D2B" w:rsidRDefault="00B60D2B" w:rsidP="00807137">
            <w:pPr>
              <w:spacing w:line="298"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документов и сведений</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before="45" w:line="300"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АД3.1. Проверка соответствия документов и сведений установленным критериям для принятия решения</w:t>
            </w:r>
          </w:p>
        </w:tc>
        <w:tc>
          <w:tcPr>
            <w:tcW w:w="3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before="45"/>
              <w:ind w:left="142"/>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До</w:t>
            </w:r>
            <w:proofErr w:type="spellEnd"/>
            <w:r w:rsidRPr="00B60D2B">
              <w:rPr>
                <w:rFonts w:ascii="Arial" w:eastAsia="Times New Roman" w:hAnsi="Arial" w:cs="Arial"/>
                <w:color w:val="000000"/>
                <w:sz w:val="24"/>
                <w:szCs w:val="24"/>
                <w:lang w:eastAsia="ru-RU"/>
              </w:rPr>
              <w:t xml:space="preserve"> 20 </w:t>
            </w:r>
            <w:proofErr w:type="spellStart"/>
            <w:r w:rsidRPr="00B60D2B">
              <w:rPr>
                <w:rFonts w:ascii="Arial" w:eastAsia="Times New Roman" w:hAnsi="Arial" w:cs="Arial"/>
                <w:color w:val="000000"/>
                <w:sz w:val="24"/>
                <w:szCs w:val="24"/>
                <w:lang w:eastAsia="ru-RU"/>
              </w:rPr>
              <w:t>рабочих</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дней</w:t>
            </w:r>
            <w:proofErr w:type="spellEnd"/>
          </w:p>
          <w:p w:rsidR="00B60D2B" w:rsidRPr="00B60D2B" w:rsidRDefault="00B60D2B" w:rsidP="00807137">
            <w:pPr>
              <w:spacing w:line="298"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r>
      <w:tr w:rsidR="00B60D2B" w:rsidRPr="00B60D2B" w:rsidTr="00807137">
        <w:trPr>
          <w:trHeight w:val="277"/>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98"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8</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tc>
        <w:tc>
          <w:tcPr>
            <w:tcW w:w="30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98"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АП</w:t>
            </w:r>
            <w:proofErr w:type="gramStart"/>
            <w:r w:rsidRPr="00B60D2B">
              <w:rPr>
                <w:rFonts w:ascii="Arial" w:eastAsia="Times New Roman" w:hAnsi="Arial" w:cs="Arial"/>
                <w:color w:val="000000"/>
                <w:sz w:val="24"/>
                <w:szCs w:val="24"/>
                <w:lang w:val="ru-RU" w:eastAsia="ru-RU"/>
              </w:rPr>
              <w:t>4</w:t>
            </w:r>
            <w:proofErr w:type="gramEnd"/>
            <w:r w:rsidRPr="00B60D2B">
              <w:rPr>
                <w:rFonts w:ascii="Arial" w:eastAsia="Times New Roman" w:hAnsi="Arial" w:cs="Arial"/>
                <w:color w:val="000000"/>
                <w:sz w:val="24"/>
                <w:szCs w:val="24"/>
                <w:lang w:val="ru-RU" w:eastAsia="ru-RU"/>
              </w:rPr>
              <w:t xml:space="preserve">. Принятие </w:t>
            </w:r>
            <w:r w:rsidRPr="00B60D2B">
              <w:rPr>
                <w:rFonts w:ascii="Arial" w:eastAsia="Times New Roman" w:hAnsi="Arial" w:cs="Arial"/>
                <w:color w:val="000000"/>
                <w:sz w:val="24"/>
                <w:szCs w:val="24"/>
                <w:lang w:val="ru-RU" w:eastAsia="ru-RU"/>
              </w:rPr>
              <w:lastRenderedPageBreak/>
              <w:t>решения о предоставлении услуги</w:t>
            </w:r>
          </w:p>
          <w:p w:rsidR="00B60D2B" w:rsidRPr="00B60D2B" w:rsidRDefault="00B60D2B" w:rsidP="00807137">
            <w:pPr>
              <w:spacing w:line="298"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807137">
            <w:pPr>
              <w:spacing w:line="298"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before="45" w:line="300"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lastRenderedPageBreak/>
              <w:t>АД</w:t>
            </w:r>
            <w:proofErr w:type="gramStart"/>
            <w:r w:rsidRPr="00B60D2B">
              <w:rPr>
                <w:rFonts w:ascii="Arial" w:eastAsia="Times New Roman" w:hAnsi="Arial" w:cs="Arial"/>
                <w:color w:val="000000"/>
                <w:sz w:val="24"/>
                <w:szCs w:val="24"/>
                <w:lang w:val="ru-RU" w:eastAsia="ru-RU"/>
              </w:rPr>
              <w:t>4</w:t>
            </w:r>
            <w:proofErr w:type="gramEnd"/>
            <w:r w:rsidRPr="00B60D2B">
              <w:rPr>
                <w:rFonts w:ascii="Arial" w:eastAsia="Times New Roman" w:hAnsi="Arial" w:cs="Arial"/>
                <w:color w:val="000000"/>
                <w:sz w:val="24"/>
                <w:szCs w:val="24"/>
                <w:lang w:val="ru-RU" w:eastAsia="ru-RU"/>
              </w:rPr>
              <w:t xml:space="preserve">.1. Принятие </w:t>
            </w:r>
            <w:r w:rsidRPr="00B60D2B">
              <w:rPr>
                <w:rFonts w:ascii="Arial" w:eastAsia="Times New Roman" w:hAnsi="Arial" w:cs="Arial"/>
                <w:color w:val="000000"/>
                <w:sz w:val="24"/>
                <w:szCs w:val="24"/>
                <w:lang w:val="ru-RU" w:eastAsia="ru-RU"/>
              </w:rPr>
              <w:lastRenderedPageBreak/>
              <w:t>решения о предоставлении услуги</w:t>
            </w:r>
          </w:p>
        </w:tc>
        <w:tc>
          <w:tcPr>
            <w:tcW w:w="31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lastRenderedPageBreak/>
              <w:t>До</w:t>
            </w:r>
            <w:proofErr w:type="spellEnd"/>
            <w:r w:rsidRPr="00B60D2B">
              <w:rPr>
                <w:rFonts w:ascii="Arial" w:eastAsia="Times New Roman" w:hAnsi="Arial" w:cs="Arial"/>
                <w:color w:val="000000"/>
                <w:sz w:val="24"/>
                <w:szCs w:val="24"/>
                <w:lang w:eastAsia="ru-RU"/>
              </w:rPr>
              <w:t xml:space="preserve"> 1 </w:t>
            </w:r>
            <w:proofErr w:type="spellStart"/>
            <w:r w:rsidRPr="00B60D2B">
              <w:rPr>
                <w:rFonts w:ascii="Arial" w:eastAsia="Times New Roman" w:hAnsi="Arial" w:cs="Arial"/>
                <w:color w:val="000000"/>
                <w:sz w:val="24"/>
                <w:szCs w:val="24"/>
                <w:lang w:eastAsia="ru-RU"/>
              </w:rPr>
              <w:t>часа</w:t>
            </w:r>
            <w:proofErr w:type="spellEnd"/>
          </w:p>
          <w:p w:rsidR="00B60D2B" w:rsidRPr="00B60D2B" w:rsidRDefault="00B60D2B" w:rsidP="00807137">
            <w:pPr>
              <w:spacing w:line="298"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lastRenderedPageBreak/>
              <w:t xml:space="preserve"> </w:t>
            </w:r>
          </w:p>
        </w:tc>
      </w:tr>
      <w:tr w:rsidR="00B60D2B" w:rsidRPr="00B60D2B" w:rsidTr="00807137">
        <w:trPr>
          <w:trHeight w:val="284"/>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98"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lastRenderedPageBreak/>
              <w:t>9</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98"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59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before="45" w:line="300"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4</w:t>
            </w:r>
            <w:proofErr w:type="gramEnd"/>
            <w:r w:rsidRPr="00B60D2B">
              <w:rPr>
                <w:rFonts w:ascii="Arial" w:eastAsia="Times New Roman" w:hAnsi="Arial" w:cs="Arial"/>
                <w:color w:val="000000"/>
                <w:sz w:val="24"/>
                <w:szCs w:val="24"/>
                <w:lang w:val="ru-RU" w:eastAsia="ru-RU"/>
              </w:rPr>
              <w:t>.2. Формирование решения о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val="ru-RU" w:eastAsia="ru-RU"/>
              </w:rPr>
            </w:pPr>
          </w:p>
        </w:tc>
      </w:tr>
      <w:tr w:rsidR="00B60D2B" w:rsidRPr="00B60D2B" w:rsidTr="00807137">
        <w:trPr>
          <w:trHeight w:val="391"/>
        </w:trPr>
        <w:tc>
          <w:tcPr>
            <w:tcW w:w="8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98"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10</w:t>
            </w:r>
          </w:p>
        </w:tc>
        <w:tc>
          <w:tcPr>
            <w:tcW w:w="18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p w:rsidR="00B60D2B" w:rsidRPr="00B60D2B" w:rsidRDefault="00B60D2B" w:rsidP="00807137">
            <w:pPr>
              <w:spacing w:line="298"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r>
      <w:tr w:rsidR="00B60D2B" w:rsidRPr="00B60D2B" w:rsidTr="00807137">
        <w:trPr>
          <w:trHeight w:val="3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59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before="4" w:line="298"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4</w:t>
            </w:r>
            <w:proofErr w:type="gramEnd"/>
            <w:r w:rsidRPr="00B60D2B">
              <w:rPr>
                <w:rFonts w:ascii="Arial" w:eastAsia="Times New Roman" w:hAnsi="Arial" w:cs="Arial"/>
                <w:color w:val="000000"/>
                <w:sz w:val="24"/>
                <w:szCs w:val="24"/>
                <w:lang w:val="ru-RU" w:eastAsia="ru-RU"/>
              </w:rPr>
              <w:t>.3. Принятие решения об отказе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val="ru-RU" w:eastAsia="ru-RU"/>
              </w:rPr>
            </w:pPr>
          </w:p>
        </w:tc>
      </w:tr>
      <w:tr w:rsidR="00B60D2B" w:rsidRPr="00B60D2B" w:rsidTr="00807137">
        <w:trPr>
          <w:trHeight w:val="444"/>
        </w:trPr>
        <w:tc>
          <w:tcPr>
            <w:tcW w:w="8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98"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11</w:t>
            </w:r>
          </w:p>
          <w:p w:rsidR="00B60D2B" w:rsidRPr="00B60D2B" w:rsidRDefault="00B60D2B" w:rsidP="00807137">
            <w:pPr>
              <w:spacing w:line="298"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p w:rsidR="00B60D2B" w:rsidRPr="00B60D2B" w:rsidRDefault="00B60D2B" w:rsidP="00807137">
            <w:pPr>
              <w:spacing w:line="298"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18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r>
      <w:tr w:rsidR="00B60D2B" w:rsidRPr="00B60D2B" w:rsidTr="00807137">
        <w:trPr>
          <w:trHeight w:val="4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before="12" w:line="300"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4</w:t>
            </w:r>
            <w:proofErr w:type="gramEnd"/>
            <w:r w:rsidRPr="00B60D2B">
              <w:rPr>
                <w:rFonts w:ascii="Arial" w:eastAsia="Times New Roman" w:hAnsi="Arial" w:cs="Arial"/>
                <w:color w:val="000000"/>
                <w:sz w:val="24"/>
                <w:szCs w:val="24"/>
                <w:lang w:val="ru-RU" w:eastAsia="ru-RU"/>
              </w:rPr>
              <w:t>.4. Формирование отказа в предоставлении услуги</w:t>
            </w:r>
          </w:p>
          <w:p w:rsidR="00B60D2B" w:rsidRPr="00B60D2B" w:rsidRDefault="00B60D2B" w:rsidP="00807137">
            <w:pPr>
              <w:spacing w:line="298"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val="ru-RU" w:eastAsia="ru-RU"/>
              </w:rPr>
            </w:pPr>
          </w:p>
        </w:tc>
      </w:tr>
      <w:tr w:rsidR="00B60D2B" w:rsidRPr="00B60D2B" w:rsidTr="00807137">
        <w:trPr>
          <w:trHeight w:val="1471"/>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98"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12</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807137">
            <w:pPr>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Ведомство/ПГС</w:t>
            </w:r>
          </w:p>
          <w:p w:rsidR="00B60D2B" w:rsidRPr="00B60D2B" w:rsidRDefault="00B60D2B" w:rsidP="00807137">
            <w:pPr>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Модуль МФЦ/</w:t>
            </w:r>
          </w:p>
          <w:p w:rsidR="00B60D2B" w:rsidRPr="00B60D2B" w:rsidRDefault="00B60D2B" w:rsidP="00807137">
            <w:pPr>
              <w:spacing w:before="44"/>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Ведомство/ПГС</w:t>
            </w:r>
          </w:p>
          <w:p w:rsidR="00B60D2B" w:rsidRPr="00B60D2B" w:rsidRDefault="00B60D2B" w:rsidP="00807137">
            <w:pPr>
              <w:spacing w:line="298"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tc>
        <w:tc>
          <w:tcPr>
            <w:tcW w:w="30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98"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АП5. Выдача результата на бумажном носителе</w:t>
            </w:r>
          </w:p>
          <w:p w:rsidR="00B60D2B" w:rsidRPr="00B60D2B" w:rsidRDefault="00B60D2B" w:rsidP="00807137">
            <w:pPr>
              <w:spacing w:line="298"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w:t>
            </w:r>
            <w:proofErr w:type="spellStart"/>
            <w:r w:rsidRPr="00B60D2B">
              <w:rPr>
                <w:rFonts w:ascii="Arial" w:eastAsia="Times New Roman" w:hAnsi="Arial" w:cs="Arial"/>
                <w:color w:val="000000"/>
                <w:sz w:val="24"/>
                <w:szCs w:val="24"/>
                <w:lang w:eastAsia="ru-RU"/>
              </w:rPr>
              <w:t>опционально</w:t>
            </w:r>
            <w:proofErr w:type="spellEnd"/>
            <w:r w:rsidRPr="00B60D2B">
              <w:rPr>
                <w:rFonts w:ascii="Arial" w:eastAsia="Times New Roman" w:hAnsi="Arial" w:cs="Arial"/>
                <w:color w:val="000000"/>
                <w:sz w:val="24"/>
                <w:szCs w:val="24"/>
                <w:lang w:eastAsia="ru-RU"/>
              </w:rPr>
              <w:t>)</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before="12" w:line="300"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АД5.1. Выдача результата в виде экземпляра электронного документа, распечатанного на бумажном носителе, заверенного подписью и печатью</w:t>
            </w:r>
          </w:p>
          <w:p w:rsidR="00B60D2B" w:rsidRPr="00B60D2B" w:rsidRDefault="00B60D2B" w:rsidP="00807137">
            <w:pPr>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МФЦ/</w:t>
            </w:r>
            <w:proofErr w:type="spellStart"/>
            <w:r w:rsidRPr="00B60D2B">
              <w:rPr>
                <w:rFonts w:ascii="Arial" w:eastAsia="Times New Roman" w:hAnsi="Arial" w:cs="Arial"/>
                <w:color w:val="000000"/>
                <w:sz w:val="24"/>
                <w:szCs w:val="24"/>
                <w:lang w:eastAsia="ru-RU"/>
              </w:rPr>
              <w:t>Ведомство</w:t>
            </w:r>
            <w:proofErr w:type="spellEnd"/>
          </w:p>
          <w:p w:rsidR="00B60D2B" w:rsidRPr="00B60D2B" w:rsidRDefault="00B60D2B" w:rsidP="00807137">
            <w:pPr>
              <w:spacing w:line="298"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3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После</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окончания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процедуры</w:t>
            </w:r>
            <w:proofErr w:type="spellEnd"/>
          </w:p>
          <w:p w:rsidR="00B60D2B" w:rsidRPr="00B60D2B" w:rsidRDefault="00B60D2B" w:rsidP="00807137">
            <w:pPr>
              <w:spacing w:before="44"/>
              <w:ind w:left="142"/>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принятия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решения</w:t>
            </w:r>
            <w:proofErr w:type="spellEnd"/>
          </w:p>
          <w:p w:rsidR="00B60D2B" w:rsidRPr="00B60D2B" w:rsidRDefault="00B60D2B" w:rsidP="00807137">
            <w:pPr>
              <w:spacing w:line="298"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r>
    </w:tbl>
    <w:p w:rsidR="00B60D2B" w:rsidRPr="00B60D2B" w:rsidRDefault="00B60D2B" w:rsidP="00B60D2B">
      <w:pPr>
        <w:spacing w:line="298" w:lineRule="atLeast"/>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Таблица 2. Описание связей административных процедур и административных действий с их характеристиками для </w:t>
      </w:r>
      <w:proofErr w:type="spellStart"/>
      <w:r w:rsidRPr="00B60D2B">
        <w:rPr>
          <w:rFonts w:ascii="Arial" w:eastAsia="Times New Roman" w:hAnsi="Arial" w:cs="Arial"/>
          <w:color w:val="000000"/>
          <w:sz w:val="24"/>
          <w:szCs w:val="24"/>
          <w:lang w:val="ru-RU" w:eastAsia="ru-RU"/>
        </w:rPr>
        <w:t>подуслуги</w:t>
      </w:r>
      <w:proofErr w:type="spellEnd"/>
      <w:r w:rsidRPr="00B60D2B">
        <w:rPr>
          <w:rFonts w:ascii="Arial" w:eastAsia="Times New Roman" w:hAnsi="Arial" w:cs="Arial"/>
          <w:color w:val="000000"/>
          <w:sz w:val="24"/>
          <w:szCs w:val="24"/>
          <w:lang w:val="ru-RU" w:eastAsia="ru-RU"/>
        </w:rPr>
        <w:t xml:space="preserve"> «Внесение изменений в сведения о гражданах, нуждающихся в предоставлении жилого помещения (ИГ)»</w:t>
      </w:r>
      <w:bookmarkStart w:id="23" w:name="_page_1251_0"/>
      <w:r w:rsidRPr="00B60D2B">
        <w:rPr>
          <w:rFonts w:ascii="Arial" w:eastAsia="Times New Roman" w:hAnsi="Arial" w:cs="Arial"/>
          <w:color w:val="000000"/>
          <w:sz w:val="24"/>
          <w:szCs w:val="24"/>
          <w:lang w:eastAsia="ru-RU"/>
        </w:rPr>
        <w:fldChar w:fldCharType="begin"/>
      </w:r>
      <w:r w:rsidRPr="00B60D2B">
        <w:rPr>
          <w:rFonts w:ascii="Arial" w:eastAsia="Times New Roman" w:hAnsi="Arial" w:cs="Arial"/>
          <w:color w:val="000000"/>
          <w:sz w:val="24"/>
          <w:szCs w:val="24"/>
          <w:lang w:val="ru-RU" w:eastAsia="ru-RU"/>
        </w:rPr>
        <w:instrText xml:space="preserve"> </w:instrText>
      </w:r>
      <w:r w:rsidRPr="00B60D2B">
        <w:rPr>
          <w:rFonts w:ascii="Arial" w:eastAsia="Times New Roman" w:hAnsi="Arial" w:cs="Arial"/>
          <w:color w:val="000000"/>
          <w:sz w:val="24"/>
          <w:szCs w:val="24"/>
          <w:lang w:eastAsia="ru-RU"/>
        </w:rPr>
        <w:instrText>INCLUDEPICTURE</w:instrText>
      </w:r>
      <w:r w:rsidRPr="00B60D2B">
        <w:rPr>
          <w:rFonts w:ascii="Arial" w:eastAsia="Times New Roman" w:hAnsi="Arial" w:cs="Arial"/>
          <w:color w:val="000000"/>
          <w:sz w:val="24"/>
          <w:szCs w:val="24"/>
          <w:lang w:val="ru-RU" w:eastAsia="ru-RU"/>
        </w:rPr>
        <w:instrText xml:space="preserve"> "</w:instrText>
      </w:r>
      <w:r w:rsidRPr="00B60D2B">
        <w:rPr>
          <w:rFonts w:ascii="Arial" w:eastAsia="Times New Roman" w:hAnsi="Arial" w:cs="Arial"/>
          <w:color w:val="000000"/>
          <w:sz w:val="24"/>
          <w:szCs w:val="24"/>
          <w:lang w:eastAsia="ru-RU"/>
        </w:rPr>
        <w:instrText>data</w:instrText>
      </w:r>
      <w:r w:rsidRPr="00B60D2B">
        <w:rPr>
          <w:rFonts w:ascii="Arial" w:eastAsia="Times New Roman" w:hAnsi="Arial" w:cs="Arial"/>
          <w:color w:val="000000"/>
          <w:sz w:val="24"/>
          <w:szCs w:val="24"/>
          <w:lang w:val="ru-RU" w:eastAsia="ru-RU"/>
        </w:rPr>
        <w:instrText>:</w:instrText>
      </w:r>
      <w:r w:rsidRPr="00B60D2B">
        <w:rPr>
          <w:rFonts w:ascii="Arial" w:eastAsia="Times New Roman" w:hAnsi="Arial" w:cs="Arial"/>
          <w:color w:val="000000"/>
          <w:sz w:val="24"/>
          <w:szCs w:val="24"/>
          <w:lang w:eastAsia="ru-RU"/>
        </w:rPr>
        <w:instrText>image</w:instrText>
      </w:r>
      <w:r w:rsidRPr="00B60D2B">
        <w:rPr>
          <w:rFonts w:ascii="Arial" w:eastAsia="Times New Roman" w:hAnsi="Arial" w:cs="Arial"/>
          <w:color w:val="000000"/>
          <w:sz w:val="24"/>
          <w:szCs w:val="24"/>
          <w:lang w:val="ru-RU" w:eastAsia="ru-RU"/>
        </w:rPr>
        <w:instrText>/</w:instrText>
      </w:r>
      <w:r w:rsidRPr="00B60D2B">
        <w:rPr>
          <w:rFonts w:ascii="Arial" w:eastAsia="Times New Roman" w:hAnsi="Arial" w:cs="Arial"/>
          <w:color w:val="000000"/>
          <w:sz w:val="24"/>
          <w:szCs w:val="24"/>
          <w:lang w:eastAsia="ru-RU"/>
        </w:rPr>
        <w:instrText>png</w:instrText>
      </w:r>
      <w:r w:rsidRPr="00B60D2B">
        <w:rPr>
          <w:rFonts w:ascii="Arial" w:eastAsia="Times New Roman" w:hAnsi="Arial" w:cs="Arial"/>
          <w:color w:val="000000"/>
          <w:sz w:val="24"/>
          <w:szCs w:val="24"/>
          <w:lang w:val="ru-RU" w:eastAsia="ru-RU"/>
        </w:rPr>
        <w:instrText>;</w:instrText>
      </w:r>
      <w:r w:rsidRPr="00B60D2B">
        <w:rPr>
          <w:rFonts w:ascii="Arial" w:eastAsia="Times New Roman" w:hAnsi="Arial" w:cs="Arial"/>
          <w:color w:val="000000"/>
          <w:sz w:val="24"/>
          <w:szCs w:val="24"/>
          <w:lang w:eastAsia="ru-RU"/>
        </w:rPr>
        <w:instrText>base</w:instrText>
      </w:r>
      <w:r w:rsidRPr="00B60D2B">
        <w:rPr>
          <w:rFonts w:ascii="Arial" w:eastAsia="Times New Roman" w:hAnsi="Arial" w:cs="Arial"/>
          <w:color w:val="000000"/>
          <w:sz w:val="24"/>
          <w:szCs w:val="24"/>
          <w:lang w:val="ru-RU" w:eastAsia="ru-RU"/>
        </w:rPr>
        <w:instrText>64,</w:instrText>
      </w:r>
      <w:r w:rsidRPr="00B60D2B">
        <w:rPr>
          <w:rFonts w:ascii="Arial" w:eastAsia="Times New Roman" w:hAnsi="Arial" w:cs="Arial"/>
          <w:color w:val="000000"/>
          <w:sz w:val="24"/>
          <w:szCs w:val="24"/>
          <w:lang w:eastAsia="ru-RU"/>
        </w:rPr>
        <w:instrText>iVBORw</w:instrText>
      </w:r>
      <w:r w:rsidRPr="00B60D2B">
        <w:rPr>
          <w:rFonts w:ascii="Arial" w:eastAsia="Times New Roman" w:hAnsi="Arial" w:cs="Arial"/>
          <w:color w:val="000000"/>
          <w:sz w:val="24"/>
          <w:szCs w:val="24"/>
          <w:lang w:val="ru-RU" w:eastAsia="ru-RU"/>
        </w:rPr>
        <w:instrText>0</w:instrText>
      </w:r>
      <w:r w:rsidRPr="00B60D2B">
        <w:rPr>
          <w:rFonts w:ascii="Arial" w:eastAsia="Times New Roman" w:hAnsi="Arial" w:cs="Arial"/>
          <w:color w:val="000000"/>
          <w:sz w:val="24"/>
          <w:szCs w:val="24"/>
          <w:lang w:eastAsia="ru-RU"/>
        </w:rPr>
        <w:instrText>KGgoAAAANSUhEUgAAAMEAAAABCAYAAABnqsooAAAAAXNSR</w:instrText>
      </w:r>
      <w:r w:rsidRPr="00B60D2B">
        <w:rPr>
          <w:rFonts w:ascii="Arial" w:eastAsia="Times New Roman" w:hAnsi="Arial" w:cs="Arial"/>
          <w:color w:val="000000"/>
          <w:sz w:val="24"/>
          <w:szCs w:val="24"/>
          <w:lang w:val="ru-RU" w:eastAsia="ru-RU"/>
        </w:rPr>
        <w:instrText>0</w:instrText>
      </w:r>
      <w:r w:rsidRPr="00B60D2B">
        <w:rPr>
          <w:rFonts w:ascii="Arial" w:eastAsia="Times New Roman" w:hAnsi="Arial" w:cs="Arial"/>
          <w:color w:val="000000"/>
          <w:sz w:val="24"/>
          <w:szCs w:val="24"/>
          <w:lang w:eastAsia="ru-RU"/>
        </w:rPr>
        <w:instrText>IArs</w:instrText>
      </w:r>
      <w:r w:rsidRPr="00B60D2B">
        <w:rPr>
          <w:rFonts w:ascii="Arial" w:eastAsia="Times New Roman" w:hAnsi="Arial" w:cs="Arial"/>
          <w:color w:val="000000"/>
          <w:sz w:val="24"/>
          <w:szCs w:val="24"/>
          <w:lang w:val="ru-RU" w:eastAsia="ru-RU"/>
        </w:rPr>
        <w:instrText>4</w:instrText>
      </w:r>
      <w:r w:rsidRPr="00B60D2B">
        <w:rPr>
          <w:rFonts w:ascii="Arial" w:eastAsia="Times New Roman" w:hAnsi="Arial" w:cs="Arial"/>
          <w:color w:val="000000"/>
          <w:sz w:val="24"/>
          <w:szCs w:val="24"/>
          <w:lang w:eastAsia="ru-RU"/>
        </w:rPr>
        <w:instrText>c</w:instrText>
      </w:r>
      <w:r w:rsidRPr="00B60D2B">
        <w:rPr>
          <w:rFonts w:ascii="Arial" w:eastAsia="Times New Roman" w:hAnsi="Arial" w:cs="Arial"/>
          <w:color w:val="000000"/>
          <w:sz w:val="24"/>
          <w:szCs w:val="24"/>
          <w:lang w:val="ru-RU" w:eastAsia="ru-RU"/>
        </w:rPr>
        <w:instrText>6</w:instrText>
      </w:r>
      <w:r w:rsidRPr="00B60D2B">
        <w:rPr>
          <w:rFonts w:ascii="Arial" w:eastAsia="Times New Roman" w:hAnsi="Arial" w:cs="Arial"/>
          <w:color w:val="000000"/>
          <w:sz w:val="24"/>
          <w:szCs w:val="24"/>
          <w:lang w:eastAsia="ru-RU"/>
        </w:rPr>
        <w:instrText>QAAAARnQU</w:instrText>
      </w:r>
      <w:r w:rsidRPr="00B60D2B">
        <w:rPr>
          <w:rFonts w:ascii="Arial" w:eastAsia="Times New Roman" w:hAnsi="Arial" w:cs="Arial"/>
          <w:color w:val="000000"/>
          <w:sz w:val="24"/>
          <w:szCs w:val="24"/>
          <w:lang w:val="ru-RU" w:eastAsia="ru-RU"/>
        </w:rPr>
        <w:instrText>1</w:instrText>
      </w:r>
      <w:r w:rsidRPr="00B60D2B">
        <w:rPr>
          <w:rFonts w:ascii="Arial" w:eastAsia="Times New Roman" w:hAnsi="Arial" w:cs="Arial"/>
          <w:color w:val="000000"/>
          <w:sz w:val="24"/>
          <w:szCs w:val="24"/>
          <w:lang w:eastAsia="ru-RU"/>
        </w:rPr>
        <w:instrText>BAACxjwv</w:instrText>
      </w:r>
      <w:r w:rsidRPr="00B60D2B">
        <w:rPr>
          <w:rFonts w:ascii="Arial" w:eastAsia="Times New Roman" w:hAnsi="Arial" w:cs="Arial"/>
          <w:color w:val="000000"/>
          <w:sz w:val="24"/>
          <w:szCs w:val="24"/>
          <w:lang w:val="ru-RU" w:eastAsia="ru-RU"/>
        </w:rPr>
        <w:instrText>8</w:instrText>
      </w:r>
      <w:r w:rsidRPr="00B60D2B">
        <w:rPr>
          <w:rFonts w:ascii="Arial" w:eastAsia="Times New Roman" w:hAnsi="Arial" w:cs="Arial"/>
          <w:color w:val="000000"/>
          <w:sz w:val="24"/>
          <w:szCs w:val="24"/>
          <w:lang w:eastAsia="ru-RU"/>
        </w:rPr>
        <w:instrText>YQUAAAAJcEhZcwAADsMAAA</w:instrText>
      </w:r>
      <w:r w:rsidRPr="00B60D2B">
        <w:rPr>
          <w:rFonts w:ascii="Arial" w:eastAsia="Times New Roman" w:hAnsi="Arial" w:cs="Arial"/>
          <w:color w:val="000000"/>
          <w:sz w:val="24"/>
          <w:szCs w:val="24"/>
          <w:lang w:val="ru-RU" w:eastAsia="ru-RU"/>
        </w:rPr>
        <w:instrText>7</w:instrText>
      </w:r>
      <w:r w:rsidRPr="00B60D2B">
        <w:rPr>
          <w:rFonts w:ascii="Arial" w:eastAsia="Times New Roman" w:hAnsi="Arial" w:cs="Arial"/>
          <w:color w:val="000000"/>
          <w:sz w:val="24"/>
          <w:szCs w:val="24"/>
          <w:lang w:eastAsia="ru-RU"/>
        </w:rPr>
        <w:instrText>DAcdvqGQAAAATSURBVDhPYwCC</w:instrText>
      </w:r>
      <w:r w:rsidRPr="00B60D2B">
        <w:rPr>
          <w:rFonts w:ascii="Arial" w:eastAsia="Times New Roman" w:hAnsi="Arial" w:cs="Arial"/>
          <w:color w:val="000000"/>
          <w:sz w:val="24"/>
          <w:szCs w:val="24"/>
          <w:lang w:val="ru-RU" w:eastAsia="ru-RU"/>
        </w:rPr>
        <w:instrText>/6</w:instrText>
      </w:r>
      <w:r w:rsidRPr="00B60D2B">
        <w:rPr>
          <w:rFonts w:ascii="Arial" w:eastAsia="Times New Roman" w:hAnsi="Arial" w:cs="Arial"/>
          <w:color w:val="000000"/>
          <w:sz w:val="24"/>
          <w:szCs w:val="24"/>
          <w:lang w:eastAsia="ru-RU"/>
        </w:rPr>
        <w:instrText>N</w:instrText>
      </w:r>
      <w:r w:rsidRPr="00B60D2B">
        <w:rPr>
          <w:rFonts w:ascii="Arial" w:eastAsia="Times New Roman" w:hAnsi="Arial" w:cs="Arial"/>
          <w:color w:val="000000"/>
          <w:sz w:val="24"/>
          <w:szCs w:val="24"/>
          <w:lang w:val="ru-RU" w:eastAsia="ru-RU"/>
        </w:rPr>
        <w:instrText>4</w:instrText>
      </w:r>
      <w:r w:rsidRPr="00B60D2B">
        <w:rPr>
          <w:rFonts w:ascii="Arial" w:eastAsia="Times New Roman" w:hAnsi="Arial" w:cs="Arial"/>
          <w:color w:val="000000"/>
          <w:sz w:val="24"/>
          <w:szCs w:val="24"/>
          <w:lang w:eastAsia="ru-RU"/>
        </w:rPr>
        <w:instrText>FI</w:instrText>
      </w:r>
      <w:r w:rsidRPr="00B60D2B">
        <w:rPr>
          <w:rFonts w:ascii="Arial" w:eastAsia="Times New Roman" w:hAnsi="Arial" w:cs="Arial"/>
          <w:color w:val="000000"/>
          <w:sz w:val="24"/>
          <w:szCs w:val="24"/>
          <w:lang w:val="ru-RU" w:eastAsia="ru-RU"/>
        </w:rPr>
        <w:instrText>9</w:instrText>
      </w:r>
      <w:r w:rsidRPr="00B60D2B">
        <w:rPr>
          <w:rFonts w:ascii="Arial" w:eastAsia="Times New Roman" w:hAnsi="Arial" w:cs="Arial"/>
          <w:color w:val="000000"/>
          <w:sz w:val="24"/>
          <w:szCs w:val="24"/>
          <w:lang w:eastAsia="ru-RU"/>
        </w:rPr>
        <w:instrText>czPAfADKzwECJ</w:instrText>
      </w:r>
      <w:r w:rsidRPr="00B60D2B">
        <w:rPr>
          <w:rFonts w:ascii="Arial" w:eastAsia="Times New Roman" w:hAnsi="Arial" w:cs="Arial"/>
          <w:color w:val="000000"/>
          <w:sz w:val="24"/>
          <w:szCs w:val="24"/>
          <w:lang w:val="ru-RU" w:eastAsia="ru-RU"/>
        </w:rPr>
        <w:instrText>8</w:instrText>
      </w:r>
      <w:r w:rsidRPr="00B60D2B">
        <w:rPr>
          <w:rFonts w:ascii="Arial" w:eastAsia="Times New Roman" w:hAnsi="Arial" w:cs="Arial"/>
          <w:color w:val="000000"/>
          <w:sz w:val="24"/>
          <w:szCs w:val="24"/>
          <w:lang w:eastAsia="ru-RU"/>
        </w:rPr>
        <w:instrText>Lf</w:instrText>
      </w:r>
      <w:r w:rsidRPr="00B60D2B">
        <w:rPr>
          <w:rFonts w:ascii="Arial" w:eastAsia="Times New Roman" w:hAnsi="Arial" w:cs="Arial"/>
          <w:color w:val="000000"/>
          <w:sz w:val="24"/>
          <w:szCs w:val="24"/>
          <w:lang w:val="ru-RU" w:eastAsia="ru-RU"/>
        </w:rPr>
        <w:instrText>1</w:instrText>
      </w:r>
      <w:r w:rsidRPr="00B60D2B">
        <w:rPr>
          <w:rFonts w:ascii="Arial" w:eastAsia="Times New Roman" w:hAnsi="Arial" w:cs="Arial"/>
          <w:color w:val="000000"/>
          <w:sz w:val="24"/>
          <w:szCs w:val="24"/>
          <w:lang w:eastAsia="ru-RU"/>
        </w:rPr>
        <w:instrText>AAAAAElFTkSuQmCC</w:instrText>
      </w:r>
      <w:r w:rsidRPr="00B60D2B">
        <w:rPr>
          <w:rFonts w:ascii="Arial" w:eastAsia="Times New Roman" w:hAnsi="Arial" w:cs="Arial"/>
          <w:color w:val="000000"/>
          <w:sz w:val="24"/>
          <w:szCs w:val="24"/>
          <w:lang w:val="ru-RU" w:eastAsia="ru-RU"/>
        </w:rPr>
        <w:instrText xml:space="preserve">" \* </w:instrText>
      </w:r>
      <w:r w:rsidRPr="00B60D2B">
        <w:rPr>
          <w:rFonts w:ascii="Arial" w:eastAsia="Times New Roman" w:hAnsi="Arial" w:cs="Arial"/>
          <w:color w:val="000000"/>
          <w:sz w:val="24"/>
          <w:szCs w:val="24"/>
          <w:lang w:eastAsia="ru-RU"/>
        </w:rPr>
        <w:instrText>MERGEFORMATINET</w:instrText>
      </w:r>
      <w:r w:rsidRPr="00B60D2B">
        <w:rPr>
          <w:rFonts w:ascii="Arial" w:eastAsia="Times New Roman" w:hAnsi="Arial" w:cs="Arial"/>
          <w:color w:val="000000"/>
          <w:sz w:val="24"/>
          <w:szCs w:val="24"/>
          <w:lang w:val="ru-RU" w:eastAsia="ru-RU"/>
        </w:rPr>
        <w:instrText xml:space="preserve"> </w:instrText>
      </w:r>
      <w:r w:rsidRPr="00B60D2B">
        <w:rPr>
          <w:rFonts w:ascii="Arial" w:eastAsia="Times New Roman" w:hAnsi="Arial" w:cs="Arial"/>
          <w:color w:val="000000"/>
          <w:sz w:val="24"/>
          <w:szCs w:val="24"/>
          <w:lang w:eastAsia="ru-RU"/>
        </w:rPr>
        <w:fldChar w:fldCharType="separate"/>
      </w:r>
      <w:r w:rsidRPr="00B60D2B">
        <w:rPr>
          <w:rFonts w:ascii="Arial" w:eastAsia="Times New Roman" w:hAnsi="Arial" w:cs="Arial"/>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8pt;height:.8pt"/>
        </w:pict>
      </w:r>
      <w:r w:rsidRPr="00B60D2B">
        <w:rPr>
          <w:rFonts w:ascii="Arial" w:eastAsia="Times New Roman" w:hAnsi="Arial" w:cs="Arial"/>
          <w:color w:val="000000"/>
          <w:sz w:val="24"/>
          <w:szCs w:val="24"/>
          <w:lang w:eastAsia="ru-RU"/>
        </w:rPr>
        <w:fldChar w:fldCharType="end"/>
      </w:r>
      <w:bookmarkEnd w:id="23"/>
    </w:p>
    <w:tbl>
      <w:tblPr>
        <w:tblW w:w="0" w:type="auto"/>
        <w:tblCellMar>
          <w:left w:w="0" w:type="dxa"/>
          <w:right w:w="0" w:type="dxa"/>
        </w:tblCellMar>
        <w:tblLook w:val="04A0"/>
      </w:tblPr>
      <w:tblGrid>
        <w:gridCol w:w="715"/>
        <w:gridCol w:w="2191"/>
        <w:gridCol w:w="2194"/>
        <w:gridCol w:w="2630"/>
        <w:gridCol w:w="2202"/>
      </w:tblGrid>
      <w:tr w:rsidR="00B60D2B" w:rsidRPr="00B60D2B" w:rsidTr="00807137">
        <w:trPr>
          <w:trHeight w:val="1192"/>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before="4" w:line="298" w:lineRule="atLeast"/>
              <w:ind w:left="142"/>
              <w:jc w:val="both"/>
              <w:rPr>
                <w:rFonts w:ascii="Arial" w:eastAsia="Times New Roman" w:hAnsi="Arial" w:cs="Arial"/>
                <w:sz w:val="24"/>
                <w:szCs w:val="24"/>
                <w:lang w:eastAsia="ru-RU"/>
              </w:rPr>
            </w:pPr>
            <w:r w:rsidRPr="00B60D2B">
              <w:rPr>
                <w:rFonts w:ascii="Arial" w:eastAsia="Times New Roman" w:hAnsi="Arial" w:cs="Arial"/>
                <w:b/>
                <w:bCs/>
                <w:sz w:val="24"/>
                <w:szCs w:val="24"/>
                <w:lang w:eastAsia="ru-RU"/>
              </w:rPr>
              <w:t xml:space="preserve">№ </w:t>
            </w:r>
            <w:r w:rsidRPr="00B60D2B">
              <w:rPr>
                <w:rFonts w:ascii="Arial" w:eastAsia="Times New Roman" w:hAnsi="Arial" w:cs="Arial"/>
                <w:b/>
                <w:bCs/>
                <w:color w:val="000000"/>
                <w:sz w:val="24"/>
                <w:szCs w:val="24"/>
                <w:lang w:eastAsia="ru-RU"/>
              </w:rPr>
              <w:t>п/п</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98" w:lineRule="atLeast"/>
              <w:ind w:left="142"/>
              <w:jc w:val="center"/>
              <w:rPr>
                <w:rFonts w:ascii="Arial" w:eastAsia="Times New Roman" w:hAnsi="Arial" w:cs="Arial"/>
                <w:sz w:val="24"/>
                <w:szCs w:val="24"/>
                <w:lang w:val="ru-RU" w:eastAsia="ru-RU"/>
              </w:rPr>
            </w:pPr>
            <w:r w:rsidRPr="00B60D2B">
              <w:rPr>
                <w:rFonts w:ascii="Arial" w:eastAsia="Times New Roman" w:hAnsi="Arial" w:cs="Arial"/>
                <w:b/>
                <w:bCs/>
                <w:color w:val="000000"/>
                <w:sz w:val="24"/>
                <w:szCs w:val="24"/>
                <w:lang w:val="ru-RU" w:eastAsia="ru-RU"/>
              </w:rPr>
              <w:t xml:space="preserve">Место выполнения действия/ </w:t>
            </w:r>
            <w:proofErr w:type="gramStart"/>
            <w:r w:rsidRPr="00B60D2B">
              <w:rPr>
                <w:rFonts w:ascii="Arial" w:eastAsia="Times New Roman" w:hAnsi="Arial" w:cs="Arial"/>
                <w:b/>
                <w:bCs/>
                <w:color w:val="000000"/>
                <w:sz w:val="24"/>
                <w:szCs w:val="24"/>
                <w:lang w:val="ru-RU" w:eastAsia="ru-RU"/>
              </w:rPr>
              <w:t>используемая</w:t>
            </w:r>
            <w:proofErr w:type="gramEnd"/>
            <w:r w:rsidRPr="00B60D2B">
              <w:rPr>
                <w:rFonts w:ascii="Arial" w:eastAsia="Times New Roman" w:hAnsi="Arial" w:cs="Arial"/>
                <w:b/>
                <w:bCs/>
                <w:color w:val="000000"/>
                <w:sz w:val="24"/>
                <w:szCs w:val="24"/>
                <w:lang w:val="ru-RU" w:eastAsia="ru-RU"/>
              </w:rPr>
              <w:t xml:space="preserve"> ИС 2</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proofErr w:type="spellStart"/>
            <w:r w:rsidRPr="00B60D2B">
              <w:rPr>
                <w:rFonts w:ascii="Arial" w:eastAsia="Times New Roman" w:hAnsi="Arial" w:cs="Arial"/>
                <w:b/>
                <w:bCs/>
                <w:color w:val="000000"/>
                <w:sz w:val="24"/>
                <w:szCs w:val="24"/>
                <w:lang w:eastAsia="ru-RU"/>
              </w:rPr>
              <w:t>Процедуры</w:t>
            </w:r>
            <w:proofErr w:type="spellEnd"/>
            <w:r w:rsidRPr="00B60D2B">
              <w:rPr>
                <w:rFonts w:ascii="Arial" w:eastAsia="Times New Roman" w:hAnsi="Arial" w:cs="Arial"/>
                <w:b/>
                <w:bCs/>
                <w:color w:val="000000"/>
                <w:position w:val="7"/>
                <w:sz w:val="24"/>
                <w:szCs w:val="24"/>
                <w:lang w:eastAsia="ru-RU"/>
              </w:rPr>
              <w:t>3</w:t>
            </w:r>
          </w:p>
          <w:p w:rsidR="00B60D2B" w:rsidRPr="00B60D2B" w:rsidRDefault="00B60D2B" w:rsidP="00807137">
            <w:pPr>
              <w:spacing w:line="240" w:lineRule="atLeast"/>
              <w:ind w:left="142"/>
              <w:jc w:val="both"/>
              <w:rPr>
                <w:rFonts w:ascii="Arial" w:eastAsia="Times New Roman" w:hAnsi="Arial" w:cs="Arial"/>
                <w:sz w:val="24"/>
                <w:szCs w:val="24"/>
                <w:lang w:eastAsia="ru-RU"/>
              </w:rPr>
            </w:pPr>
            <w:r w:rsidRPr="00B60D2B">
              <w:rPr>
                <w:rFonts w:ascii="Arial" w:eastAsia="Times New Roman" w:hAnsi="Arial" w:cs="Arial"/>
                <w:position w:val="7"/>
                <w:sz w:val="24"/>
                <w:szCs w:val="24"/>
                <w:lang w:eastAsia="ru-RU"/>
              </w:rPr>
              <w:t xml:space="preserve"> </w:t>
            </w:r>
          </w:p>
          <w:p w:rsidR="00B60D2B" w:rsidRPr="00B60D2B" w:rsidRDefault="00B60D2B" w:rsidP="00807137">
            <w:pPr>
              <w:spacing w:line="254"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2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proofErr w:type="spellStart"/>
            <w:r w:rsidRPr="00B60D2B">
              <w:rPr>
                <w:rFonts w:ascii="Arial" w:eastAsia="Times New Roman" w:hAnsi="Arial" w:cs="Arial"/>
                <w:b/>
                <w:bCs/>
                <w:color w:val="000000"/>
                <w:sz w:val="24"/>
                <w:szCs w:val="24"/>
                <w:lang w:eastAsia="ru-RU"/>
              </w:rPr>
              <w:t>Действия</w:t>
            </w:r>
            <w:proofErr w:type="spellEnd"/>
          </w:p>
        </w:tc>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proofErr w:type="spellStart"/>
            <w:r w:rsidRPr="00B60D2B">
              <w:rPr>
                <w:rFonts w:ascii="Arial" w:eastAsia="Times New Roman" w:hAnsi="Arial" w:cs="Arial"/>
                <w:b/>
                <w:bCs/>
                <w:color w:val="000000"/>
                <w:sz w:val="24"/>
                <w:szCs w:val="24"/>
                <w:lang w:eastAsia="ru-RU"/>
              </w:rPr>
              <w:t>Максимальный</w:t>
            </w:r>
            <w:proofErr w:type="spellEnd"/>
            <w:r w:rsidRPr="00B60D2B">
              <w:rPr>
                <w:rFonts w:ascii="Arial" w:eastAsia="Times New Roman" w:hAnsi="Arial" w:cs="Arial"/>
                <w:b/>
                <w:bCs/>
                <w:color w:val="000000"/>
                <w:sz w:val="24"/>
                <w:szCs w:val="24"/>
                <w:lang w:eastAsia="ru-RU"/>
              </w:rPr>
              <w:t xml:space="preserve"> </w:t>
            </w:r>
            <w:proofErr w:type="spellStart"/>
            <w:r w:rsidRPr="00B60D2B">
              <w:rPr>
                <w:rFonts w:ascii="Arial" w:eastAsia="Times New Roman" w:hAnsi="Arial" w:cs="Arial"/>
                <w:b/>
                <w:bCs/>
                <w:color w:val="000000"/>
                <w:sz w:val="24"/>
                <w:szCs w:val="24"/>
                <w:lang w:eastAsia="ru-RU"/>
              </w:rPr>
              <w:t>срок</w:t>
            </w:r>
            <w:proofErr w:type="spellEnd"/>
          </w:p>
          <w:p w:rsidR="00B60D2B" w:rsidRPr="00B60D2B" w:rsidRDefault="00B60D2B" w:rsidP="00807137">
            <w:pPr>
              <w:spacing w:line="254"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r>
      <w:tr w:rsidR="00B60D2B" w:rsidRPr="00B60D2B" w:rsidTr="00807137">
        <w:trPr>
          <w:trHeight w:val="294"/>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center"/>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54"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2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54" w:lineRule="atLeast"/>
              <w:ind w:left="142"/>
              <w:jc w:val="center"/>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54"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r>
      <w:tr w:rsidR="00B60D2B" w:rsidRPr="00B60D2B" w:rsidTr="00807137">
        <w:trPr>
          <w:trHeight w:val="337"/>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1</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tc>
        <w:tc>
          <w:tcPr>
            <w:tcW w:w="20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98"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807137">
            <w:pPr>
              <w:spacing w:line="298"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807137">
            <w:pPr>
              <w:spacing w:line="298"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АП</w:t>
            </w:r>
            <w:proofErr w:type="gramStart"/>
            <w:r w:rsidRPr="00B60D2B">
              <w:rPr>
                <w:rFonts w:ascii="Arial" w:eastAsia="Times New Roman" w:hAnsi="Arial" w:cs="Arial"/>
                <w:color w:val="000000"/>
                <w:sz w:val="24"/>
                <w:szCs w:val="24"/>
                <w:lang w:val="ru-RU" w:eastAsia="ru-RU"/>
              </w:rPr>
              <w:t>1</w:t>
            </w:r>
            <w:proofErr w:type="gramEnd"/>
            <w:r w:rsidRPr="00B60D2B">
              <w:rPr>
                <w:rFonts w:ascii="Arial" w:eastAsia="Times New Roman" w:hAnsi="Arial" w:cs="Arial"/>
                <w:color w:val="000000"/>
                <w:sz w:val="24"/>
                <w:szCs w:val="24"/>
                <w:lang w:val="ru-RU" w:eastAsia="ru-RU"/>
              </w:rPr>
              <w:t>. Проверка документов и регистрация заявления</w:t>
            </w:r>
          </w:p>
          <w:p w:rsidR="00B60D2B" w:rsidRPr="00B60D2B" w:rsidRDefault="00B60D2B" w:rsidP="00807137">
            <w:pPr>
              <w:spacing w:line="254"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tc>
        <w:tc>
          <w:tcPr>
            <w:tcW w:w="26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before="45" w:line="298"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1</w:t>
            </w:r>
            <w:proofErr w:type="gramEnd"/>
            <w:r w:rsidRPr="00B60D2B">
              <w:rPr>
                <w:rFonts w:ascii="Arial" w:eastAsia="Times New Roman" w:hAnsi="Arial" w:cs="Arial"/>
                <w:color w:val="000000"/>
                <w:sz w:val="24"/>
                <w:szCs w:val="24"/>
                <w:lang w:val="ru-RU" w:eastAsia="ru-RU"/>
              </w:rPr>
              <w:t>.1. Контроль комплектности предоставленных документов</w:t>
            </w:r>
          </w:p>
          <w:p w:rsidR="00B60D2B" w:rsidRPr="00B60D2B" w:rsidRDefault="00B60D2B" w:rsidP="00807137">
            <w:pPr>
              <w:spacing w:before="8" w:line="298"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1</w:t>
            </w:r>
            <w:proofErr w:type="gramEnd"/>
            <w:r w:rsidRPr="00B60D2B">
              <w:rPr>
                <w:rFonts w:ascii="Arial" w:eastAsia="Times New Roman" w:hAnsi="Arial" w:cs="Arial"/>
                <w:color w:val="000000"/>
                <w:sz w:val="24"/>
                <w:szCs w:val="24"/>
                <w:lang w:val="ru-RU" w:eastAsia="ru-RU"/>
              </w:rPr>
              <w:t>.2. Подтверждение полномочий представителя заявителя</w:t>
            </w:r>
          </w:p>
          <w:p w:rsidR="00B60D2B" w:rsidRPr="00B60D2B" w:rsidRDefault="00B60D2B" w:rsidP="00807137">
            <w:pPr>
              <w:spacing w:before="12"/>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1</w:t>
            </w:r>
            <w:proofErr w:type="gramEnd"/>
            <w:r w:rsidRPr="00B60D2B">
              <w:rPr>
                <w:rFonts w:ascii="Arial" w:eastAsia="Times New Roman" w:hAnsi="Arial" w:cs="Arial"/>
                <w:color w:val="000000"/>
                <w:sz w:val="24"/>
                <w:szCs w:val="24"/>
                <w:lang w:val="ru-RU" w:eastAsia="ru-RU"/>
              </w:rPr>
              <w:t>.3. Регистрация заявления</w:t>
            </w:r>
          </w:p>
          <w:p w:rsidR="00B60D2B" w:rsidRPr="00B60D2B" w:rsidRDefault="00B60D2B" w:rsidP="00807137">
            <w:pPr>
              <w:spacing w:before="50" w:line="298"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1</w:t>
            </w:r>
            <w:proofErr w:type="gramEnd"/>
            <w:r w:rsidRPr="00B60D2B">
              <w:rPr>
                <w:rFonts w:ascii="Arial" w:eastAsia="Times New Roman" w:hAnsi="Arial" w:cs="Arial"/>
                <w:color w:val="000000"/>
                <w:sz w:val="24"/>
                <w:szCs w:val="24"/>
                <w:lang w:val="ru-RU" w:eastAsia="ru-RU"/>
              </w:rPr>
              <w:t>.4. Принятие решения об отказе в приеме документов</w:t>
            </w:r>
          </w:p>
        </w:tc>
        <w:tc>
          <w:tcPr>
            <w:tcW w:w="209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54"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tc>
      </w:tr>
      <w:tr w:rsidR="00B60D2B" w:rsidRPr="00B60D2B" w:rsidTr="00807137">
        <w:trPr>
          <w:trHeight w:val="501"/>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after="8" w:line="120" w:lineRule="atLeast"/>
              <w:ind w:left="142"/>
              <w:jc w:val="both"/>
              <w:rPr>
                <w:rFonts w:ascii="Arial" w:eastAsia="Times New Roman" w:hAnsi="Arial" w:cs="Arial"/>
                <w:sz w:val="24"/>
                <w:szCs w:val="24"/>
                <w:lang w:val="ru-RU" w:eastAsia="ru-RU"/>
              </w:rPr>
            </w:pPr>
            <w:r w:rsidRPr="00B60D2B">
              <w:rPr>
                <w:rFonts w:ascii="Arial" w:eastAsia="Times New Roman" w:hAnsi="Arial" w:cs="Arial"/>
                <w:sz w:val="24"/>
                <w:szCs w:val="24"/>
                <w:lang w:val="ru-RU" w:eastAsia="ru-RU"/>
              </w:rPr>
              <w:t xml:space="preserve"> </w:t>
            </w:r>
          </w:p>
          <w:p w:rsidR="00B60D2B" w:rsidRPr="00B60D2B" w:rsidRDefault="00B60D2B" w:rsidP="00807137">
            <w:pPr>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2</w:t>
            </w:r>
          </w:p>
          <w:p w:rsidR="00B60D2B" w:rsidRPr="00B60D2B" w:rsidRDefault="00B60D2B" w:rsidP="00807137">
            <w:pPr>
              <w:spacing w:line="254"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after="7" w:line="120" w:lineRule="atLeast"/>
              <w:ind w:left="142"/>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 xml:space="preserve"> </w:t>
            </w:r>
          </w:p>
          <w:p w:rsidR="00B60D2B" w:rsidRPr="00B60D2B" w:rsidRDefault="00B60D2B" w:rsidP="00807137">
            <w:pPr>
              <w:ind w:left="142"/>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p w:rsidR="00B60D2B" w:rsidRPr="00B60D2B" w:rsidRDefault="00B60D2B" w:rsidP="00807137">
            <w:pPr>
              <w:spacing w:line="254"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r>
      <w:tr w:rsidR="00B60D2B" w:rsidRPr="00B60D2B" w:rsidTr="00807137">
        <w:trPr>
          <w:trHeight w:val="487"/>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after="11" w:line="200" w:lineRule="atLeast"/>
              <w:ind w:left="142"/>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 xml:space="preserve"> </w:t>
            </w:r>
          </w:p>
          <w:p w:rsidR="00B60D2B" w:rsidRPr="00B60D2B" w:rsidRDefault="00B60D2B" w:rsidP="00807137">
            <w:pPr>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3</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r>
      <w:tr w:rsidR="00B60D2B" w:rsidRPr="00B60D2B" w:rsidTr="00807137">
        <w:trPr>
          <w:trHeight w:val="418"/>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4</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r>
      <w:tr w:rsidR="00B60D2B" w:rsidRPr="00B60D2B" w:rsidTr="00807137">
        <w:trPr>
          <w:trHeight w:val="284"/>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lastRenderedPageBreak/>
              <w:t>5</w:t>
            </w:r>
          </w:p>
          <w:p w:rsidR="00B60D2B" w:rsidRPr="00B60D2B" w:rsidRDefault="00B60D2B" w:rsidP="00807137">
            <w:pPr>
              <w:spacing w:line="254"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300" w:lineRule="atLeast"/>
              <w:ind w:left="142"/>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 СМЭВ</w:t>
            </w:r>
          </w:p>
        </w:tc>
        <w:tc>
          <w:tcPr>
            <w:tcW w:w="20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98"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АП2. </w:t>
            </w:r>
            <w:proofErr w:type="spellStart"/>
            <w:r w:rsidRPr="00B60D2B">
              <w:rPr>
                <w:rFonts w:ascii="Arial" w:eastAsia="Times New Roman" w:hAnsi="Arial" w:cs="Arial"/>
                <w:color w:val="000000"/>
                <w:sz w:val="24"/>
                <w:szCs w:val="24"/>
                <w:lang w:eastAsia="ru-RU"/>
              </w:rPr>
              <w:t>Получение</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сведений</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посредством</w:t>
            </w:r>
            <w:proofErr w:type="spellEnd"/>
            <w:r w:rsidRPr="00B60D2B">
              <w:rPr>
                <w:rFonts w:ascii="Arial" w:eastAsia="Times New Roman" w:hAnsi="Arial" w:cs="Arial"/>
                <w:color w:val="000000"/>
                <w:sz w:val="24"/>
                <w:szCs w:val="24"/>
                <w:lang w:eastAsia="ru-RU"/>
              </w:rPr>
              <w:t xml:space="preserve"> СМЭВ</w:t>
            </w:r>
          </w:p>
          <w:p w:rsidR="00B60D2B" w:rsidRPr="00B60D2B" w:rsidRDefault="00B60D2B" w:rsidP="00807137">
            <w:pPr>
              <w:spacing w:after="94" w:line="240" w:lineRule="atLeast"/>
              <w:ind w:left="142"/>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 xml:space="preserve"> </w:t>
            </w:r>
          </w:p>
          <w:p w:rsidR="00B60D2B" w:rsidRPr="00B60D2B" w:rsidRDefault="00B60D2B" w:rsidP="00807137">
            <w:pPr>
              <w:spacing w:line="254"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26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after="10" w:line="160" w:lineRule="atLeast"/>
              <w:ind w:left="142"/>
              <w:jc w:val="both"/>
              <w:rPr>
                <w:rFonts w:ascii="Arial" w:eastAsia="Times New Roman" w:hAnsi="Arial" w:cs="Arial"/>
                <w:sz w:val="24"/>
                <w:szCs w:val="24"/>
                <w:lang w:val="ru-RU" w:eastAsia="ru-RU"/>
              </w:rPr>
            </w:pPr>
            <w:r w:rsidRPr="00B60D2B">
              <w:rPr>
                <w:rFonts w:ascii="Arial" w:eastAsia="Times New Roman" w:hAnsi="Arial" w:cs="Arial"/>
                <w:sz w:val="24"/>
                <w:szCs w:val="24"/>
                <w:lang w:val="ru-RU" w:eastAsia="ru-RU"/>
              </w:rPr>
              <w:t xml:space="preserve"> </w:t>
            </w:r>
          </w:p>
          <w:p w:rsidR="00B60D2B" w:rsidRPr="00B60D2B" w:rsidRDefault="00B60D2B" w:rsidP="00807137">
            <w:pPr>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2</w:t>
            </w:r>
            <w:proofErr w:type="gramEnd"/>
            <w:r w:rsidRPr="00B60D2B">
              <w:rPr>
                <w:rFonts w:ascii="Arial" w:eastAsia="Times New Roman" w:hAnsi="Arial" w:cs="Arial"/>
                <w:color w:val="000000"/>
                <w:sz w:val="24"/>
                <w:szCs w:val="24"/>
                <w:lang w:val="ru-RU" w:eastAsia="ru-RU"/>
              </w:rPr>
              <w:t>.1. Формирование межведомственных запросов</w:t>
            </w:r>
          </w:p>
          <w:p w:rsidR="00B60D2B" w:rsidRPr="00B60D2B" w:rsidRDefault="00B60D2B" w:rsidP="00807137">
            <w:pPr>
              <w:spacing w:after="9" w:line="200" w:lineRule="atLeast"/>
              <w:ind w:left="142"/>
              <w:jc w:val="both"/>
              <w:rPr>
                <w:rFonts w:ascii="Arial" w:eastAsia="Times New Roman" w:hAnsi="Arial" w:cs="Arial"/>
                <w:sz w:val="24"/>
                <w:szCs w:val="24"/>
                <w:lang w:val="ru-RU" w:eastAsia="ru-RU"/>
              </w:rPr>
            </w:pPr>
            <w:r w:rsidRPr="00B60D2B">
              <w:rPr>
                <w:rFonts w:ascii="Arial" w:eastAsia="Times New Roman" w:hAnsi="Arial" w:cs="Arial"/>
                <w:sz w:val="24"/>
                <w:szCs w:val="24"/>
                <w:lang w:val="ru-RU" w:eastAsia="ru-RU"/>
              </w:rPr>
              <w:t xml:space="preserve"> </w:t>
            </w:r>
          </w:p>
          <w:p w:rsidR="00B60D2B" w:rsidRPr="00B60D2B" w:rsidRDefault="00B60D2B" w:rsidP="00807137">
            <w:pPr>
              <w:spacing w:line="298"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2</w:t>
            </w:r>
            <w:proofErr w:type="gramEnd"/>
            <w:r w:rsidRPr="00B60D2B">
              <w:rPr>
                <w:rFonts w:ascii="Arial" w:eastAsia="Times New Roman" w:hAnsi="Arial" w:cs="Arial"/>
                <w:color w:val="000000"/>
                <w:sz w:val="24"/>
                <w:szCs w:val="24"/>
                <w:lang w:val="ru-RU" w:eastAsia="ru-RU"/>
              </w:rPr>
              <w:t>.2. Получение ответов на межведомственные запросы</w:t>
            </w:r>
          </w:p>
        </w:tc>
        <w:tc>
          <w:tcPr>
            <w:tcW w:w="209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54"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tc>
      </w:tr>
      <w:tr w:rsidR="00B60D2B" w:rsidRPr="00B60D2B" w:rsidTr="00807137">
        <w:trPr>
          <w:trHeight w:val="498"/>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6</w:t>
            </w:r>
          </w:p>
          <w:p w:rsidR="00B60D2B" w:rsidRPr="00B60D2B" w:rsidRDefault="00B60D2B" w:rsidP="00807137">
            <w:pPr>
              <w:spacing w:line="254"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300" w:lineRule="atLeast"/>
              <w:ind w:left="142"/>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 СМЭВ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r>
      <w:tr w:rsidR="00B60D2B" w:rsidRPr="00B60D2B" w:rsidTr="00807137">
        <w:trPr>
          <w:trHeight w:val="525"/>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7</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p w:rsidR="00B60D2B" w:rsidRPr="00B60D2B" w:rsidRDefault="00B60D2B" w:rsidP="00807137">
            <w:pPr>
              <w:ind w:left="142"/>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98"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АП3. Рассмотрение документов и сведений</w:t>
            </w:r>
          </w:p>
        </w:tc>
        <w:tc>
          <w:tcPr>
            <w:tcW w:w="2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before="7" w:line="300"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АД3.1. Проверка соответствия документов и сведений установленным критериям для принятия решения</w:t>
            </w:r>
          </w:p>
        </w:tc>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54"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tc>
      </w:tr>
      <w:tr w:rsidR="00B60D2B" w:rsidRPr="00B60D2B" w:rsidTr="00807137">
        <w:trPr>
          <w:trHeight w:val="35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8</w:t>
            </w:r>
          </w:p>
          <w:p w:rsidR="00B60D2B" w:rsidRPr="00B60D2B" w:rsidRDefault="00B60D2B" w:rsidP="00807137">
            <w:pPr>
              <w:spacing w:line="254"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p w:rsidR="00B60D2B" w:rsidRPr="00B60D2B" w:rsidRDefault="00B60D2B" w:rsidP="00807137">
            <w:pPr>
              <w:spacing w:line="254"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20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40" w:lineRule="atLeast"/>
              <w:ind w:left="142"/>
              <w:jc w:val="both"/>
              <w:rPr>
                <w:rFonts w:ascii="Arial" w:eastAsia="Times New Roman" w:hAnsi="Arial" w:cs="Arial"/>
                <w:sz w:val="24"/>
                <w:szCs w:val="24"/>
                <w:lang w:val="ru-RU" w:eastAsia="ru-RU"/>
              </w:rPr>
            </w:pPr>
            <w:r w:rsidRPr="00B60D2B">
              <w:rPr>
                <w:rFonts w:ascii="Arial" w:eastAsia="Times New Roman" w:hAnsi="Arial" w:cs="Arial"/>
                <w:sz w:val="24"/>
                <w:szCs w:val="24"/>
                <w:lang w:val="ru-RU" w:eastAsia="ru-RU"/>
              </w:rPr>
              <w:t xml:space="preserve"> </w:t>
            </w:r>
          </w:p>
          <w:p w:rsidR="00B60D2B" w:rsidRPr="00B60D2B" w:rsidRDefault="00B60D2B" w:rsidP="00807137">
            <w:pPr>
              <w:spacing w:line="180" w:lineRule="atLeast"/>
              <w:ind w:left="142"/>
              <w:jc w:val="both"/>
              <w:rPr>
                <w:rFonts w:ascii="Arial" w:eastAsia="Times New Roman" w:hAnsi="Arial" w:cs="Arial"/>
                <w:sz w:val="24"/>
                <w:szCs w:val="24"/>
                <w:lang w:val="ru-RU" w:eastAsia="ru-RU"/>
              </w:rPr>
            </w:pPr>
            <w:r w:rsidRPr="00B60D2B">
              <w:rPr>
                <w:rFonts w:ascii="Arial" w:eastAsia="Times New Roman" w:hAnsi="Arial" w:cs="Arial"/>
                <w:sz w:val="24"/>
                <w:szCs w:val="24"/>
                <w:lang w:val="ru-RU" w:eastAsia="ru-RU"/>
              </w:rPr>
              <w:t xml:space="preserve"> </w:t>
            </w:r>
          </w:p>
          <w:p w:rsidR="00B60D2B" w:rsidRPr="00B60D2B" w:rsidRDefault="00B60D2B" w:rsidP="00807137">
            <w:pPr>
              <w:spacing w:line="298"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АП</w:t>
            </w:r>
            <w:proofErr w:type="gramStart"/>
            <w:r w:rsidRPr="00B60D2B">
              <w:rPr>
                <w:rFonts w:ascii="Arial" w:eastAsia="Times New Roman" w:hAnsi="Arial" w:cs="Arial"/>
                <w:color w:val="000000"/>
                <w:sz w:val="24"/>
                <w:szCs w:val="24"/>
                <w:lang w:val="ru-RU" w:eastAsia="ru-RU"/>
              </w:rPr>
              <w:t>4</w:t>
            </w:r>
            <w:proofErr w:type="gramEnd"/>
            <w:r w:rsidRPr="00B60D2B">
              <w:rPr>
                <w:rFonts w:ascii="Arial" w:eastAsia="Times New Roman" w:hAnsi="Arial" w:cs="Arial"/>
                <w:color w:val="000000"/>
                <w:sz w:val="24"/>
                <w:szCs w:val="24"/>
                <w:lang w:val="ru-RU" w:eastAsia="ru-RU"/>
              </w:rPr>
              <w:t>. Принятие решения о предоставлении услуги</w:t>
            </w:r>
          </w:p>
          <w:p w:rsidR="00B60D2B" w:rsidRPr="00B60D2B" w:rsidRDefault="00B60D2B" w:rsidP="00807137">
            <w:pPr>
              <w:spacing w:line="240" w:lineRule="atLeast"/>
              <w:ind w:left="142"/>
              <w:jc w:val="both"/>
              <w:rPr>
                <w:rFonts w:ascii="Arial" w:eastAsia="Times New Roman" w:hAnsi="Arial" w:cs="Arial"/>
                <w:sz w:val="24"/>
                <w:szCs w:val="24"/>
                <w:lang w:val="ru-RU" w:eastAsia="ru-RU"/>
              </w:rPr>
            </w:pPr>
            <w:r w:rsidRPr="00B60D2B">
              <w:rPr>
                <w:rFonts w:ascii="Arial" w:eastAsia="Times New Roman" w:hAnsi="Arial" w:cs="Arial"/>
                <w:sz w:val="24"/>
                <w:szCs w:val="24"/>
                <w:lang w:val="ru-RU" w:eastAsia="ru-RU"/>
              </w:rPr>
              <w:t xml:space="preserve"> </w:t>
            </w:r>
          </w:p>
          <w:p w:rsidR="00B60D2B" w:rsidRPr="00B60D2B" w:rsidRDefault="00B60D2B" w:rsidP="00807137">
            <w:pPr>
              <w:spacing w:line="254"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tc>
        <w:tc>
          <w:tcPr>
            <w:tcW w:w="26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before="7" w:line="300"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4</w:t>
            </w:r>
            <w:proofErr w:type="gramEnd"/>
            <w:r w:rsidRPr="00B60D2B">
              <w:rPr>
                <w:rFonts w:ascii="Arial" w:eastAsia="Times New Roman" w:hAnsi="Arial" w:cs="Arial"/>
                <w:color w:val="000000"/>
                <w:sz w:val="24"/>
                <w:szCs w:val="24"/>
                <w:lang w:val="ru-RU" w:eastAsia="ru-RU"/>
              </w:rPr>
              <w:t>.1. Принятие решения о предоставлении услуги АД</w:t>
            </w:r>
            <w:proofErr w:type="gramStart"/>
            <w:r w:rsidRPr="00B60D2B">
              <w:rPr>
                <w:rFonts w:ascii="Arial" w:eastAsia="Times New Roman" w:hAnsi="Arial" w:cs="Arial"/>
                <w:color w:val="000000"/>
                <w:sz w:val="24"/>
                <w:szCs w:val="24"/>
                <w:lang w:val="ru-RU" w:eastAsia="ru-RU"/>
              </w:rPr>
              <w:t>4</w:t>
            </w:r>
            <w:proofErr w:type="gramEnd"/>
            <w:r w:rsidRPr="00B60D2B">
              <w:rPr>
                <w:rFonts w:ascii="Arial" w:eastAsia="Times New Roman" w:hAnsi="Arial" w:cs="Arial"/>
                <w:color w:val="000000"/>
                <w:sz w:val="24"/>
                <w:szCs w:val="24"/>
                <w:lang w:val="ru-RU" w:eastAsia="ru-RU"/>
              </w:rPr>
              <w:t>.2. Формирование решения о предоставлении услуги</w:t>
            </w:r>
          </w:p>
          <w:p w:rsidR="00B60D2B" w:rsidRPr="00B60D2B" w:rsidRDefault="00B60D2B" w:rsidP="00807137">
            <w:pPr>
              <w:spacing w:before="6" w:line="298"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4</w:t>
            </w:r>
            <w:proofErr w:type="gramEnd"/>
            <w:r w:rsidRPr="00B60D2B">
              <w:rPr>
                <w:rFonts w:ascii="Arial" w:eastAsia="Times New Roman" w:hAnsi="Arial" w:cs="Arial"/>
                <w:color w:val="000000"/>
                <w:sz w:val="24"/>
                <w:szCs w:val="24"/>
                <w:lang w:val="ru-RU" w:eastAsia="ru-RU"/>
              </w:rPr>
              <w:t>.3. Принятие решения об отказе в предоставлении услуги</w:t>
            </w:r>
          </w:p>
          <w:p w:rsidR="00B60D2B" w:rsidRPr="00B60D2B" w:rsidRDefault="00B60D2B" w:rsidP="00807137">
            <w:pPr>
              <w:spacing w:before="11" w:line="300"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4</w:t>
            </w:r>
            <w:proofErr w:type="gramEnd"/>
            <w:r w:rsidRPr="00B60D2B">
              <w:rPr>
                <w:rFonts w:ascii="Arial" w:eastAsia="Times New Roman" w:hAnsi="Arial" w:cs="Arial"/>
                <w:color w:val="000000"/>
                <w:sz w:val="24"/>
                <w:szCs w:val="24"/>
                <w:lang w:val="ru-RU" w:eastAsia="ru-RU"/>
              </w:rPr>
              <w:t>.4. Формирование отказа в предоставлении услуги</w:t>
            </w:r>
          </w:p>
        </w:tc>
        <w:tc>
          <w:tcPr>
            <w:tcW w:w="209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54"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tc>
      </w:tr>
      <w:tr w:rsidR="00B60D2B" w:rsidRPr="00B60D2B" w:rsidTr="00807137">
        <w:trPr>
          <w:trHeight w:val="26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9</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r>
      <w:tr w:rsidR="00B60D2B" w:rsidRPr="00B60D2B" w:rsidTr="00807137">
        <w:trPr>
          <w:trHeight w:val="391"/>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10</w:t>
            </w:r>
          </w:p>
          <w:p w:rsidR="00B60D2B" w:rsidRPr="00B60D2B" w:rsidRDefault="00B60D2B" w:rsidP="00807137">
            <w:pPr>
              <w:spacing w:line="254"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after="10" w:line="120" w:lineRule="atLeast"/>
              <w:ind w:left="142"/>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 xml:space="preserve"> </w:t>
            </w:r>
          </w:p>
          <w:p w:rsidR="00B60D2B" w:rsidRPr="00B60D2B" w:rsidRDefault="00B60D2B" w:rsidP="00807137">
            <w:pPr>
              <w:ind w:left="142"/>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r>
      <w:tr w:rsidR="00B60D2B" w:rsidRPr="00B60D2B" w:rsidTr="00807137">
        <w:trPr>
          <w:trHeight w:val="41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11</w:t>
            </w:r>
          </w:p>
          <w:p w:rsidR="00B60D2B" w:rsidRPr="00B60D2B" w:rsidRDefault="00B60D2B" w:rsidP="00807137">
            <w:pPr>
              <w:spacing w:line="254"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after="9" w:line="200" w:lineRule="atLeast"/>
              <w:ind w:left="142"/>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 xml:space="preserve"> </w:t>
            </w:r>
          </w:p>
          <w:p w:rsidR="00B60D2B" w:rsidRPr="00B60D2B" w:rsidRDefault="00B60D2B" w:rsidP="00807137">
            <w:pPr>
              <w:ind w:left="142"/>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42"/>
              <w:rPr>
                <w:rFonts w:ascii="Arial" w:eastAsia="Times New Roman" w:hAnsi="Arial" w:cs="Arial"/>
                <w:sz w:val="24"/>
                <w:szCs w:val="24"/>
                <w:lang w:eastAsia="ru-RU"/>
              </w:rPr>
            </w:pPr>
          </w:p>
        </w:tc>
      </w:tr>
      <w:tr w:rsidR="00B60D2B" w:rsidRPr="00B60D2B" w:rsidTr="00807137">
        <w:trPr>
          <w:trHeight w:val="1208"/>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12</w:t>
            </w:r>
          </w:p>
          <w:p w:rsidR="00B60D2B" w:rsidRPr="00B60D2B" w:rsidRDefault="00B60D2B" w:rsidP="00807137">
            <w:pPr>
              <w:spacing w:line="254"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95" w:lineRule="atLeast"/>
              <w:ind w:left="142"/>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Модуль</w:t>
            </w:r>
            <w:proofErr w:type="spellEnd"/>
            <w:r w:rsidRPr="00B60D2B">
              <w:rPr>
                <w:rFonts w:ascii="Arial" w:eastAsia="Times New Roman" w:hAnsi="Arial" w:cs="Arial"/>
                <w:color w:val="000000"/>
                <w:sz w:val="24"/>
                <w:szCs w:val="24"/>
                <w:lang w:eastAsia="ru-RU"/>
              </w:rPr>
              <w:t xml:space="preserve"> МФЦ/ </w:t>
            </w: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p w:rsidR="00B60D2B" w:rsidRPr="00B60D2B" w:rsidRDefault="00B60D2B" w:rsidP="00807137">
            <w:pPr>
              <w:spacing w:line="254" w:lineRule="atLeast"/>
              <w:ind w:left="142"/>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 xml:space="preserve"> </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95"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АП5. Выдача результата на бумажном носителе (опционально)</w:t>
            </w:r>
          </w:p>
          <w:p w:rsidR="00B60D2B" w:rsidRPr="00B60D2B" w:rsidRDefault="00B60D2B" w:rsidP="00807137">
            <w:pPr>
              <w:spacing w:line="254"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tc>
        <w:tc>
          <w:tcPr>
            <w:tcW w:w="2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before="11" w:line="300" w:lineRule="atLeast"/>
              <w:ind w:left="14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АД5.1. Выдача результата в виде экземпляра электронного документа, распечатанного на бумажном носителе, заверенного подписью и печатью</w:t>
            </w:r>
          </w:p>
          <w:p w:rsidR="00B60D2B" w:rsidRPr="00B60D2B" w:rsidRDefault="00B60D2B" w:rsidP="00807137">
            <w:pPr>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МФЦ/</w:t>
            </w:r>
            <w:proofErr w:type="spellStart"/>
            <w:r w:rsidRPr="00B60D2B">
              <w:rPr>
                <w:rFonts w:ascii="Arial" w:eastAsia="Times New Roman" w:hAnsi="Arial" w:cs="Arial"/>
                <w:color w:val="000000"/>
                <w:sz w:val="24"/>
                <w:szCs w:val="24"/>
                <w:lang w:eastAsia="ru-RU"/>
              </w:rPr>
              <w:t>Ведомство</w:t>
            </w:r>
            <w:proofErr w:type="spellEnd"/>
          </w:p>
        </w:tc>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line="254" w:lineRule="atLeast"/>
              <w:ind w:left="14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r>
    </w:tbl>
    <w:p w:rsidR="00B60D2B" w:rsidRPr="00B60D2B" w:rsidRDefault="00B60D2B" w:rsidP="00B60D2B">
      <w:pPr>
        <w:spacing w:line="254" w:lineRule="atLeast"/>
        <w:ind w:right="-1"/>
        <w:jc w:val="both"/>
        <w:rPr>
          <w:rFonts w:ascii="Arial" w:eastAsia="Times New Roman" w:hAnsi="Arial" w:cs="Arial"/>
          <w:color w:val="000000"/>
          <w:sz w:val="24"/>
          <w:szCs w:val="24"/>
          <w:lang w:val="ru-RU" w:eastAsia="ru-RU"/>
        </w:rPr>
      </w:pPr>
      <w:r w:rsidRPr="00B60D2B">
        <w:rPr>
          <w:rFonts w:ascii="Arial" w:eastAsia="Times New Roman" w:hAnsi="Arial" w:cs="Arial"/>
          <w:color w:val="000000"/>
          <w:position w:val="6"/>
          <w:sz w:val="24"/>
          <w:szCs w:val="24"/>
          <w:lang w:val="ru-RU" w:eastAsia="ru-RU"/>
        </w:rPr>
        <w:t xml:space="preserve">3 </w:t>
      </w:r>
      <w:r w:rsidRPr="00B60D2B">
        <w:rPr>
          <w:rFonts w:ascii="Arial" w:eastAsia="Times New Roman" w:hAnsi="Arial" w:cs="Arial"/>
          <w:color w:val="000000"/>
          <w:sz w:val="24"/>
          <w:szCs w:val="24"/>
          <w:lang w:val="ru-RU" w:eastAsia="ru-RU"/>
        </w:rPr>
        <w:t>Полный перечень административных процедур и действий содержится в соответствующем справочнике</w:t>
      </w:r>
    </w:p>
    <w:p w:rsidR="00B60D2B" w:rsidRPr="00B60D2B" w:rsidRDefault="00B60D2B" w:rsidP="00B60D2B">
      <w:pPr>
        <w:spacing w:line="254" w:lineRule="atLeast"/>
        <w:ind w:right="-1"/>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r w:rsidRPr="00B60D2B">
        <w:rPr>
          <w:rFonts w:ascii="Arial" w:eastAsia="Times New Roman" w:hAnsi="Arial" w:cs="Arial"/>
          <w:color w:val="000000"/>
          <w:position w:val="6"/>
          <w:sz w:val="24"/>
          <w:szCs w:val="24"/>
          <w:lang w:val="ru-RU" w:eastAsia="ru-RU"/>
        </w:rPr>
        <w:t xml:space="preserve">4 </w:t>
      </w:r>
      <w:r w:rsidRPr="00B60D2B">
        <w:rPr>
          <w:rFonts w:ascii="Arial" w:eastAsia="Times New Roman" w:hAnsi="Arial" w:cs="Arial"/>
          <w:color w:val="000000"/>
          <w:sz w:val="24"/>
          <w:szCs w:val="24"/>
          <w:lang w:val="ru-RU" w:eastAsia="ru-RU"/>
        </w:rPr>
        <w:t>Не включается в общий срок предоставления услуги</w:t>
      </w:r>
      <w:bookmarkStart w:id="24" w:name="_page_1278_0"/>
      <w:r w:rsidRPr="00B60D2B">
        <w:rPr>
          <w:rFonts w:ascii="Arial" w:eastAsia="Times New Roman" w:hAnsi="Arial" w:cs="Arial"/>
          <w:color w:val="000000"/>
          <w:sz w:val="24"/>
          <w:szCs w:val="24"/>
          <w:lang w:eastAsia="ru-RU"/>
        </w:rPr>
        <w:fldChar w:fldCharType="begin"/>
      </w:r>
      <w:r w:rsidRPr="00B60D2B">
        <w:rPr>
          <w:rFonts w:ascii="Arial" w:eastAsia="Times New Roman" w:hAnsi="Arial" w:cs="Arial"/>
          <w:color w:val="000000"/>
          <w:sz w:val="24"/>
          <w:szCs w:val="24"/>
          <w:lang w:val="ru-RU" w:eastAsia="ru-RU"/>
        </w:rPr>
        <w:instrText xml:space="preserve"> </w:instrText>
      </w:r>
      <w:r w:rsidRPr="00B60D2B">
        <w:rPr>
          <w:rFonts w:ascii="Arial" w:eastAsia="Times New Roman" w:hAnsi="Arial" w:cs="Arial"/>
          <w:color w:val="000000"/>
          <w:sz w:val="24"/>
          <w:szCs w:val="24"/>
          <w:lang w:eastAsia="ru-RU"/>
        </w:rPr>
        <w:instrText>INCLUDEPICTURE</w:instrText>
      </w:r>
      <w:r w:rsidRPr="00B60D2B">
        <w:rPr>
          <w:rFonts w:ascii="Arial" w:eastAsia="Times New Roman" w:hAnsi="Arial" w:cs="Arial"/>
          <w:color w:val="000000"/>
          <w:sz w:val="24"/>
          <w:szCs w:val="24"/>
          <w:lang w:val="ru-RU" w:eastAsia="ru-RU"/>
        </w:rPr>
        <w:instrText xml:space="preserve"> "</w:instrText>
      </w:r>
      <w:r w:rsidRPr="00B60D2B">
        <w:rPr>
          <w:rFonts w:ascii="Arial" w:eastAsia="Times New Roman" w:hAnsi="Arial" w:cs="Arial"/>
          <w:color w:val="000000"/>
          <w:sz w:val="24"/>
          <w:szCs w:val="24"/>
          <w:lang w:eastAsia="ru-RU"/>
        </w:rPr>
        <w:instrText>data</w:instrText>
      </w:r>
      <w:r w:rsidRPr="00B60D2B">
        <w:rPr>
          <w:rFonts w:ascii="Arial" w:eastAsia="Times New Roman" w:hAnsi="Arial" w:cs="Arial"/>
          <w:color w:val="000000"/>
          <w:sz w:val="24"/>
          <w:szCs w:val="24"/>
          <w:lang w:val="ru-RU" w:eastAsia="ru-RU"/>
        </w:rPr>
        <w:instrText>:</w:instrText>
      </w:r>
      <w:r w:rsidRPr="00B60D2B">
        <w:rPr>
          <w:rFonts w:ascii="Arial" w:eastAsia="Times New Roman" w:hAnsi="Arial" w:cs="Arial"/>
          <w:color w:val="000000"/>
          <w:sz w:val="24"/>
          <w:szCs w:val="24"/>
          <w:lang w:eastAsia="ru-RU"/>
        </w:rPr>
        <w:instrText>image</w:instrText>
      </w:r>
      <w:r w:rsidRPr="00B60D2B">
        <w:rPr>
          <w:rFonts w:ascii="Arial" w:eastAsia="Times New Roman" w:hAnsi="Arial" w:cs="Arial"/>
          <w:color w:val="000000"/>
          <w:sz w:val="24"/>
          <w:szCs w:val="24"/>
          <w:lang w:val="ru-RU" w:eastAsia="ru-RU"/>
        </w:rPr>
        <w:instrText>/</w:instrText>
      </w:r>
      <w:r w:rsidRPr="00B60D2B">
        <w:rPr>
          <w:rFonts w:ascii="Arial" w:eastAsia="Times New Roman" w:hAnsi="Arial" w:cs="Arial"/>
          <w:color w:val="000000"/>
          <w:sz w:val="24"/>
          <w:szCs w:val="24"/>
          <w:lang w:eastAsia="ru-RU"/>
        </w:rPr>
        <w:instrText>png</w:instrText>
      </w:r>
      <w:r w:rsidRPr="00B60D2B">
        <w:rPr>
          <w:rFonts w:ascii="Arial" w:eastAsia="Times New Roman" w:hAnsi="Arial" w:cs="Arial"/>
          <w:color w:val="000000"/>
          <w:sz w:val="24"/>
          <w:szCs w:val="24"/>
          <w:lang w:val="ru-RU" w:eastAsia="ru-RU"/>
        </w:rPr>
        <w:instrText>;</w:instrText>
      </w:r>
      <w:r w:rsidRPr="00B60D2B">
        <w:rPr>
          <w:rFonts w:ascii="Arial" w:eastAsia="Times New Roman" w:hAnsi="Arial" w:cs="Arial"/>
          <w:color w:val="000000"/>
          <w:sz w:val="24"/>
          <w:szCs w:val="24"/>
          <w:lang w:eastAsia="ru-RU"/>
        </w:rPr>
        <w:instrText>base</w:instrText>
      </w:r>
      <w:r w:rsidRPr="00B60D2B">
        <w:rPr>
          <w:rFonts w:ascii="Arial" w:eastAsia="Times New Roman" w:hAnsi="Arial" w:cs="Arial"/>
          <w:color w:val="000000"/>
          <w:sz w:val="24"/>
          <w:szCs w:val="24"/>
          <w:lang w:val="ru-RU" w:eastAsia="ru-RU"/>
        </w:rPr>
        <w:instrText>64,</w:instrText>
      </w:r>
      <w:r w:rsidRPr="00B60D2B">
        <w:rPr>
          <w:rFonts w:ascii="Arial" w:eastAsia="Times New Roman" w:hAnsi="Arial" w:cs="Arial"/>
          <w:color w:val="000000"/>
          <w:sz w:val="24"/>
          <w:szCs w:val="24"/>
          <w:lang w:eastAsia="ru-RU"/>
        </w:rPr>
        <w:instrText>iVBORw</w:instrText>
      </w:r>
      <w:r w:rsidRPr="00B60D2B">
        <w:rPr>
          <w:rFonts w:ascii="Arial" w:eastAsia="Times New Roman" w:hAnsi="Arial" w:cs="Arial"/>
          <w:color w:val="000000"/>
          <w:sz w:val="24"/>
          <w:szCs w:val="24"/>
          <w:lang w:val="ru-RU" w:eastAsia="ru-RU"/>
        </w:rPr>
        <w:instrText>0</w:instrText>
      </w:r>
      <w:r w:rsidRPr="00B60D2B">
        <w:rPr>
          <w:rFonts w:ascii="Arial" w:eastAsia="Times New Roman" w:hAnsi="Arial" w:cs="Arial"/>
          <w:color w:val="000000"/>
          <w:sz w:val="24"/>
          <w:szCs w:val="24"/>
          <w:lang w:eastAsia="ru-RU"/>
        </w:rPr>
        <w:instrText>KGgoAAAANSUhEUgAAAMEAAAABCAYAAABnqsooAAAAAXNSR</w:instrText>
      </w:r>
      <w:r w:rsidRPr="00B60D2B">
        <w:rPr>
          <w:rFonts w:ascii="Arial" w:eastAsia="Times New Roman" w:hAnsi="Arial" w:cs="Arial"/>
          <w:color w:val="000000"/>
          <w:sz w:val="24"/>
          <w:szCs w:val="24"/>
          <w:lang w:val="ru-RU" w:eastAsia="ru-RU"/>
        </w:rPr>
        <w:instrText>0</w:instrText>
      </w:r>
      <w:r w:rsidRPr="00B60D2B">
        <w:rPr>
          <w:rFonts w:ascii="Arial" w:eastAsia="Times New Roman" w:hAnsi="Arial" w:cs="Arial"/>
          <w:color w:val="000000"/>
          <w:sz w:val="24"/>
          <w:szCs w:val="24"/>
          <w:lang w:eastAsia="ru-RU"/>
        </w:rPr>
        <w:instrText>IArs</w:instrText>
      </w:r>
      <w:r w:rsidRPr="00B60D2B">
        <w:rPr>
          <w:rFonts w:ascii="Arial" w:eastAsia="Times New Roman" w:hAnsi="Arial" w:cs="Arial"/>
          <w:color w:val="000000"/>
          <w:sz w:val="24"/>
          <w:szCs w:val="24"/>
          <w:lang w:val="ru-RU" w:eastAsia="ru-RU"/>
        </w:rPr>
        <w:instrText>4</w:instrText>
      </w:r>
      <w:r w:rsidRPr="00B60D2B">
        <w:rPr>
          <w:rFonts w:ascii="Arial" w:eastAsia="Times New Roman" w:hAnsi="Arial" w:cs="Arial"/>
          <w:color w:val="000000"/>
          <w:sz w:val="24"/>
          <w:szCs w:val="24"/>
          <w:lang w:eastAsia="ru-RU"/>
        </w:rPr>
        <w:instrText>c</w:instrText>
      </w:r>
      <w:r w:rsidRPr="00B60D2B">
        <w:rPr>
          <w:rFonts w:ascii="Arial" w:eastAsia="Times New Roman" w:hAnsi="Arial" w:cs="Arial"/>
          <w:color w:val="000000"/>
          <w:sz w:val="24"/>
          <w:szCs w:val="24"/>
          <w:lang w:val="ru-RU" w:eastAsia="ru-RU"/>
        </w:rPr>
        <w:instrText>6</w:instrText>
      </w:r>
      <w:r w:rsidRPr="00B60D2B">
        <w:rPr>
          <w:rFonts w:ascii="Arial" w:eastAsia="Times New Roman" w:hAnsi="Arial" w:cs="Arial"/>
          <w:color w:val="000000"/>
          <w:sz w:val="24"/>
          <w:szCs w:val="24"/>
          <w:lang w:eastAsia="ru-RU"/>
        </w:rPr>
        <w:instrText>QAAAARnQU</w:instrText>
      </w:r>
      <w:r w:rsidRPr="00B60D2B">
        <w:rPr>
          <w:rFonts w:ascii="Arial" w:eastAsia="Times New Roman" w:hAnsi="Arial" w:cs="Arial"/>
          <w:color w:val="000000"/>
          <w:sz w:val="24"/>
          <w:szCs w:val="24"/>
          <w:lang w:val="ru-RU" w:eastAsia="ru-RU"/>
        </w:rPr>
        <w:instrText>1</w:instrText>
      </w:r>
      <w:r w:rsidRPr="00B60D2B">
        <w:rPr>
          <w:rFonts w:ascii="Arial" w:eastAsia="Times New Roman" w:hAnsi="Arial" w:cs="Arial"/>
          <w:color w:val="000000"/>
          <w:sz w:val="24"/>
          <w:szCs w:val="24"/>
          <w:lang w:eastAsia="ru-RU"/>
        </w:rPr>
        <w:instrText>BAACxjwv</w:instrText>
      </w:r>
      <w:r w:rsidRPr="00B60D2B">
        <w:rPr>
          <w:rFonts w:ascii="Arial" w:eastAsia="Times New Roman" w:hAnsi="Arial" w:cs="Arial"/>
          <w:color w:val="000000"/>
          <w:sz w:val="24"/>
          <w:szCs w:val="24"/>
          <w:lang w:val="ru-RU" w:eastAsia="ru-RU"/>
        </w:rPr>
        <w:instrText>8</w:instrText>
      </w:r>
      <w:r w:rsidRPr="00B60D2B">
        <w:rPr>
          <w:rFonts w:ascii="Arial" w:eastAsia="Times New Roman" w:hAnsi="Arial" w:cs="Arial"/>
          <w:color w:val="000000"/>
          <w:sz w:val="24"/>
          <w:szCs w:val="24"/>
          <w:lang w:eastAsia="ru-RU"/>
        </w:rPr>
        <w:instrText>YQUAAAAJcEhZcwAADsMAAA</w:instrText>
      </w:r>
      <w:r w:rsidRPr="00B60D2B">
        <w:rPr>
          <w:rFonts w:ascii="Arial" w:eastAsia="Times New Roman" w:hAnsi="Arial" w:cs="Arial"/>
          <w:color w:val="000000"/>
          <w:sz w:val="24"/>
          <w:szCs w:val="24"/>
          <w:lang w:val="ru-RU" w:eastAsia="ru-RU"/>
        </w:rPr>
        <w:instrText>7</w:instrText>
      </w:r>
      <w:r w:rsidRPr="00B60D2B">
        <w:rPr>
          <w:rFonts w:ascii="Arial" w:eastAsia="Times New Roman" w:hAnsi="Arial" w:cs="Arial"/>
          <w:color w:val="000000"/>
          <w:sz w:val="24"/>
          <w:szCs w:val="24"/>
          <w:lang w:eastAsia="ru-RU"/>
        </w:rPr>
        <w:instrText>DAcdvqGQAAAATSURBVDhPYwCC</w:instrText>
      </w:r>
      <w:r w:rsidRPr="00B60D2B">
        <w:rPr>
          <w:rFonts w:ascii="Arial" w:eastAsia="Times New Roman" w:hAnsi="Arial" w:cs="Arial"/>
          <w:color w:val="000000"/>
          <w:sz w:val="24"/>
          <w:szCs w:val="24"/>
          <w:lang w:val="ru-RU" w:eastAsia="ru-RU"/>
        </w:rPr>
        <w:instrText>/6</w:instrText>
      </w:r>
      <w:r w:rsidRPr="00B60D2B">
        <w:rPr>
          <w:rFonts w:ascii="Arial" w:eastAsia="Times New Roman" w:hAnsi="Arial" w:cs="Arial"/>
          <w:color w:val="000000"/>
          <w:sz w:val="24"/>
          <w:szCs w:val="24"/>
          <w:lang w:eastAsia="ru-RU"/>
        </w:rPr>
        <w:instrText>N</w:instrText>
      </w:r>
      <w:r w:rsidRPr="00B60D2B">
        <w:rPr>
          <w:rFonts w:ascii="Arial" w:eastAsia="Times New Roman" w:hAnsi="Arial" w:cs="Arial"/>
          <w:color w:val="000000"/>
          <w:sz w:val="24"/>
          <w:szCs w:val="24"/>
          <w:lang w:val="ru-RU" w:eastAsia="ru-RU"/>
        </w:rPr>
        <w:instrText>4</w:instrText>
      </w:r>
      <w:r w:rsidRPr="00B60D2B">
        <w:rPr>
          <w:rFonts w:ascii="Arial" w:eastAsia="Times New Roman" w:hAnsi="Arial" w:cs="Arial"/>
          <w:color w:val="000000"/>
          <w:sz w:val="24"/>
          <w:szCs w:val="24"/>
          <w:lang w:eastAsia="ru-RU"/>
        </w:rPr>
        <w:instrText>FI</w:instrText>
      </w:r>
      <w:r w:rsidRPr="00B60D2B">
        <w:rPr>
          <w:rFonts w:ascii="Arial" w:eastAsia="Times New Roman" w:hAnsi="Arial" w:cs="Arial"/>
          <w:color w:val="000000"/>
          <w:sz w:val="24"/>
          <w:szCs w:val="24"/>
          <w:lang w:val="ru-RU" w:eastAsia="ru-RU"/>
        </w:rPr>
        <w:instrText>9</w:instrText>
      </w:r>
      <w:r w:rsidRPr="00B60D2B">
        <w:rPr>
          <w:rFonts w:ascii="Arial" w:eastAsia="Times New Roman" w:hAnsi="Arial" w:cs="Arial"/>
          <w:color w:val="000000"/>
          <w:sz w:val="24"/>
          <w:szCs w:val="24"/>
          <w:lang w:eastAsia="ru-RU"/>
        </w:rPr>
        <w:instrText>czPAfADKzwECJ</w:instrText>
      </w:r>
      <w:r w:rsidRPr="00B60D2B">
        <w:rPr>
          <w:rFonts w:ascii="Arial" w:eastAsia="Times New Roman" w:hAnsi="Arial" w:cs="Arial"/>
          <w:color w:val="000000"/>
          <w:sz w:val="24"/>
          <w:szCs w:val="24"/>
          <w:lang w:val="ru-RU" w:eastAsia="ru-RU"/>
        </w:rPr>
        <w:instrText>8</w:instrText>
      </w:r>
      <w:r w:rsidRPr="00B60D2B">
        <w:rPr>
          <w:rFonts w:ascii="Arial" w:eastAsia="Times New Roman" w:hAnsi="Arial" w:cs="Arial"/>
          <w:color w:val="000000"/>
          <w:sz w:val="24"/>
          <w:szCs w:val="24"/>
          <w:lang w:eastAsia="ru-RU"/>
        </w:rPr>
        <w:instrText>Lf</w:instrText>
      </w:r>
      <w:r w:rsidRPr="00B60D2B">
        <w:rPr>
          <w:rFonts w:ascii="Arial" w:eastAsia="Times New Roman" w:hAnsi="Arial" w:cs="Arial"/>
          <w:color w:val="000000"/>
          <w:sz w:val="24"/>
          <w:szCs w:val="24"/>
          <w:lang w:val="ru-RU" w:eastAsia="ru-RU"/>
        </w:rPr>
        <w:instrText>1</w:instrText>
      </w:r>
      <w:r w:rsidRPr="00B60D2B">
        <w:rPr>
          <w:rFonts w:ascii="Arial" w:eastAsia="Times New Roman" w:hAnsi="Arial" w:cs="Arial"/>
          <w:color w:val="000000"/>
          <w:sz w:val="24"/>
          <w:szCs w:val="24"/>
          <w:lang w:eastAsia="ru-RU"/>
        </w:rPr>
        <w:instrText>AAAAAElFTkSuQmCC</w:instrText>
      </w:r>
      <w:r w:rsidRPr="00B60D2B">
        <w:rPr>
          <w:rFonts w:ascii="Arial" w:eastAsia="Times New Roman" w:hAnsi="Arial" w:cs="Arial"/>
          <w:color w:val="000000"/>
          <w:sz w:val="24"/>
          <w:szCs w:val="24"/>
          <w:lang w:val="ru-RU" w:eastAsia="ru-RU"/>
        </w:rPr>
        <w:instrText xml:space="preserve">" \* </w:instrText>
      </w:r>
      <w:r w:rsidRPr="00B60D2B">
        <w:rPr>
          <w:rFonts w:ascii="Arial" w:eastAsia="Times New Roman" w:hAnsi="Arial" w:cs="Arial"/>
          <w:color w:val="000000"/>
          <w:sz w:val="24"/>
          <w:szCs w:val="24"/>
          <w:lang w:eastAsia="ru-RU"/>
        </w:rPr>
        <w:instrText>MERGEFORMATINET</w:instrText>
      </w:r>
      <w:r w:rsidRPr="00B60D2B">
        <w:rPr>
          <w:rFonts w:ascii="Arial" w:eastAsia="Times New Roman" w:hAnsi="Arial" w:cs="Arial"/>
          <w:color w:val="000000"/>
          <w:sz w:val="24"/>
          <w:szCs w:val="24"/>
          <w:lang w:val="ru-RU" w:eastAsia="ru-RU"/>
        </w:rPr>
        <w:instrText xml:space="preserve"> </w:instrText>
      </w:r>
      <w:r w:rsidRPr="00B60D2B">
        <w:rPr>
          <w:rFonts w:ascii="Arial" w:eastAsia="Times New Roman" w:hAnsi="Arial" w:cs="Arial"/>
          <w:color w:val="000000"/>
          <w:sz w:val="24"/>
          <w:szCs w:val="24"/>
          <w:lang w:eastAsia="ru-RU"/>
        </w:rPr>
        <w:fldChar w:fldCharType="separate"/>
      </w:r>
      <w:r w:rsidRPr="00B60D2B">
        <w:rPr>
          <w:rFonts w:ascii="Arial" w:eastAsia="Times New Roman" w:hAnsi="Arial" w:cs="Arial"/>
          <w:color w:val="000000"/>
          <w:sz w:val="24"/>
          <w:szCs w:val="24"/>
          <w:lang w:eastAsia="ru-RU"/>
        </w:rPr>
        <w:pict>
          <v:shape id="_x0000_i1026" type="#_x0000_t75" style="width:144.8pt;height:.8pt"/>
        </w:pict>
      </w:r>
      <w:r w:rsidRPr="00B60D2B">
        <w:rPr>
          <w:rFonts w:ascii="Arial" w:eastAsia="Times New Roman" w:hAnsi="Arial" w:cs="Arial"/>
          <w:color w:val="000000"/>
          <w:sz w:val="24"/>
          <w:szCs w:val="24"/>
          <w:lang w:eastAsia="ru-RU"/>
        </w:rPr>
        <w:fldChar w:fldCharType="end"/>
      </w:r>
      <w:bookmarkEnd w:id="24"/>
    </w:p>
    <w:p w:rsidR="00B60D2B" w:rsidRPr="00B60D2B" w:rsidRDefault="00B60D2B" w:rsidP="00B60D2B">
      <w:pPr>
        <w:spacing w:after="4" w:line="18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spacing w:line="298" w:lineRule="atLeast"/>
        <w:ind w:right="-1"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Таблица 3. Описание связей административных процедур и административных </w:t>
      </w:r>
      <w:r w:rsidRPr="00B60D2B">
        <w:rPr>
          <w:rFonts w:ascii="Arial" w:eastAsia="Times New Roman" w:hAnsi="Arial" w:cs="Arial"/>
          <w:color w:val="000000"/>
          <w:sz w:val="24"/>
          <w:szCs w:val="24"/>
          <w:lang w:val="ru-RU" w:eastAsia="ru-RU"/>
        </w:rPr>
        <w:lastRenderedPageBreak/>
        <w:t xml:space="preserve">действий с их характеристиками для </w:t>
      </w:r>
      <w:proofErr w:type="spellStart"/>
      <w:r w:rsidRPr="00B60D2B">
        <w:rPr>
          <w:rFonts w:ascii="Arial" w:eastAsia="Times New Roman" w:hAnsi="Arial" w:cs="Arial"/>
          <w:color w:val="000000"/>
          <w:sz w:val="24"/>
          <w:szCs w:val="24"/>
          <w:lang w:val="ru-RU" w:eastAsia="ru-RU"/>
        </w:rPr>
        <w:t>подуслуги</w:t>
      </w:r>
      <w:proofErr w:type="spellEnd"/>
      <w:r w:rsidRPr="00B60D2B">
        <w:rPr>
          <w:rFonts w:ascii="Arial" w:eastAsia="Times New Roman" w:hAnsi="Arial" w:cs="Arial"/>
          <w:color w:val="000000"/>
          <w:sz w:val="24"/>
          <w:szCs w:val="24"/>
          <w:lang w:val="ru-RU" w:eastAsia="ru-RU"/>
        </w:rPr>
        <w:t xml:space="preserve"> «Предоставление информации о движении в очереди граждан, нуждающихся в предоставлении жилого помещения (</w:t>
      </w:r>
      <w:proofErr w:type="gramStart"/>
      <w:r w:rsidRPr="00B60D2B">
        <w:rPr>
          <w:rFonts w:ascii="Arial" w:eastAsia="Times New Roman" w:hAnsi="Arial" w:cs="Arial"/>
          <w:color w:val="000000"/>
          <w:sz w:val="24"/>
          <w:szCs w:val="24"/>
          <w:lang w:val="ru-RU" w:eastAsia="ru-RU"/>
        </w:rPr>
        <w:t>ДО</w:t>
      </w:r>
      <w:proofErr w:type="gramEnd"/>
      <w:r w:rsidRPr="00B60D2B">
        <w:rPr>
          <w:rFonts w:ascii="Arial" w:eastAsia="Times New Roman" w:hAnsi="Arial" w:cs="Arial"/>
          <w:color w:val="000000"/>
          <w:sz w:val="24"/>
          <w:szCs w:val="24"/>
          <w:lang w:val="ru-RU" w:eastAsia="ru-RU"/>
        </w:rPr>
        <w:t>)»</w:t>
      </w:r>
    </w:p>
    <w:p w:rsidR="00B60D2B" w:rsidRPr="00B60D2B" w:rsidRDefault="00B60D2B" w:rsidP="00B60D2B">
      <w:pPr>
        <w:spacing w:line="22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tbl>
      <w:tblPr>
        <w:tblW w:w="9474" w:type="dxa"/>
        <w:tblInd w:w="132" w:type="dxa"/>
        <w:tblLayout w:type="fixed"/>
        <w:tblCellMar>
          <w:left w:w="0" w:type="dxa"/>
          <w:right w:w="0" w:type="dxa"/>
        </w:tblCellMar>
        <w:tblLook w:val="04A0"/>
      </w:tblPr>
      <w:tblGrid>
        <w:gridCol w:w="685"/>
        <w:gridCol w:w="1985"/>
        <w:gridCol w:w="1984"/>
        <w:gridCol w:w="2835"/>
        <w:gridCol w:w="1985"/>
      </w:tblGrid>
      <w:tr w:rsidR="00B60D2B" w:rsidRPr="00B60D2B" w:rsidTr="00807137">
        <w:trPr>
          <w:trHeight w:val="1386"/>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 п/п</w:t>
            </w:r>
          </w:p>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color w:val="000000"/>
                <w:position w:val="6"/>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val="ru-RU" w:eastAsia="ru-RU"/>
              </w:rPr>
            </w:pPr>
            <w:r w:rsidRPr="00B60D2B">
              <w:rPr>
                <w:rFonts w:ascii="Arial" w:eastAsia="Times New Roman" w:hAnsi="Arial" w:cs="Arial"/>
                <w:b/>
                <w:bCs/>
                <w:color w:val="000000"/>
                <w:sz w:val="24"/>
                <w:szCs w:val="24"/>
                <w:lang w:val="ru-RU" w:eastAsia="ru-RU"/>
              </w:rPr>
              <w:t xml:space="preserve">Место выполнения действия/ </w:t>
            </w:r>
            <w:proofErr w:type="gramStart"/>
            <w:r w:rsidRPr="00B60D2B">
              <w:rPr>
                <w:rFonts w:ascii="Arial" w:eastAsia="Times New Roman" w:hAnsi="Arial" w:cs="Arial"/>
                <w:b/>
                <w:bCs/>
                <w:color w:val="000000"/>
                <w:sz w:val="24"/>
                <w:szCs w:val="24"/>
                <w:lang w:val="ru-RU" w:eastAsia="ru-RU"/>
              </w:rPr>
              <w:t>используемая</w:t>
            </w:r>
            <w:proofErr w:type="gramEnd"/>
            <w:r w:rsidRPr="00B60D2B">
              <w:rPr>
                <w:rFonts w:ascii="Arial" w:eastAsia="Times New Roman" w:hAnsi="Arial" w:cs="Arial"/>
                <w:b/>
                <w:bCs/>
                <w:color w:val="000000"/>
                <w:sz w:val="24"/>
                <w:szCs w:val="24"/>
                <w:lang w:val="ru-RU" w:eastAsia="ru-RU"/>
              </w:rPr>
              <w:t xml:space="preserve"> ИС 2</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eastAsia="ru-RU"/>
              </w:rPr>
            </w:pPr>
            <w:proofErr w:type="spellStart"/>
            <w:r w:rsidRPr="00B60D2B">
              <w:rPr>
                <w:rFonts w:ascii="Arial" w:eastAsia="Times New Roman" w:hAnsi="Arial" w:cs="Arial"/>
                <w:b/>
                <w:bCs/>
                <w:color w:val="000000"/>
                <w:sz w:val="24"/>
                <w:szCs w:val="24"/>
                <w:lang w:eastAsia="ru-RU"/>
              </w:rPr>
              <w:t>Процедуры</w:t>
            </w:r>
            <w:proofErr w:type="spellEnd"/>
            <w:r w:rsidRPr="00B60D2B">
              <w:rPr>
                <w:rFonts w:ascii="Arial" w:eastAsia="Times New Roman" w:hAnsi="Arial" w:cs="Arial"/>
                <w:b/>
                <w:bCs/>
                <w:color w:val="000000"/>
                <w:position w:val="7"/>
                <w:sz w:val="24"/>
                <w:szCs w:val="24"/>
                <w:lang w:eastAsia="ru-RU"/>
              </w:rPr>
              <w:t>5</w:t>
            </w:r>
          </w:p>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position w:val="7"/>
                <w:sz w:val="24"/>
                <w:szCs w:val="24"/>
                <w:lang w:eastAsia="ru-RU"/>
              </w:rPr>
              <w:t xml:space="preserve"> </w:t>
            </w:r>
          </w:p>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color w:val="000000"/>
                <w:position w:val="6"/>
                <w:sz w:val="24"/>
                <w:szCs w:val="24"/>
                <w:lang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eastAsia="ru-RU"/>
              </w:rPr>
            </w:pPr>
            <w:proofErr w:type="spellStart"/>
            <w:r w:rsidRPr="00B60D2B">
              <w:rPr>
                <w:rFonts w:ascii="Arial" w:eastAsia="Times New Roman" w:hAnsi="Arial" w:cs="Arial"/>
                <w:b/>
                <w:bCs/>
                <w:color w:val="000000"/>
                <w:sz w:val="24"/>
                <w:szCs w:val="24"/>
                <w:lang w:eastAsia="ru-RU"/>
              </w:rPr>
              <w:t>Действия</w:t>
            </w:r>
            <w:proofErr w:type="spellEnd"/>
          </w:p>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color w:val="000000"/>
                <w:position w:val="6"/>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34"/>
              <w:jc w:val="both"/>
              <w:rPr>
                <w:rFonts w:ascii="Arial" w:eastAsia="Times New Roman" w:hAnsi="Arial" w:cs="Arial"/>
                <w:sz w:val="24"/>
                <w:szCs w:val="24"/>
                <w:lang w:eastAsia="ru-RU"/>
              </w:rPr>
            </w:pPr>
            <w:proofErr w:type="spellStart"/>
            <w:r w:rsidRPr="00B60D2B">
              <w:rPr>
                <w:rFonts w:ascii="Arial" w:eastAsia="Times New Roman" w:hAnsi="Arial" w:cs="Arial"/>
                <w:b/>
                <w:bCs/>
                <w:color w:val="000000"/>
                <w:sz w:val="24"/>
                <w:szCs w:val="24"/>
                <w:lang w:eastAsia="ru-RU"/>
              </w:rPr>
              <w:t>Максимальный</w:t>
            </w:r>
            <w:proofErr w:type="spellEnd"/>
            <w:r w:rsidRPr="00B60D2B">
              <w:rPr>
                <w:rFonts w:ascii="Arial" w:eastAsia="Times New Roman" w:hAnsi="Arial" w:cs="Arial"/>
                <w:b/>
                <w:bCs/>
                <w:color w:val="000000"/>
                <w:sz w:val="24"/>
                <w:szCs w:val="24"/>
                <w:lang w:eastAsia="ru-RU"/>
              </w:rPr>
              <w:t xml:space="preserve"> </w:t>
            </w:r>
            <w:proofErr w:type="spellStart"/>
            <w:r w:rsidRPr="00B60D2B">
              <w:rPr>
                <w:rFonts w:ascii="Arial" w:eastAsia="Times New Roman" w:hAnsi="Arial" w:cs="Arial"/>
                <w:b/>
                <w:bCs/>
                <w:color w:val="000000"/>
                <w:sz w:val="24"/>
                <w:szCs w:val="24"/>
                <w:lang w:eastAsia="ru-RU"/>
              </w:rPr>
              <w:t>срок</w:t>
            </w:r>
            <w:proofErr w:type="spellEnd"/>
          </w:p>
          <w:p w:rsidR="00B60D2B" w:rsidRPr="00B60D2B" w:rsidRDefault="00B60D2B" w:rsidP="00807137">
            <w:pPr>
              <w:ind w:left="34" w:right="5469"/>
              <w:jc w:val="both"/>
              <w:rPr>
                <w:rFonts w:ascii="Arial" w:eastAsia="Times New Roman" w:hAnsi="Arial" w:cs="Arial"/>
                <w:sz w:val="24"/>
                <w:szCs w:val="24"/>
                <w:lang w:eastAsia="ru-RU"/>
              </w:rPr>
            </w:pPr>
            <w:r w:rsidRPr="00B60D2B">
              <w:rPr>
                <w:rFonts w:ascii="Arial" w:eastAsia="Times New Roman" w:hAnsi="Arial" w:cs="Arial"/>
                <w:color w:val="000000"/>
                <w:position w:val="6"/>
                <w:sz w:val="24"/>
                <w:szCs w:val="24"/>
                <w:lang w:eastAsia="ru-RU"/>
              </w:rPr>
              <w:t xml:space="preserve"> </w:t>
            </w:r>
          </w:p>
        </w:tc>
      </w:tr>
      <w:tr w:rsidR="00B60D2B" w:rsidRPr="00B60D2B" w:rsidTr="00807137">
        <w:trPr>
          <w:trHeight w:val="373"/>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34" w:right="5469"/>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 xml:space="preserve"> </w:t>
            </w:r>
          </w:p>
        </w:tc>
      </w:tr>
      <w:tr w:rsidR="00B60D2B" w:rsidRPr="00B60D2B" w:rsidTr="00807137">
        <w:trPr>
          <w:trHeight w:val="520"/>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1</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color w:val="000000"/>
                <w:position w:val="6"/>
                <w:sz w:val="24"/>
                <w:szCs w:val="24"/>
                <w:lang w:eastAsia="ru-RU"/>
              </w:rPr>
              <w:t xml:space="preserve"> </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807137">
            <w:pPr>
              <w:ind w:left="-19" w:hanging="13"/>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АП</w:t>
            </w:r>
            <w:proofErr w:type="gramStart"/>
            <w:r w:rsidRPr="00B60D2B">
              <w:rPr>
                <w:rFonts w:ascii="Arial" w:eastAsia="Times New Roman" w:hAnsi="Arial" w:cs="Arial"/>
                <w:color w:val="000000"/>
                <w:sz w:val="24"/>
                <w:szCs w:val="24"/>
                <w:lang w:val="ru-RU" w:eastAsia="ru-RU"/>
              </w:rPr>
              <w:t>1</w:t>
            </w:r>
            <w:proofErr w:type="gramEnd"/>
            <w:r w:rsidRPr="00B60D2B">
              <w:rPr>
                <w:rFonts w:ascii="Arial" w:eastAsia="Times New Roman" w:hAnsi="Arial" w:cs="Arial"/>
                <w:color w:val="000000"/>
                <w:sz w:val="24"/>
                <w:szCs w:val="24"/>
                <w:lang w:val="ru-RU" w:eastAsia="ru-RU"/>
              </w:rPr>
              <w:t>. Проверка документов и регистрация заявления</w:t>
            </w:r>
          </w:p>
          <w:p w:rsidR="00B60D2B" w:rsidRPr="00B60D2B" w:rsidRDefault="00B60D2B" w:rsidP="00807137">
            <w:pPr>
              <w:ind w:left="-19" w:hanging="13"/>
              <w:jc w:val="both"/>
              <w:rPr>
                <w:rFonts w:ascii="Arial" w:eastAsia="Times New Roman" w:hAnsi="Arial" w:cs="Arial"/>
                <w:sz w:val="24"/>
                <w:szCs w:val="24"/>
                <w:lang w:val="ru-RU" w:eastAsia="ru-RU"/>
              </w:rPr>
            </w:pPr>
            <w:r w:rsidRPr="00B60D2B">
              <w:rPr>
                <w:rFonts w:ascii="Arial" w:eastAsia="Times New Roman" w:hAnsi="Arial" w:cs="Arial"/>
                <w:color w:val="000000"/>
                <w:position w:val="6"/>
                <w:sz w:val="24"/>
                <w:szCs w:val="24"/>
                <w:lang w:val="ru-RU"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1</w:t>
            </w:r>
            <w:proofErr w:type="gramEnd"/>
            <w:r w:rsidRPr="00B60D2B">
              <w:rPr>
                <w:rFonts w:ascii="Arial" w:eastAsia="Times New Roman" w:hAnsi="Arial" w:cs="Arial"/>
                <w:color w:val="000000"/>
                <w:sz w:val="24"/>
                <w:szCs w:val="24"/>
                <w:lang w:val="ru-RU" w:eastAsia="ru-RU"/>
              </w:rPr>
              <w:t>.1. Контроль комплектности предоставленных документов</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34" w:right="5469"/>
              <w:jc w:val="both"/>
              <w:rPr>
                <w:rFonts w:ascii="Arial" w:eastAsia="Times New Roman" w:hAnsi="Arial" w:cs="Arial"/>
                <w:sz w:val="24"/>
                <w:szCs w:val="24"/>
                <w:lang w:val="ru-RU" w:eastAsia="ru-RU"/>
              </w:rPr>
            </w:pPr>
            <w:r w:rsidRPr="00B60D2B">
              <w:rPr>
                <w:rFonts w:ascii="Arial" w:eastAsia="Times New Roman" w:hAnsi="Arial" w:cs="Arial"/>
                <w:color w:val="000000"/>
                <w:position w:val="6"/>
                <w:sz w:val="24"/>
                <w:szCs w:val="24"/>
                <w:lang w:val="ru-RU" w:eastAsia="ru-RU"/>
              </w:rPr>
              <w:t xml:space="preserve"> </w:t>
            </w:r>
          </w:p>
          <w:p w:rsidR="00B60D2B" w:rsidRPr="00B60D2B" w:rsidRDefault="00B60D2B" w:rsidP="00807137">
            <w:pPr>
              <w:ind w:left="34" w:right="5469"/>
              <w:jc w:val="both"/>
              <w:rPr>
                <w:rFonts w:ascii="Arial" w:eastAsia="Times New Roman" w:hAnsi="Arial" w:cs="Arial"/>
                <w:sz w:val="24"/>
                <w:szCs w:val="24"/>
                <w:lang w:val="ru-RU" w:eastAsia="ru-RU"/>
              </w:rPr>
            </w:pPr>
            <w:r w:rsidRPr="00B60D2B">
              <w:rPr>
                <w:rFonts w:ascii="Arial" w:eastAsia="Times New Roman" w:hAnsi="Arial" w:cs="Arial"/>
                <w:color w:val="000000"/>
                <w:position w:val="6"/>
                <w:sz w:val="24"/>
                <w:szCs w:val="24"/>
                <w:lang w:val="ru-RU" w:eastAsia="ru-RU"/>
              </w:rPr>
              <w:t xml:space="preserve"> </w:t>
            </w:r>
          </w:p>
          <w:p w:rsidR="00B60D2B" w:rsidRPr="00B60D2B" w:rsidRDefault="00B60D2B" w:rsidP="00807137">
            <w:pPr>
              <w:ind w:left="34" w:right="5469"/>
              <w:jc w:val="both"/>
              <w:rPr>
                <w:rFonts w:ascii="Arial" w:eastAsia="Times New Roman" w:hAnsi="Arial" w:cs="Arial"/>
                <w:sz w:val="24"/>
                <w:szCs w:val="24"/>
                <w:lang w:val="ru-RU" w:eastAsia="ru-RU"/>
              </w:rPr>
            </w:pPr>
            <w:r w:rsidRPr="00B60D2B">
              <w:rPr>
                <w:rFonts w:ascii="Arial" w:eastAsia="Times New Roman" w:hAnsi="Arial" w:cs="Arial"/>
                <w:color w:val="000000"/>
                <w:position w:val="6"/>
                <w:sz w:val="24"/>
                <w:szCs w:val="24"/>
                <w:lang w:val="ru-RU" w:eastAsia="ru-RU"/>
              </w:rPr>
              <w:t xml:space="preserve"> </w:t>
            </w:r>
          </w:p>
          <w:p w:rsidR="00B60D2B" w:rsidRPr="00B60D2B" w:rsidRDefault="00B60D2B" w:rsidP="00807137">
            <w:pPr>
              <w:ind w:left="34" w:right="5469"/>
              <w:jc w:val="both"/>
              <w:rPr>
                <w:rFonts w:ascii="Arial" w:eastAsia="Times New Roman" w:hAnsi="Arial" w:cs="Arial"/>
                <w:sz w:val="24"/>
                <w:szCs w:val="24"/>
                <w:lang w:val="ru-RU" w:eastAsia="ru-RU"/>
              </w:rPr>
            </w:pPr>
            <w:r w:rsidRPr="00B60D2B">
              <w:rPr>
                <w:rFonts w:ascii="Arial" w:eastAsia="Times New Roman" w:hAnsi="Arial" w:cs="Arial"/>
                <w:color w:val="000000"/>
                <w:position w:val="6"/>
                <w:sz w:val="24"/>
                <w:szCs w:val="24"/>
                <w:lang w:val="ru-RU" w:eastAsia="ru-RU"/>
              </w:rPr>
              <w:t xml:space="preserve"> </w:t>
            </w:r>
          </w:p>
          <w:p w:rsidR="00B60D2B" w:rsidRPr="00B60D2B" w:rsidRDefault="00B60D2B" w:rsidP="00807137">
            <w:pPr>
              <w:ind w:left="34" w:right="5469"/>
              <w:jc w:val="both"/>
              <w:rPr>
                <w:rFonts w:ascii="Arial" w:eastAsia="Times New Roman" w:hAnsi="Arial" w:cs="Arial"/>
                <w:sz w:val="24"/>
                <w:szCs w:val="24"/>
                <w:lang w:val="ru-RU" w:eastAsia="ru-RU"/>
              </w:rPr>
            </w:pPr>
            <w:r w:rsidRPr="00B60D2B">
              <w:rPr>
                <w:rFonts w:ascii="Arial" w:eastAsia="Times New Roman" w:hAnsi="Arial" w:cs="Arial"/>
                <w:color w:val="000000"/>
                <w:position w:val="6"/>
                <w:sz w:val="24"/>
                <w:szCs w:val="24"/>
                <w:lang w:val="ru-RU" w:eastAsia="ru-RU"/>
              </w:rPr>
              <w:t xml:space="preserve"> </w:t>
            </w:r>
          </w:p>
          <w:p w:rsidR="00B60D2B" w:rsidRPr="00B60D2B" w:rsidRDefault="00B60D2B" w:rsidP="00807137">
            <w:pPr>
              <w:ind w:left="34" w:right="5469"/>
              <w:jc w:val="both"/>
              <w:rPr>
                <w:rFonts w:ascii="Arial" w:eastAsia="Times New Roman" w:hAnsi="Arial" w:cs="Arial"/>
                <w:sz w:val="24"/>
                <w:szCs w:val="24"/>
                <w:lang w:val="ru-RU" w:eastAsia="ru-RU"/>
              </w:rPr>
            </w:pPr>
            <w:r w:rsidRPr="00B60D2B">
              <w:rPr>
                <w:rFonts w:ascii="Arial" w:eastAsia="Times New Roman" w:hAnsi="Arial" w:cs="Arial"/>
                <w:color w:val="000000"/>
                <w:position w:val="6"/>
                <w:sz w:val="24"/>
                <w:szCs w:val="24"/>
                <w:lang w:val="ru-RU" w:eastAsia="ru-RU"/>
              </w:rPr>
              <w:t xml:space="preserve"> </w:t>
            </w:r>
          </w:p>
          <w:p w:rsidR="00B60D2B" w:rsidRPr="00B60D2B" w:rsidRDefault="00B60D2B" w:rsidP="00807137">
            <w:pPr>
              <w:ind w:left="34"/>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До</w:t>
            </w:r>
            <w:proofErr w:type="spellEnd"/>
            <w:r w:rsidRPr="00B60D2B">
              <w:rPr>
                <w:rFonts w:ascii="Arial" w:eastAsia="Times New Roman" w:hAnsi="Arial" w:cs="Arial"/>
                <w:color w:val="000000"/>
                <w:sz w:val="24"/>
                <w:szCs w:val="24"/>
                <w:lang w:eastAsia="ru-RU"/>
              </w:rPr>
              <w:t xml:space="preserve"> 1 </w:t>
            </w:r>
            <w:proofErr w:type="spellStart"/>
            <w:r w:rsidRPr="00B60D2B">
              <w:rPr>
                <w:rFonts w:ascii="Arial" w:eastAsia="Times New Roman" w:hAnsi="Arial" w:cs="Arial"/>
                <w:color w:val="000000"/>
                <w:sz w:val="24"/>
                <w:szCs w:val="24"/>
                <w:lang w:eastAsia="ru-RU"/>
              </w:rPr>
              <w:t>рабочего</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дня</w:t>
            </w:r>
            <w:proofErr w:type="spellEnd"/>
            <w:r w:rsidRPr="00B60D2B">
              <w:rPr>
                <w:rFonts w:ascii="Arial" w:eastAsia="Times New Roman" w:hAnsi="Arial" w:cs="Arial"/>
                <w:color w:val="000000"/>
                <w:position w:val="9"/>
                <w:sz w:val="24"/>
                <w:szCs w:val="24"/>
                <w:lang w:eastAsia="ru-RU"/>
              </w:rPr>
              <w:t>6</w:t>
            </w:r>
          </w:p>
          <w:p w:rsidR="00B60D2B" w:rsidRPr="00B60D2B" w:rsidRDefault="00B60D2B" w:rsidP="00807137">
            <w:pPr>
              <w:ind w:left="34" w:right="5469"/>
              <w:jc w:val="both"/>
              <w:rPr>
                <w:rFonts w:ascii="Arial" w:eastAsia="Times New Roman" w:hAnsi="Arial" w:cs="Arial"/>
                <w:sz w:val="24"/>
                <w:szCs w:val="24"/>
                <w:lang w:eastAsia="ru-RU"/>
              </w:rPr>
            </w:pPr>
            <w:r w:rsidRPr="00B60D2B">
              <w:rPr>
                <w:rFonts w:ascii="Arial" w:eastAsia="Times New Roman" w:hAnsi="Arial" w:cs="Arial"/>
                <w:color w:val="000000"/>
                <w:position w:val="6"/>
                <w:sz w:val="24"/>
                <w:szCs w:val="24"/>
                <w:lang w:eastAsia="ru-RU"/>
              </w:rPr>
              <w:t xml:space="preserve"> </w:t>
            </w:r>
          </w:p>
        </w:tc>
      </w:tr>
      <w:tr w:rsidR="00B60D2B" w:rsidRPr="00B60D2B" w:rsidTr="00807137">
        <w:trPr>
          <w:trHeight w:val="444"/>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after="9"/>
              <w:ind w:left="-19" w:hanging="13"/>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 xml:space="preserve"> </w:t>
            </w:r>
          </w:p>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2</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after="10"/>
              <w:ind w:left="-19" w:hanging="13"/>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 xml:space="preserve"> </w:t>
            </w:r>
          </w:p>
          <w:p w:rsidR="00B60D2B" w:rsidRPr="00B60D2B" w:rsidRDefault="00B60D2B" w:rsidP="00807137">
            <w:pPr>
              <w:ind w:left="-19" w:hanging="13"/>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9" w:hanging="13"/>
              <w:jc w:val="both"/>
              <w:rPr>
                <w:rFonts w:ascii="Arial" w:eastAsia="Times New Roman" w:hAnsi="Arial" w:cs="Arial"/>
                <w:sz w:val="24"/>
                <w:szCs w:val="24"/>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1</w:t>
            </w:r>
            <w:proofErr w:type="gramEnd"/>
            <w:r w:rsidRPr="00B60D2B">
              <w:rPr>
                <w:rFonts w:ascii="Arial" w:eastAsia="Times New Roman" w:hAnsi="Arial" w:cs="Arial"/>
                <w:color w:val="000000"/>
                <w:sz w:val="24"/>
                <w:szCs w:val="24"/>
                <w:lang w:val="ru-RU" w:eastAsia="ru-RU"/>
              </w:rPr>
              <w:t>.2. Подтверждение полномочий представителя заявителя</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34"/>
              <w:jc w:val="both"/>
              <w:rPr>
                <w:rFonts w:ascii="Arial" w:eastAsia="Times New Roman" w:hAnsi="Arial" w:cs="Arial"/>
                <w:sz w:val="24"/>
                <w:szCs w:val="24"/>
                <w:lang w:val="ru-RU" w:eastAsia="ru-RU"/>
              </w:rPr>
            </w:pPr>
          </w:p>
        </w:tc>
      </w:tr>
      <w:tr w:rsidR="00B60D2B" w:rsidRPr="00B60D2B" w:rsidTr="00807137">
        <w:trPr>
          <w:trHeight w:val="322"/>
        </w:trPr>
        <w:tc>
          <w:tcPr>
            <w:tcW w:w="6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after="9"/>
              <w:ind w:left="-19" w:hanging="13"/>
              <w:jc w:val="both"/>
              <w:rPr>
                <w:rFonts w:ascii="Arial" w:eastAsia="Times New Roman" w:hAnsi="Arial" w:cs="Arial"/>
                <w:sz w:val="24"/>
                <w:szCs w:val="24"/>
                <w:lang w:val="ru-RU" w:eastAsia="ru-RU"/>
              </w:rPr>
            </w:pPr>
            <w:r w:rsidRPr="00B60D2B">
              <w:rPr>
                <w:rFonts w:ascii="Arial" w:eastAsia="Times New Roman" w:hAnsi="Arial" w:cs="Arial"/>
                <w:sz w:val="24"/>
                <w:szCs w:val="24"/>
                <w:lang w:val="ru-RU" w:eastAsia="ru-RU"/>
              </w:rPr>
              <w:t xml:space="preserve"> </w:t>
            </w:r>
          </w:p>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3</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9" w:hanging="13"/>
              <w:jc w:val="both"/>
              <w:rPr>
                <w:rFonts w:ascii="Arial" w:eastAsia="Times New Roman" w:hAnsi="Arial" w:cs="Arial"/>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9" w:hanging="13"/>
              <w:jc w:val="both"/>
              <w:rPr>
                <w:rFonts w:ascii="Arial" w:eastAsia="Times New Roman" w:hAnsi="Arial" w:cs="Arial"/>
                <w:sz w:val="24"/>
                <w:szCs w:val="24"/>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34"/>
              <w:jc w:val="both"/>
              <w:rPr>
                <w:rFonts w:ascii="Arial" w:eastAsia="Times New Roman" w:hAnsi="Arial" w:cs="Arial"/>
                <w:sz w:val="24"/>
                <w:szCs w:val="24"/>
                <w:lang w:eastAsia="ru-RU"/>
              </w:rPr>
            </w:pPr>
          </w:p>
        </w:tc>
      </w:tr>
      <w:tr w:rsidR="00B60D2B" w:rsidRPr="00B60D2B" w:rsidTr="00807137">
        <w:trPr>
          <w:trHeight w:val="267"/>
        </w:trPr>
        <w:tc>
          <w:tcPr>
            <w:tcW w:w="685" w:type="dxa"/>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9" w:hanging="13"/>
              <w:jc w:val="both"/>
              <w:rPr>
                <w:rFonts w:ascii="Arial" w:eastAsia="Times New Roman" w:hAnsi="Arial" w:cs="Arial"/>
                <w:sz w:val="24"/>
                <w:szCs w:val="24"/>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9" w:hanging="13"/>
              <w:jc w:val="both"/>
              <w:rPr>
                <w:rFonts w:ascii="Arial" w:eastAsia="Times New Roman" w:hAnsi="Arial" w:cs="Arial"/>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9" w:hanging="13"/>
              <w:jc w:val="both"/>
              <w:rPr>
                <w:rFonts w:ascii="Arial" w:eastAsia="Times New Roman" w:hAnsi="Arial" w:cs="Arial"/>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АД1.3. </w:t>
            </w:r>
            <w:proofErr w:type="spellStart"/>
            <w:r w:rsidRPr="00B60D2B">
              <w:rPr>
                <w:rFonts w:ascii="Arial" w:eastAsia="Times New Roman" w:hAnsi="Arial" w:cs="Arial"/>
                <w:color w:val="000000"/>
                <w:sz w:val="24"/>
                <w:szCs w:val="24"/>
                <w:lang w:eastAsia="ru-RU"/>
              </w:rPr>
              <w:t>Регистрация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заявления</w:t>
            </w:r>
            <w:proofErr w:type="spellEnd"/>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34"/>
              <w:jc w:val="both"/>
              <w:rPr>
                <w:rFonts w:ascii="Arial" w:eastAsia="Times New Roman" w:hAnsi="Arial" w:cs="Arial"/>
                <w:sz w:val="24"/>
                <w:szCs w:val="24"/>
                <w:lang w:eastAsia="ru-RU"/>
              </w:rPr>
            </w:pPr>
          </w:p>
        </w:tc>
      </w:tr>
      <w:tr w:rsidR="00B60D2B" w:rsidRPr="00B60D2B" w:rsidTr="00807137">
        <w:trPr>
          <w:trHeight w:val="544"/>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4</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9" w:hanging="13"/>
              <w:jc w:val="both"/>
              <w:rPr>
                <w:rFonts w:ascii="Arial" w:eastAsia="Times New Roman" w:hAnsi="Arial" w:cs="Arial"/>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1</w:t>
            </w:r>
            <w:proofErr w:type="gramEnd"/>
            <w:r w:rsidRPr="00B60D2B">
              <w:rPr>
                <w:rFonts w:ascii="Arial" w:eastAsia="Times New Roman" w:hAnsi="Arial" w:cs="Arial"/>
                <w:color w:val="000000"/>
                <w:sz w:val="24"/>
                <w:szCs w:val="24"/>
                <w:lang w:val="ru-RU" w:eastAsia="ru-RU"/>
              </w:rPr>
              <w:t>.4. Принятие решения об отказе в приеме документов</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34"/>
              <w:jc w:val="both"/>
              <w:rPr>
                <w:rFonts w:ascii="Arial" w:eastAsia="Times New Roman" w:hAnsi="Arial" w:cs="Arial"/>
                <w:sz w:val="24"/>
                <w:szCs w:val="24"/>
                <w:lang w:val="ru-RU" w:eastAsia="ru-RU"/>
              </w:rPr>
            </w:pPr>
          </w:p>
        </w:tc>
      </w:tr>
      <w:tr w:rsidR="00B60D2B" w:rsidRPr="00B60D2B" w:rsidTr="00807137">
        <w:trPr>
          <w:trHeight w:val="516"/>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5</w:t>
            </w:r>
          </w:p>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 СМЭВ</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807137">
            <w:pPr>
              <w:ind w:left="-19" w:hanging="13"/>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АП</w:t>
            </w:r>
            <w:proofErr w:type="gramStart"/>
            <w:r w:rsidRPr="00B60D2B">
              <w:rPr>
                <w:rFonts w:ascii="Arial" w:eastAsia="Times New Roman" w:hAnsi="Arial" w:cs="Arial"/>
                <w:color w:val="000000"/>
                <w:sz w:val="24"/>
                <w:szCs w:val="24"/>
                <w:lang w:val="ru-RU" w:eastAsia="ru-RU"/>
              </w:rPr>
              <w:t>2</w:t>
            </w:r>
            <w:proofErr w:type="gramEnd"/>
            <w:r w:rsidRPr="00B60D2B">
              <w:rPr>
                <w:rFonts w:ascii="Arial" w:eastAsia="Times New Roman" w:hAnsi="Arial" w:cs="Arial"/>
                <w:color w:val="000000"/>
                <w:sz w:val="24"/>
                <w:szCs w:val="24"/>
                <w:lang w:val="ru-RU" w:eastAsia="ru-RU"/>
              </w:rPr>
              <w:t>. Получение сведений посредством СМЭВ</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after="7"/>
              <w:ind w:left="-19" w:hanging="13"/>
              <w:jc w:val="both"/>
              <w:rPr>
                <w:rFonts w:ascii="Arial" w:eastAsia="Times New Roman" w:hAnsi="Arial" w:cs="Arial"/>
                <w:sz w:val="24"/>
                <w:szCs w:val="24"/>
                <w:lang w:val="ru-RU" w:eastAsia="ru-RU"/>
              </w:rPr>
            </w:pPr>
            <w:r w:rsidRPr="00B60D2B">
              <w:rPr>
                <w:rFonts w:ascii="Arial" w:eastAsia="Times New Roman" w:hAnsi="Arial" w:cs="Arial"/>
                <w:sz w:val="24"/>
                <w:szCs w:val="24"/>
                <w:lang w:val="ru-RU" w:eastAsia="ru-RU"/>
              </w:rPr>
              <w:t xml:space="preserve"> </w:t>
            </w:r>
          </w:p>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АД2.1. </w:t>
            </w:r>
            <w:proofErr w:type="spellStart"/>
            <w:r w:rsidRPr="00B60D2B">
              <w:rPr>
                <w:rFonts w:ascii="Arial" w:eastAsia="Times New Roman" w:hAnsi="Arial" w:cs="Arial"/>
                <w:color w:val="000000"/>
                <w:sz w:val="24"/>
                <w:szCs w:val="24"/>
                <w:lang w:eastAsia="ru-RU"/>
              </w:rPr>
              <w:t>Формирование</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межведомственных</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запросов</w:t>
            </w:r>
            <w:proofErr w:type="spellEnd"/>
          </w:p>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34" w:right="5469"/>
              <w:jc w:val="both"/>
              <w:rPr>
                <w:rFonts w:ascii="Arial" w:eastAsia="Times New Roman" w:hAnsi="Arial" w:cs="Arial"/>
                <w:sz w:val="24"/>
                <w:szCs w:val="24"/>
                <w:lang w:eastAsia="ru-RU"/>
              </w:rPr>
            </w:pPr>
            <w:r w:rsidRPr="00B60D2B">
              <w:rPr>
                <w:rFonts w:ascii="Arial" w:eastAsia="Times New Roman" w:hAnsi="Arial" w:cs="Arial"/>
                <w:color w:val="000000"/>
                <w:position w:val="6"/>
                <w:sz w:val="24"/>
                <w:szCs w:val="24"/>
                <w:lang w:eastAsia="ru-RU"/>
              </w:rPr>
              <w:t xml:space="preserve"> </w:t>
            </w:r>
          </w:p>
          <w:p w:rsidR="00B60D2B" w:rsidRPr="00B60D2B" w:rsidRDefault="00B60D2B" w:rsidP="00807137">
            <w:pPr>
              <w:ind w:left="34" w:right="5469"/>
              <w:jc w:val="both"/>
              <w:rPr>
                <w:rFonts w:ascii="Arial" w:eastAsia="Times New Roman" w:hAnsi="Arial" w:cs="Arial"/>
                <w:sz w:val="24"/>
                <w:szCs w:val="24"/>
                <w:lang w:eastAsia="ru-RU"/>
              </w:rPr>
            </w:pPr>
            <w:r w:rsidRPr="00B60D2B">
              <w:rPr>
                <w:rFonts w:ascii="Arial" w:eastAsia="Times New Roman" w:hAnsi="Arial" w:cs="Arial"/>
                <w:color w:val="000000"/>
                <w:position w:val="6"/>
                <w:sz w:val="24"/>
                <w:szCs w:val="24"/>
                <w:lang w:eastAsia="ru-RU"/>
              </w:rPr>
              <w:t xml:space="preserve"> </w:t>
            </w:r>
          </w:p>
          <w:p w:rsidR="00B60D2B" w:rsidRPr="00B60D2B" w:rsidRDefault="00B60D2B" w:rsidP="00807137">
            <w:pPr>
              <w:ind w:left="34"/>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До</w:t>
            </w:r>
            <w:proofErr w:type="spellEnd"/>
            <w:r w:rsidRPr="00B60D2B">
              <w:rPr>
                <w:rFonts w:ascii="Arial" w:eastAsia="Times New Roman" w:hAnsi="Arial" w:cs="Arial"/>
                <w:color w:val="000000"/>
                <w:sz w:val="24"/>
                <w:szCs w:val="24"/>
                <w:lang w:eastAsia="ru-RU"/>
              </w:rPr>
              <w:t xml:space="preserve"> 5 </w:t>
            </w:r>
            <w:proofErr w:type="spellStart"/>
            <w:r w:rsidRPr="00B60D2B">
              <w:rPr>
                <w:rFonts w:ascii="Arial" w:eastAsia="Times New Roman" w:hAnsi="Arial" w:cs="Arial"/>
                <w:color w:val="000000"/>
                <w:sz w:val="24"/>
                <w:szCs w:val="24"/>
                <w:lang w:eastAsia="ru-RU"/>
              </w:rPr>
              <w:t>рабочих</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дней</w:t>
            </w:r>
            <w:proofErr w:type="spellEnd"/>
          </w:p>
          <w:p w:rsidR="00B60D2B" w:rsidRPr="00B60D2B" w:rsidRDefault="00B60D2B" w:rsidP="00807137">
            <w:pPr>
              <w:ind w:left="34" w:right="5469"/>
              <w:jc w:val="both"/>
              <w:rPr>
                <w:rFonts w:ascii="Arial" w:eastAsia="Times New Roman" w:hAnsi="Arial" w:cs="Arial"/>
                <w:sz w:val="24"/>
                <w:szCs w:val="24"/>
                <w:lang w:eastAsia="ru-RU"/>
              </w:rPr>
            </w:pPr>
            <w:r w:rsidRPr="00B60D2B">
              <w:rPr>
                <w:rFonts w:ascii="Arial" w:eastAsia="Times New Roman" w:hAnsi="Arial" w:cs="Arial"/>
                <w:color w:val="000000"/>
                <w:position w:val="6"/>
                <w:sz w:val="24"/>
                <w:szCs w:val="24"/>
                <w:lang w:eastAsia="ru-RU"/>
              </w:rPr>
              <w:t xml:space="preserve"> </w:t>
            </w:r>
          </w:p>
          <w:p w:rsidR="00B60D2B" w:rsidRPr="00B60D2B" w:rsidRDefault="00B60D2B" w:rsidP="00807137">
            <w:pPr>
              <w:ind w:left="34" w:right="5469"/>
              <w:jc w:val="both"/>
              <w:rPr>
                <w:rFonts w:ascii="Arial" w:eastAsia="Times New Roman" w:hAnsi="Arial" w:cs="Arial"/>
                <w:sz w:val="24"/>
                <w:szCs w:val="24"/>
                <w:lang w:eastAsia="ru-RU"/>
              </w:rPr>
            </w:pPr>
            <w:r w:rsidRPr="00B60D2B">
              <w:rPr>
                <w:rFonts w:ascii="Arial" w:eastAsia="Times New Roman" w:hAnsi="Arial" w:cs="Arial"/>
                <w:color w:val="000000"/>
                <w:position w:val="6"/>
                <w:sz w:val="24"/>
                <w:szCs w:val="24"/>
                <w:lang w:eastAsia="ru-RU"/>
              </w:rPr>
              <w:t xml:space="preserve"> </w:t>
            </w:r>
          </w:p>
        </w:tc>
      </w:tr>
      <w:tr w:rsidR="00B60D2B" w:rsidRPr="00B60D2B" w:rsidTr="00807137">
        <w:trPr>
          <w:trHeight w:val="586"/>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after="9"/>
              <w:ind w:left="-19" w:hanging="13"/>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 xml:space="preserve"> </w:t>
            </w:r>
          </w:p>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6</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 СМЭВ</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9" w:hanging="13"/>
              <w:jc w:val="both"/>
              <w:rPr>
                <w:rFonts w:ascii="Arial" w:eastAsia="Times New Roman" w:hAnsi="Arial" w:cs="Arial"/>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2</w:t>
            </w:r>
            <w:proofErr w:type="gramEnd"/>
            <w:r w:rsidRPr="00B60D2B">
              <w:rPr>
                <w:rFonts w:ascii="Arial" w:eastAsia="Times New Roman" w:hAnsi="Arial" w:cs="Arial"/>
                <w:color w:val="000000"/>
                <w:sz w:val="24"/>
                <w:szCs w:val="24"/>
                <w:lang w:val="ru-RU" w:eastAsia="ru-RU"/>
              </w:rPr>
              <w:t>.2. Получение ответов на межведомственные запросы</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34"/>
              <w:jc w:val="both"/>
              <w:rPr>
                <w:rFonts w:ascii="Arial" w:eastAsia="Times New Roman" w:hAnsi="Arial" w:cs="Arial"/>
                <w:sz w:val="24"/>
                <w:szCs w:val="24"/>
                <w:lang w:val="ru-RU" w:eastAsia="ru-RU"/>
              </w:rPr>
            </w:pPr>
          </w:p>
        </w:tc>
      </w:tr>
      <w:tr w:rsidR="00B60D2B" w:rsidRPr="00B60D2B" w:rsidTr="00807137">
        <w:trPr>
          <w:trHeight w:val="473"/>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after="10"/>
              <w:ind w:left="-19" w:hanging="13"/>
              <w:jc w:val="both"/>
              <w:rPr>
                <w:rFonts w:ascii="Arial" w:eastAsia="Times New Roman" w:hAnsi="Arial" w:cs="Arial"/>
                <w:sz w:val="24"/>
                <w:szCs w:val="24"/>
                <w:lang w:val="ru-RU" w:eastAsia="ru-RU"/>
              </w:rPr>
            </w:pPr>
            <w:r w:rsidRPr="00B60D2B">
              <w:rPr>
                <w:rFonts w:ascii="Arial" w:eastAsia="Times New Roman" w:hAnsi="Arial" w:cs="Arial"/>
                <w:sz w:val="24"/>
                <w:szCs w:val="24"/>
                <w:lang w:val="ru-RU" w:eastAsia="ru-RU"/>
              </w:rPr>
              <w:t xml:space="preserve"> </w:t>
            </w:r>
          </w:p>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7</w:t>
            </w:r>
          </w:p>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after="7"/>
              <w:ind w:left="-19" w:hanging="13"/>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 xml:space="preserve"> </w:t>
            </w:r>
          </w:p>
          <w:p w:rsidR="00B60D2B" w:rsidRPr="00B60D2B" w:rsidRDefault="00B60D2B" w:rsidP="00807137">
            <w:pPr>
              <w:ind w:left="-19" w:hanging="13"/>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АП3. Рассмотрение документов и сведений</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АД3.1. Проверка соответствия документов и сведений установленным критериям для принятия решения</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34" w:right="5469"/>
              <w:jc w:val="both"/>
              <w:rPr>
                <w:rFonts w:ascii="Arial" w:eastAsia="Times New Roman" w:hAnsi="Arial" w:cs="Arial"/>
                <w:sz w:val="24"/>
                <w:szCs w:val="24"/>
                <w:lang w:val="ru-RU" w:eastAsia="ru-RU"/>
              </w:rPr>
            </w:pPr>
            <w:r w:rsidRPr="00B60D2B">
              <w:rPr>
                <w:rFonts w:ascii="Arial" w:eastAsia="Times New Roman" w:hAnsi="Arial" w:cs="Arial"/>
                <w:color w:val="000000"/>
                <w:position w:val="6"/>
                <w:sz w:val="24"/>
                <w:szCs w:val="24"/>
                <w:lang w:val="ru-RU" w:eastAsia="ru-RU"/>
              </w:rPr>
              <w:t xml:space="preserve"> </w:t>
            </w:r>
          </w:p>
          <w:p w:rsidR="00B60D2B" w:rsidRPr="00B60D2B" w:rsidRDefault="00B60D2B" w:rsidP="00807137">
            <w:pPr>
              <w:ind w:left="34"/>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До</w:t>
            </w:r>
            <w:proofErr w:type="spellEnd"/>
            <w:r w:rsidRPr="00B60D2B">
              <w:rPr>
                <w:rFonts w:ascii="Arial" w:eastAsia="Times New Roman" w:hAnsi="Arial" w:cs="Arial"/>
                <w:color w:val="000000"/>
                <w:sz w:val="24"/>
                <w:szCs w:val="24"/>
                <w:lang w:eastAsia="ru-RU"/>
              </w:rPr>
              <w:t xml:space="preserve"> 1 </w:t>
            </w:r>
            <w:proofErr w:type="spellStart"/>
            <w:r w:rsidRPr="00B60D2B">
              <w:rPr>
                <w:rFonts w:ascii="Arial" w:eastAsia="Times New Roman" w:hAnsi="Arial" w:cs="Arial"/>
                <w:color w:val="000000"/>
                <w:sz w:val="24"/>
                <w:szCs w:val="24"/>
                <w:lang w:eastAsia="ru-RU"/>
              </w:rPr>
              <w:t>рабочего</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дня</w:t>
            </w:r>
            <w:proofErr w:type="spellEnd"/>
          </w:p>
          <w:p w:rsidR="00B60D2B" w:rsidRPr="00B60D2B" w:rsidRDefault="00B60D2B" w:rsidP="00807137">
            <w:pPr>
              <w:ind w:left="34" w:right="5469"/>
              <w:jc w:val="both"/>
              <w:rPr>
                <w:rFonts w:ascii="Arial" w:eastAsia="Times New Roman" w:hAnsi="Arial" w:cs="Arial"/>
                <w:sz w:val="24"/>
                <w:szCs w:val="24"/>
                <w:lang w:eastAsia="ru-RU"/>
              </w:rPr>
            </w:pPr>
            <w:r w:rsidRPr="00B60D2B">
              <w:rPr>
                <w:rFonts w:ascii="Arial" w:eastAsia="Times New Roman" w:hAnsi="Arial" w:cs="Arial"/>
                <w:color w:val="000000"/>
                <w:position w:val="6"/>
                <w:sz w:val="24"/>
                <w:szCs w:val="24"/>
                <w:lang w:eastAsia="ru-RU"/>
              </w:rPr>
              <w:t xml:space="preserve"> </w:t>
            </w:r>
          </w:p>
        </w:tc>
      </w:tr>
      <w:tr w:rsidR="00B60D2B" w:rsidRPr="00B60D2B" w:rsidTr="00807137">
        <w:trPr>
          <w:trHeight w:val="302"/>
        </w:trPr>
        <w:tc>
          <w:tcPr>
            <w:tcW w:w="6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8</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after="95"/>
              <w:ind w:left="-19" w:hanging="13"/>
              <w:jc w:val="both"/>
              <w:rPr>
                <w:rFonts w:ascii="Arial" w:eastAsia="Times New Roman" w:hAnsi="Arial" w:cs="Arial"/>
                <w:sz w:val="24"/>
                <w:szCs w:val="24"/>
                <w:lang w:val="ru-RU" w:eastAsia="ru-RU"/>
              </w:rPr>
            </w:pPr>
            <w:r w:rsidRPr="00B60D2B">
              <w:rPr>
                <w:rFonts w:ascii="Arial" w:eastAsia="Times New Roman" w:hAnsi="Arial" w:cs="Arial"/>
                <w:sz w:val="24"/>
                <w:szCs w:val="24"/>
                <w:lang w:val="ru-RU" w:eastAsia="ru-RU"/>
              </w:rPr>
              <w:t xml:space="preserve"> </w:t>
            </w:r>
          </w:p>
          <w:p w:rsidR="00B60D2B" w:rsidRPr="00B60D2B" w:rsidRDefault="00B60D2B" w:rsidP="00807137">
            <w:pPr>
              <w:ind w:left="-19" w:hanging="13"/>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АП</w:t>
            </w:r>
            <w:proofErr w:type="gramStart"/>
            <w:r w:rsidRPr="00B60D2B">
              <w:rPr>
                <w:rFonts w:ascii="Arial" w:eastAsia="Times New Roman" w:hAnsi="Arial" w:cs="Arial"/>
                <w:color w:val="000000"/>
                <w:sz w:val="24"/>
                <w:szCs w:val="24"/>
                <w:lang w:val="ru-RU" w:eastAsia="ru-RU"/>
              </w:rPr>
              <w:t>4</w:t>
            </w:r>
            <w:proofErr w:type="gramEnd"/>
            <w:r w:rsidRPr="00B60D2B">
              <w:rPr>
                <w:rFonts w:ascii="Arial" w:eastAsia="Times New Roman" w:hAnsi="Arial" w:cs="Arial"/>
                <w:color w:val="000000"/>
                <w:sz w:val="24"/>
                <w:szCs w:val="24"/>
                <w:lang w:val="ru-RU" w:eastAsia="ru-RU"/>
              </w:rPr>
              <w:t>. Принятие решения о предоставлении услуги</w:t>
            </w:r>
          </w:p>
          <w:p w:rsidR="00B60D2B" w:rsidRPr="00B60D2B" w:rsidRDefault="00B60D2B" w:rsidP="00807137">
            <w:pPr>
              <w:ind w:left="-19" w:hanging="13"/>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4</w:t>
            </w:r>
            <w:proofErr w:type="gramEnd"/>
            <w:r w:rsidRPr="00B60D2B">
              <w:rPr>
                <w:rFonts w:ascii="Arial" w:eastAsia="Times New Roman" w:hAnsi="Arial" w:cs="Arial"/>
                <w:color w:val="000000"/>
                <w:sz w:val="24"/>
                <w:szCs w:val="24"/>
                <w:lang w:val="ru-RU" w:eastAsia="ru-RU"/>
              </w:rPr>
              <w:t>.1. Принятие решения о предоставлении услуги</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34" w:right="5469"/>
              <w:jc w:val="both"/>
              <w:rPr>
                <w:rFonts w:ascii="Arial" w:eastAsia="Times New Roman" w:hAnsi="Arial" w:cs="Arial"/>
                <w:sz w:val="24"/>
                <w:szCs w:val="24"/>
                <w:lang w:val="ru-RU" w:eastAsia="ru-RU"/>
              </w:rPr>
            </w:pPr>
            <w:r w:rsidRPr="00B60D2B">
              <w:rPr>
                <w:rFonts w:ascii="Arial" w:eastAsia="Times New Roman" w:hAnsi="Arial" w:cs="Arial"/>
                <w:color w:val="000000"/>
                <w:position w:val="6"/>
                <w:sz w:val="24"/>
                <w:szCs w:val="24"/>
                <w:lang w:val="ru-RU" w:eastAsia="ru-RU"/>
              </w:rPr>
              <w:t xml:space="preserve"> </w:t>
            </w:r>
          </w:p>
          <w:p w:rsidR="00B60D2B" w:rsidRPr="00B60D2B" w:rsidRDefault="00B60D2B" w:rsidP="00807137">
            <w:pPr>
              <w:ind w:left="34" w:right="5469"/>
              <w:jc w:val="both"/>
              <w:rPr>
                <w:rFonts w:ascii="Arial" w:eastAsia="Times New Roman" w:hAnsi="Arial" w:cs="Arial"/>
                <w:sz w:val="24"/>
                <w:szCs w:val="24"/>
                <w:lang w:val="ru-RU" w:eastAsia="ru-RU"/>
              </w:rPr>
            </w:pPr>
            <w:r w:rsidRPr="00B60D2B">
              <w:rPr>
                <w:rFonts w:ascii="Arial" w:eastAsia="Times New Roman" w:hAnsi="Arial" w:cs="Arial"/>
                <w:color w:val="000000"/>
                <w:position w:val="6"/>
                <w:sz w:val="24"/>
                <w:szCs w:val="24"/>
                <w:lang w:val="ru-RU" w:eastAsia="ru-RU"/>
              </w:rPr>
              <w:t xml:space="preserve"> </w:t>
            </w:r>
          </w:p>
          <w:p w:rsidR="00B60D2B" w:rsidRPr="00B60D2B" w:rsidRDefault="00B60D2B" w:rsidP="00807137">
            <w:pPr>
              <w:ind w:left="34" w:right="5469"/>
              <w:jc w:val="both"/>
              <w:rPr>
                <w:rFonts w:ascii="Arial" w:eastAsia="Times New Roman" w:hAnsi="Arial" w:cs="Arial"/>
                <w:sz w:val="24"/>
                <w:szCs w:val="24"/>
                <w:lang w:val="ru-RU" w:eastAsia="ru-RU"/>
              </w:rPr>
            </w:pPr>
            <w:r w:rsidRPr="00B60D2B">
              <w:rPr>
                <w:rFonts w:ascii="Arial" w:eastAsia="Times New Roman" w:hAnsi="Arial" w:cs="Arial"/>
                <w:color w:val="000000"/>
                <w:position w:val="6"/>
                <w:sz w:val="24"/>
                <w:szCs w:val="24"/>
                <w:lang w:val="ru-RU" w:eastAsia="ru-RU"/>
              </w:rPr>
              <w:t xml:space="preserve"> </w:t>
            </w:r>
          </w:p>
          <w:p w:rsidR="00B60D2B" w:rsidRPr="00B60D2B" w:rsidRDefault="00B60D2B" w:rsidP="00807137">
            <w:pPr>
              <w:ind w:left="34"/>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До</w:t>
            </w:r>
            <w:proofErr w:type="spellEnd"/>
            <w:r w:rsidRPr="00B60D2B">
              <w:rPr>
                <w:rFonts w:ascii="Arial" w:eastAsia="Times New Roman" w:hAnsi="Arial" w:cs="Arial"/>
                <w:color w:val="000000"/>
                <w:sz w:val="24"/>
                <w:szCs w:val="24"/>
                <w:lang w:eastAsia="ru-RU"/>
              </w:rPr>
              <w:t xml:space="preserve"> 1 </w:t>
            </w:r>
            <w:proofErr w:type="spellStart"/>
            <w:r w:rsidRPr="00B60D2B">
              <w:rPr>
                <w:rFonts w:ascii="Arial" w:eastAsia="Times New Roman" w:hAnsi="Arial" w:cs="Arial"/>
                <w:color w:val="000000"/>
                <w:sz w:val="24"/>
                <w:szCs w:val="24"/>
                <w:lang w:eastAsia="ru-RU"/>
              </w:rPr>
              <w:t>часа</w:t>
            </w:r>
            <w:proofErr w:type="spellEnd"/>
          </w:p>
          <w:p w:rsidR="00B60D2B" w:rsidRPr="00B60D2B" w:rsidRDefault="00B60D2B" w:rsidP="00807137">
            <w:pPr>
              <w:ind w:left="34" w:right="5469"/>
              <w:jc w:val="both"/>
              <w:rPr>
                <w:rFonts w:ascii="Arial" w:eastAsia="Times New Roman" w:hAnsi="Arial" w:cs="Arial"/>
                <w:sz w:val="24"/>
                <w:szCs w:val="24"/>
                <w:lang w:eastAsia="ru-RU"/>
              </w:rPr>
            </w:pPr>
            <w:r w:rsidRPr="00B60D2B">
              <w:rPr>
                <w:rFonts w:ascii="Arial" w:eastAsia="Times New Roman" w:hAnsi="Arial" w:cs="Arial"/>
                <w:color w:val="000000"/>
                <w:position w:val="6"/>
                <w:sz w:val="24"/>
                <w:szCs w:val="24"/>
                <w:lang w:eastAsia="ru-RU"/>
              </w:rPr>
              <w:t xml:space="preserve"> </w:t>
            </w:r>
          </w:p>
        </w:tc>
      </w:tr>
      <w:tr w:rsidR="00B60D2B" w:rsidRPr="00B60D2B" w:rsidTr="00807137">
        <w:trPr>
          <w:trHeight w:val="276"/>
        </w:trPr>
        <w:tc>
          <w:tcPr>
            <w:tcW w:w="685" w:type="dxa"/>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9" w:hanging="13"/>
              <w:jc w:val="both"/>
              <w:rPr>
                <w:rFonts w:ascii="Arial" w:eastAsia="Times New Roman" w:hAnsi="Arial" w:cs="Arial"/>
                <w:sz w:val="24"/>
                <w:szCs w:val="24"/>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9" w:hanging="13"/>
              <w:jc w:val="both"/>
              <w:rPr>
                <w:rFonts w:ascii="Arial" w:eastAsia="Times New Roman" w:hAnsi="Arial" w:cs="Arial"/>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9" w:hanging="13"/>
              <w:jc w:val="both"/>
              <w:rPr>
                <w:rFonts w:ascii="Arial" w:eastAsia="Times New Roman" w:hAnsi="Arial" w:cs="Arial"/>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4</w:t>
            </w:r>
            <w:proofErr w:type="gramEnd"/>
            <w:r w:rsidRPr="00B60D2B">
              <w:rPr>
                <w:rFonts w:ascii="Arial" w:eastAsia="Times New Roman" w:hAnsi="Arial" w:cs="Arial"/>
                <w:color w:val="000000"/>
                <w:sz w:val="24"/>
                <w:szCs w:val="24"/>
                <w:lang w:val="ru-RU" w:eastAsia="ru-RU"/>
              </w:rPr>
              <w:t>.2. Формирование решения о предоставлении услуги</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rPr>
                <w:rFonts w:ascii="Arial" w:eastAsia="Times New Roman" w:hAnsi="Arial" w:cs="Arial"/>
                <w:sz w:val="24"/>
                <w:szCs w:val="24"/>
                <w:lang w:val="ru-RU" w:eastAsia="ru-RU"/>
              </w:rPr>
            </w:pPr>
          </w:p>
        </w:tc>
      </w:tr>
      <w:tr w:rsidR="00B60D2B" w:rsidRPr="00B60D2B" w:rsidTr="00807137">
        <w:trPr>
          <w:trHeight w:val="338"/>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9</w:t>
            </w:r>
          </w:p>
          <w:p w:rsidR="00B60D2B" w:rsidRPr="00B60D2B" w:rsidRDefault="00B60D2B" w:rsidP="00807137">
            <w:pPr>
              <w:ind w:left="-19" w:hanging="13"/>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ind w:left="-19" w:hanging="13"/>
              <w:jc w:val="both"/>
              <w:rPr>
                <w:rFonts w:ascii="Arial" w:eastAsia="Times New Roman" w:hAnsi="Arial" w:cs="Arial"/>
                <w:sz w:val="24"/>
                <w:szCs w:val="24"/>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9" w:hanging="13"/>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4</w:t>
            </w:r>
            <w:proofErr w:type="gramEnd"/>
            <w:r w:rsidRPr="00B60D2B">
              <w:rPr>
                <w:rFonts w:ascii="Arial" w:eastAsia="Times New Roman" w:hAnsi="Arial" w:cs="Arial"/>
                <w:color w:val="000000"/>
                <w:sz w:val="24"/>
                <w:szCs w:val="24"/>
                <w:lang w:val="ru-RU" w:eastAsia="ru-RU"/>
              </w:rPr>
              <w:t>.3. Принятие решения об отказе в предоставлении услуги</w:t>
            </w:r>
          </w:p>
          <w:p w:rsidR="00B60D2B" w:rsidRPr="00B60D2B" w:rsidRDefault="00B60D2B" w:rsidP="00807137">
            <w:pPr>
              <w:ind w:left="-19" w:hanging="13"/>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807137">
            <w:pPr>
              <w:ind w:left="-19" w:hanging="13"/>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807137">
            <w:pPr>
              <w:ind w:left="-19" w:hanging="13"/>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807137">
            <w:pPr>
              <w:ind w:left="-19" w:hanging="13"/>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807137">
            <w:pPr>
              <w:ind w:left="-19" w:hanging="13"/>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rPr>
                <w:rFonts w:ascii="Arial" w:eastAsia="Times New Roman" w:hAnsi="Arial" w:cs="Arial"/>
                <w:sz w:val="24"/>
                <w:szCs w:val="24"/>
                <w:lang w:val="ru-RU" w:eastAsia="ru-RU"/>
              </w:rPr>
            </w:pPr>
          </w:p>
        </w:tc>
      </w:tr>
      <w:tr w:rsidR="00B60D2B" w:rsidRPr="00B60D2B" w:rsidTr="00807137">
        <w:trPr>
          <w:trHeight w:val="285"/>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13" w:firstLine="567"/>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10</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firstLine="567"/>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rPr>
                <w:rFonts w:ascii="Arial" w:eastAsia="Times New Roman" w:hAnsi="Arial" w:cs="Arial"/>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rPr>
                <w:rFonts w:ascii="Arial" w:eastAsia="Times New Roman" w:hAnsi="Arial" w:cs="Arial"/>
                <w:sz w:val="24"/>
                <w:szCs w:val="24"/>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rPr>
                <w:rFonts w:ascii="Arial" w:eastAsia="Times New Roman" w:hAnsi="Arial" w:cs="Arial"/>
                <w:sz w:val="24"/>
                <w:szCs w:val="24"/>
                <w:lang w:eastAsia="ru-RU"/>
              </w:rPr>
            </w:pPr>
          </w:p>
        </w:tc>
      </w:tr>
    </w:tbl>
    <w:p w:rsidR="00B60D2B" w:rsidRPr="00B60D2B" w:rsidRDefault="00B60D2B" w:rsidP="00B60D2B">
      <w:pPr>
        <w:spacing w:line="254" w:lineRule="atLeast"/>
        <w:ind w:right="-1"/>
        <w:jc w:val="both"/>
        <w:rPr>
          <w:rFonts w:ascii="Arial" w:eastAsia="Times New Roman" w:hAnsi="Arial" w:cs="Arial"/>
          <w:color w:val="000000"/>
          <w:sz w:val="24"/>
          <w:szCs w:val="24"/>
          <w:lang w:val="ru-RU" w:eastAsia="ru-RU"/>
        </w:rPr>
      </w:pPr>
      <w:r w:rsidRPr="00B60D2B">
        <w:rPr>
          <w:rFonts w:ascii="Arial" w:eastAsia="Times New Roman" w:hAnsi="Arial" w:cs="Arial"/>
          <w:color w:val="000000"/>
          <w:position w:val="6"/>
          <w:sz w:val="24"/>
          <w:szCs w:val="24"/>
          <w:lang w:val="ru-RU" w:eastAsia="ru-RU"/>
        </w:rPr>
        <w:t xml:space="preserve">5 </w:t>
      </w:r>
      <w:r w:rsidRPr="00B60D2B">
        <w:rPr>
          <w:rFonts w:ascii="Arial" w:eastAsia="Times New Roman" w:hAnsi="Arial" w:cs="Arial"/>
          <w:color w:val="000000"/>
          <w:sz w:val="24"/>
          <w:szCs w:val="24"/>
          <w:lang w:val="ru-RU" w:eastAsia="ru-RU"/>
        </w:rPr>
        <w:t xml:space="preserve">Полный перечень административных процедур и действий содержится в соответствующем справочнике </w:t>
      </w:r>
    </w:p>
    <w:p w:rsidR="00B60D2B" w:rsidRPr="00B60D2B" w:rsidRDefault="00B60D2B" w:rsidP="00B60D2B">
      <w:pPr>
        <w:spacing w:line="254" w:lineRule="atLeast"/>
        <w:ind w:right="-1"/>
        <w:jc w:val="both"/>
        <w:rPr>
          <w:rFonts w:ascii="Arial" w:eastAsia="Times New Roman" w:hAnsi="Arial" w:cs="Arial"/>
          <w:color w:val="000000"/>
          <w:sz w:val="24"/>
          <w:szCs w:val="24"/>
          <w:lang w:val="ru-RU" w:eastAsia="ru-RU"/>
        </w:rPr>
      </w:pPr>
      <w:r w:rsidRPr="00B60D2B">
        <w:rPr>
          <w:rFonts w:ascii="Arial" w:eastAsia="Times New Roman" w:hAnsi="Arial" w:cs="Arial"/>
          <w:color w:val="000000"/>
          <w:position w:val="6"/>
          <w:sz w:val="24"/>
          <w:szCs w:val="24"/>
          <w:lang w:val="ru-RU" w:eastAsia="ru-RU"/>
        </w:rPr>
        <w:t>6</w:t>
      </w:r>
      <w:proofErr w:type="gramStart"/>
      <w:r w:rsidRPr="00B60D2B">
        <w:rPr>
          <w:rFonts w:ascii="Arial" w:eastAsia="Times New Roman" w:hAnsi="Arial" w:cs="Arial"/>
          <w:color w:val="000000"/>
          <w:position w:val="6"/>
          <w:sz w:val="24"/>
          <w:szCs w:val="24"/>
          <w:lang w:val="ru-RU" w:eastAsia="ru-RU"/>
        </w:rPr>
        <w:t xml:space="preserve"> </w:t>
      </w:r>
      <w:r w:rsidRPr="00B60D2B">
        <w:rPr>
          <w:rFonts w:ascii="Arial" w:eastAsia="Times New Roman" w:hAnsi="Arial" w:cs="Arial"/>
          <w:color w:val="000000"/>
          <w:sz w:val="24"/>
          <w:szCs w:val="24"/>
          <w:lang w:val="ru-RU" w:eastAsia="ru-RU"/>
        </w:rPr>
        <w:t>Н</w:t>
      </w:r>
      <w:proofErr w:type="gramEnd"/>
      <w:r w:rsidRPr="00B60D2B">
        <w:rPr>
          <w:rFonts w:ascii="Arial" w:eastAsia="Times New Roman" w:hAnsi="Arial" w:cs="Arial"/>
          <w:color w:val="000000"/>
          <w:sz w:val="24"/>
          <w:szCs w:val="24"/>
          <w:lang w:val="ru-RU" w:eastAsia="ru-RU"/>
        </w:rPr>
        <w:t>е включается в общий срок предоставления услуги</w:t>
      </w:r>
      <w:bookmarkStart w:id="25" w:name="_page_1308_0"/>
      <w:bookmarkEnd w:id="25"/>
    </w:p>
    <w:tbl>
      <w:tblPr>
        <w:tblW w:w="9510" w:type="dxa"/>
        <w:tblInd w:w="180" w:type="dxa"/>
        <w:tblCellMar>
          <w:left w:w="0" w:type="dxa"/>
          <w:right w:w="0" w:type="dxa"/>
        </w:tblCellMar>
        <w:tblLook w:val="04A0"/>
      </w:tblPr>
      <w:tblGrid>
        <w:gridCol w:w="637"/>
        <w:gridCol w:w="1922"/>
        <w:gridCol w:w="2116"/>
        <w:gridCol w:w="2654"/>
        <w:gridCol w:w="2181"/>
      </w:tblGrid>
      <w:tr w:rsidR="00B60D2B" w:rsidRPr="00B60D2B" w:rsidTr="00807137">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169"/>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lastRenderedPageBreak/>
              <w:t>№</w:t>
            </w:r>
          </w:p>
          <w:p w:rsidR="00B60D2B" w:rsidRPr="00B60D2B" w:rsidRDefault="00B60D2B" w:rsidP="00807137">
            <w:pPr>
              <w:ind w:right="-169"/>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 xml:space="preserve">п/п        </w:t>
            </w:r>
          </w:p>
        </w:tc>
        <w:tc>
          <w:tcPr>
            <w:tcW w:w="1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08" w:right="-29"/>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Место </w:t>
            </w:r>
            <w:proofErr w:type="spellStart"/>
            <w:proofErr w:type="gramStart"/>
            <w:r w:rsidRPr="00B60D2B">
              <w:rPr>
                <w:rFonts w:ascii="Arial" w:eastAsia="Times New Roman" w:hAnsi="Arial" w:cs="Arial"/>
                <w:color w:val="000000"/>
                <w:sz w:val="24"/>
                <w:szCs w:val="24"/>
                <w:lang w:val="ru-RU" w:eastAsia="ru-RU"/>
              </w:rPr>
              <w:t>п</w:t>
            </w:r>
            <w:proofErr w:type="spellEnd"/>
            <w:proofErr w:type="gramEnd"/>
            <w:r w:rsidRPr="00B60D2B">
              <w:rPr>
                <w:rFonts w:ascii="Arial" w:eastAsia="Times New Roman" w:hAnsi="Arial" w:cs="Arial"/>
                <w:color w:val="000000"/>
                <w:sz w:val="24"/>
                <w:szCs w:val="24"/>
                <w:lang w:val="ru-RU" w:eastAsia="ru-RU"/>
              </w:rPr>
              <w:t>/</w:t>
            </w:r>
            <w:proofErr w:type="spellStart"/>
            <w:r w:rsidRPr="00B60D2B">
              <w:rPr>
                <w:rFonts w:ascii="Arial" w:eastAsia="Times New Roman" w:hAnsi="Arial" w:cs="Arial"/>
                <w:color w:val="000000"/>
                <w:sz w:val="24"/>
                <w:szCs w:val="24"/>
                <w:lang w:val="ru-RU" w:eastAsia="ru-RU"/>
              </w:rPr>
              <w:t>п</w:t>
            </w:r>
            <w:proofErr w:type="spellEnd"/>
            <w:r w:rsidRPr="00B60D2B">
              <w:rPr>
                <w:rFonts w:ascii="Arial" w:eastAsia="Times New Roman" w:hAnsi="Arial" w:cs="Arial"/>
                <w:color w:val="000000"/>
                <w:sz w:val="24"/>
                <w:szCs w:val="24"/>
                <w:lang w:val="ru-RU" w:eastAsia="ru-RU"/>
              </w:rPr>
              <w:t xml:space="preserve"> выполнения</w:t>
            </w:r>
          </w:p>
          <w:p w:rsidR="00B60D2B" w:rsidRPr="00B60D2B" w:rsidRDefault="00B60D2B" w:rsidP="00807137">
            <w:pPr>
              <w:ind w:left="-108" w:right="-29"/>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действия/ </w:t>
            </w:r>
            <w:proofErr w:type="gramStart"/>
            <w:r w:rsidRPr="00B60D2B">
              <w:rPr>
                <w:rFonts w:ascii="Arial" w:eastAsia="Times New Roman" w:hAnsi="Arial" w:cs="Arial"/>
                <w:color w:val="000000"/>
                <w:sz w:val="24"/>
                <w:szCs w:val="24"/>
                <w:lang w:val="ru-RU" w:eastAsia="ru-RU"/>
              </w:rPr>
              <w:t>используемая</w:t>
            </w:r>
            <w:proofErr w:type="gramEnd"/>
            <w:r w:rsidRPr="00B60D2B">
              <w:rPr>
                <w:rFonts w:ascii="Arial" w:eastAsia="Times New Roman" w:hAnsi="Arial" w:cs="Arial"/>
                <w:color w:val="000000"/>
                <w:sz w:val="24"/>
                <w:szCs w:val="24"/>
                <w:lang w:val="ru-RU" w:eastAsia="ru-RU"/>
              </w:rPr>
              <w:t xml:space="preserve"> ИС</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169"/>
              <w:jc w:val="both"/>
              <w:rPr>
                <w:rFonts w:ascii="Arial" w:eastAsia="Times New Roman" w:hAnsi="Arial" w:cs="Arial"/>
                <w:sz w:val="24"/>
                <w:szCs w:val="24"/>
                <w:lang w:eastAsia="ru-RU"/>
              </w:rPr>
            </w:pPr>
            <w:proofErr w:type="spellStart"/>
            <w:r w:rsidRPr="00B60D2B">
              <w:rPr>
                <w:rFonts w:ascii="Arial" w:eastAsia="Times New Roman" w:hAnsi="Arial" w:cs="Arial"/>
                <w:b/>
                <w:bCs/>
                <w:color w:val="000000"/>
                <w:sz w:val="24"/>
                <w:szCs w:val="24"/>
                <w:lang w:eastAsia="ru-RU"/>
              </w:rPr>
              <w:t>Процедуры</w:t>
            </w:r>
            <w:proofErr w:type="spellEnd"/>
            <w:r w:rsidRPr="00B60D2B">
              <w:rPr>
                <w:rFonts w:ascii="Arial" w:eastAsia="Times New Roman" w:hAnsi="Arial" w:cs="Arial"/>
                <w:b/>
                <w:bCs/>
                <w:color w:val="000000"/>
                <w:position w:val="7"/>
                <w:sz w:val="24"/>
                <w:szCs w:val="24"/>
                <w:lang w:eastAsia="ru-RU"/>
              </w:rPr>
              <w:t>5</w:t>
            </w:r>
          </w:p>
        </w:tc>
        <w:tc>
          <w:tcPr>
            <w:tcW w:w="2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169"/>
              <w:jc w:val="both"/>
              <w:rPr>
                <w:rFonts w:ascii="Arial" w:eastAsia="Times New Roman" w:hAnsi="Arial" w:cs="Arial"/>
                <w:sz w:val="24"/>
                <w:szCs w:val="24"/>
                <w:lang w:eastAsia="ru-RU"/>
              </w:rPr>
            </w:pPr>
            <w:proofErr w:type="spellStart"/>
            <w:r w:rsidRPr="00B60D2B">
              <w:rPr>
                <w:rFonts w:ascii="Arial" w:eastAsia="Times New Roman" w:hAnsi="Arial" w:cs="Arial"/>
                <w:b/>
                <w:bCs/>
                <w:color w:val="000000"/>
                <w:sz w:val="24"/>
                <w:szCs w:val="24"/>
                <w:lang w:eastAsia="ru-RU"/>
              </w:rPr>
              <w:t>Действия</w:t>
            </w:r>
            <w:proofErr w:type="spellEnd"/>
          </w:p>
          <w:p w:rsidR="00B60D2B" w:rsidRPr="00B60D2B" w:rsidRDefault="00B60D2B" w:rsidP="00807137">
            <w:pPr>
              <w:ind w:right="-169"/>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 xml:space="preserve"> </w:t>
            </w:r>
          </w:p>
          <w:p w:rsidR="00B60D2B" w:rsidRPr="00B60D2B" w:rsidRDefault="00B60D2B" w:rsidP="00807137">
            <w:pPr>
              <w:ind w:right="-169"/>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169"/>
              <w:jc w:val="both"/>
              <w:rPr>
                <w:rFonts w:ascii="Arial" w:eastAsia="Times New Roman" w:hAnsi="Arial" w:cs="Arial"/>
                <w:sz w:val="24"/>
                <w:szCs w:val="24"/>
                <w:lang w:eastAsia="ru-RU"/>
              </w:rPr>
            </w:pPr>
            <w:proofErr w:type="spellStart"/>
            <w:r w:rsidRPr="00B60D2B">
              <w:rPr>
                <w:rFonts w:ascii="Arial" w:eastAsia="Times New Roman" w:hAnsi="Arial" w:cs="Arial"/>
                <w:b/>
                <w:bCs/>
                <w:color w:val="000000"/>
                <w:sz w:val="24"/>
                <w:szCs w:val="24"/>
                <w:lang w:eastAsia="ru-RU"/>
              </w:rPr>
              <w:t>Максимальный</w:t>
            </w:r>
            <w:proofErr w:type="spellEnd"/>
            <w:r w:rsidRPr="00B60D2B">
              <w:rPr>
                <w:rFonts w:ascii="Arial" w:eastAsia="Times New Roman" w:hAnsi="Arial" w:cs="Arial"/>
                <w:b/>
                <w:bCs/>
                <w:color w:val="000000"/>
                <w:sz w:val="24"/>
                <w:szCs w:val="24"/>
                <w:lang w:eastAsia="ru-RU"/>
              </w:rPr>
              <w:t xml:space="preserve"> </w:t>
            </w:r>
            <w:proofErr w:type="spellStart"/>
            <w:r w:rsidRPr="00B60D2B">
              <w:rPr>
                <w:rFonts w:ascii="Arial" w:eastAsia="Times New Roman" w:hAnsi="Arial" w:cs="Arial"/>
                <w:b/>
                <w:bCs/>
                <w:color w:val="000000"/>
                <w:sz w:val="24"/>
                <w:szCs w:val="24"/>
                <w:lang w:eastAsia="ru-RU"/>
              </w:rPr>
              <w:t>срок</w:t>
            </w:r>
            <w:proofErr w:type="spellEnd"/>
          </w:p>
          <w:p w:rsidR="00B60D2B" w:rsidRPr="00B60D2B" w:rsidRDefault="00B60D2B" w:rsidP="00807137">
            <w:pPr>
              <w:ind w:right="-169"/>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r>
      <w:tr w:rsidR="00B60D2B" w:rsidRPr="00B60D2B" w:rsidTr="00807137">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169"/>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1</w:t>
            </w:r>
          </w:p>
        </w:tc>
        <w:tc>
          <w:tcPr>
            <w:tcW w:w="1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169"/>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2</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169"/>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3</w:t>
            </w:r>
          </w:p>
          <w:p w:rsidR="00B60D2B" w:rsidRPr="00B60D2B" w:rsidRDefault="00B60D2B" w:rsidP="00807137">
            <w:pPr>
              <w:ind w:right="-169"/>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2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169"/>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4</w:t>
            </w:r>
          </w:p>
          <w:p w:rsidR="00B60D2B" w:rsidRPr="00B60D2B" w:rsidRDefault="00B60D2B" w:rsidP="00807137">
            <w:pPr>
              <w:ind w:right="-169"/>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169"/>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5</w:t>
            </w:r>
          </w:p>
          <w:p w:rsidR="00B60D2B" w:rsidRPr="00B60D2B" w:rsidRDefault="00B60D2B" w:rsidP="00807137">
            <w:pPr>
              <w:ind w:right="-169"/>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r>
      <w:tr w:rsidR="00B60D2B" w:rsidRPr="00B60D2B" w:rsidTr="00807137">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169"/>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11</w:t>
            </w:r>
          </w:p>
        </w:tc>
        <w:tc>
          <w:tcPr>
            <w:tcW w:w="1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169"/>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169"/>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2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169"/>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4</w:t>
            </w:r>
            <w:proofErr w:type="gramEnd"/>
            <w:r w:rsidRPr="00B60D2B">
              <w:rPr>
                <w:rFonts w:ascii="Arial" w:eastAsia="Times New Roman" w:hAnsi="Arial" w:cs="Arial"/>
                <w:color w:val="000000"/>
                <w:sz w:val="24"/>
                <w:szCs w:val="24"/>
                <w:lang w:val="ru-RU" w:eastAsia="ru-RU"/>
              </w:rPr>
              <w:t>.4. Формирование отказа в предоставлении услуги</w:t>
            </w: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169"/>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tc>
      </w:tr>
      <w:tr w:rsidR="00B60D2B" w:rsidRPr="00B60D2B" w:rsidTr="00807137">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169"/>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12</w:t>
            </w:r>
          </w:p>
        </w:tc>
        <w:tc>
          <w:tcPr>
            <w:tcW w:w="1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169"/>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Модуль</w:t>
            </w:r>
            <w:proofErr w:type="spellEnd"/>
            <w:r w:rsidRPr="00B60D2B">
              <w:rPr>
                <w:rFonts w:ascii="Arial" w:eastAsia="Times New Roman" w:hAnsi="Arial" w:cs="Arial"/>
                <w:color w:val="000000"/>
                <w:sz w:val="24"/>
                <w:szCs w:val="24"/>
                <w:lang w:eastAsia="ru-RU"/>
              </w:rPr>
              <w:t xml:space="preserve"> МФЦ/</w:t>
            </w:r>
          </w:p>
          <w:p w:rsidR="00B60D2B" w:rsidRPr="00B60D2B" w:rsidRDefault="00B60D2B" w:rsidP="00807137">
            <w:pPr>
              <w:spacing w:before="43"/>
              <w:ind w:right="-169"/>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p w:rsidR="00B60D2B" w:rsidRPr="00B60D2B" w:rsidRDefault="00B60D2B" w:rsidP="00807137">
            <w:pPr>
              <w:ind w:right="-169"/>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169"/>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АП5. Выдача результата на бумажном носителе</w:t>
            </w:r>
          </w:p>
          <w:p w:rsidR="00B60D2B" w:rsidRPr="00B60D2B" w:rsidRDefault="00B60D2B" w:rsidP="00807137">
            <w:pPr>
              <w:ind w:right="-169"/>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w:t>
            </w:r>
            <w:proofErr w:type="spellStart"/>
            <w:r w:rsidRPr="00B60D2B">
              <w:rPr>
                <w:rFonts w:ascii="Arial" w:eastAsia="Times New Roman" w:hAnsi="Arial" w:cs="Arial"/>
                <w:color w:val="000000"/>
                <w:sz w:val="24"/>
                <w:szCs w:val="24"/>
                <w:lang w:eastAsia="ru-RU"/>
              </w:rPr>
              <w:t>опционально</w:t>
            </w:r>
            <w:proofErr w:type="spellEnd"/>
            <w:r w:rsidRPr="00B60D2B">
              <w:rPr>
                <w:rFonts w:ascii="Arial" w:eastAsia="Times New Roman" w:hAnsi="Arial" w:cs="Arial"/>
                <w:color w:val="000000"/>
                <w:sz w:val="24"/>
                <w:szCs w:val="24"/>
                <w:lang w:eastAsia="ru-RU"/>
              </w:rPr>
              <w:t>)</w:t>
            </w:r>
          </w:p>
        </w:tc>
        <w:tc>
          <w:tcPr>
            <w:tcW w:w="2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169"/>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АД5.1. Выдача результата в виде экземпляра электронного документа, распечатанного на бумажном носителе, заверенного подписью и печатью</w:t>
            </w:r>
          </w:p>
          <w:p w:rsidR="00B60D2B" w:rsidRPr="00B60D2B" w:rsidRDefault="00B60D2B" w:rsidP="00807137">
            <w:pPr>
              <w:ind w:right="-169"/>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МФЦ/</w:t>
            </w:r>
            <w:proofErr w:type="spellStart"/>
            <w:r w:rsidRPr="00B60D2B">
              <w:rPr>
                <w:rFonts w:ascii="Arial" w:eastAsia="Times New Roman" w:hAnsi="Arial" w:cs="Arial"/>
                <w:color w:val="000000"/>
                <w:sz w:val="24"/>
                <w:szCs w:val="24"/>
                <w:lang w:eastAsia="ru-RU"/>
              </w:rPr>
              <w:t>Ведомство</w:t>
            </w:r>
            <w:proofErr w:type="spellEnd"/>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right="-169"/>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После</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окончания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процедуры</w:t>
            </w:r>
            <w:proofErr w:type="spellEnd"/>
          </w:p>
          <w:p w:rsidR="00B60D2B" w:rsidRPr="00B60D2B" w:rsidRDefault="00B60D2B" w:rsidP="00807137">
            <w:pPr>
              <w:spacing w:before="43"/>
              <w:ind w:right="-169"/>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принятия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решения</w:t>
            </w:r>
            <w:proofErr w:type="spellEnd"/>
          </w:p>
          <w:p w:rsidR="00B60D2B" w:rsidRPr="00B60D2B" w:rsidRDefault="00B60D2B" w:rsidP="00807137">
            <w:pPr>
              <w:ind w:right="-169"/>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r>
    </w:tbl>
    <w:p w:rsidR="00B60D2B" w:rsidRPr="00B60D2B" w:rsidRDefault="00B60D2B" w:rsidP="00B60D2B">
      <w:pPr>
        <w:ind w:firstLine="612"/>
        <w:jc w:val="both"/>
        <w:rPr>
          <w:rFonts w:ascii="Arial" w:eastAsia="Times New Roman" w:hAnsi="Arial" w:cs="Arial"/>
          <w:color w:val="000000"/>
          <w:sz w:val="24"/>
          <w:szCs w:val="24"/>
          <w:lang w:eastAsia="ru-RU"/>
        </w:rPr>
      </w:pPr>
      <w:r w:rsidRPr="00B60D2B">
        <w:rPr>
          <w:rFonts w:ascii="Arial" w:eastAsia="Times New Roman" w:hAnsi="Arial" w:cs="Arial"/>
          <w:color w:val="000000"/>
          <w:sz w:val="24"/>
          <w:szCs w:val="24"/>
          <w:lang w:eastAsia="ru-RU"/>
        </w:rPr>
        <w:t xml:space="preserve"> </w:t>
      </w:r>
      <w:r w:rsidRPr="00B60D2B">
        <w:rPr>
          <w:rFonts w:ascii="Arial" w:eastAsia="Times New Roman" w:hAnsi="Arial" w:cs="Arial"/>
          <w:color w:val="000000"/>
          <w:sz w:val="24"/>
          <w:szCs w:val="24"/>
          <w:lang w:eastAsia="ru-RU"/>
        </w:rPr>
        <w:pict>
          <v:shape id="_x0000_i1027" type="#_x0000_t75" style="width:144.8pt;height:.8pt"/>
        </w:pict>
      </w:r>
    </w:p>
    <w:p w:rsidR="00B60D2B" w:rsidRPr="00B60D2B" w:rsidRDefault="00B60D2B" w:rsidP="00B60D2B">
      <w:pPr>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spacing w:after="6" w:line="120" w:lineRule="atLeast"/>
        <w:ind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p w:rsidR="00B60D2B" w:rsidRPr="00B60D2B" w:rsidRDefault="00B60D2B" w:rsidP="00B60D2B">
      <w:pPr>
        <w:spacing w:line="298" w:lineRule="atLeast"/>
        <w:ind w:right="-1"/>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Таблица 4. Описание связей административных процедур и административных действий с их характеристиками для </w:t>
      </w:r>
      <w:proofErr w:type="spellStart"/>
      <w:r w:rsidRPr="00B60D2B">
        <w:rPr>
          <w:rFonts w:ascii="Arial" w:eastAsia="Times New Roman" w:hAnsi="Arial" w:cs="Arial"/>
          <w:color w:val="000000"/>
          <w:sz w:val="24"/>
          <w:szCs w:val="24"/>
          <w:lang w:val="ru-RU" w:eastAsia="ru-RU"/>
        </w:rPr>
        <w:t>подуслуги</w:t>
      </w:r>
      <w:proofErr w:type="spellEnd"/>
      <w:r w:rsidRPr="00B60D2B">
        <w:rPr>
          <w:rFonts w:ascii="Arial" w:eastAsia="Times New Roman" w:hAnsi="Arial" w:cs="Arial"/>
          <w:color w:val="000000"/>
          <w:sz w:val="24"/>
          <w:szCs w:val="24"/>
          <w:lang w:val="ru-RU" w:eastAsia="ru-RU"/>
        </w:rPr>
        <w:t xml:space="preserve"> «Снятие с учета граждан, нуждающихся в предоставлении жилого помещения (СУ)»</w:t>
      </w:r>
    </w:p>
    <w:p w:rsidR="00B60D2B" w:rsidRPr="00B60D2B" w:rsidRDefault="00B60D2B" w:rsidP="00B60D2B">
      <w:pPr>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br w:type="textWrapping" w:clear="all"/>
      </w:r>
    </w:p>
    <w:tbl>
      <w:tblPr>
        <w:tblW w:w="0" w:type="auto"/>
        <w:tblInd w:w="180" w:type="dxa"/>
        <w:tblCellMar>
          <w:left w:w="0" w:type="dxa"/>
          <w:right w:w="0" w:type="dxa"/>
        </w:tblCellMar>
        <w:tblLook w:val="04A0"/>
      </w:tblPr>
      <w:tblGrid>
        <w:gridCol w:w="606"/>
        <w:gridCol w:w="2138"/>
        <w:gridCol w:w="2068"/>
        <w:gridCol w:w="2975"/>
        <w:gridCol w:w="2455"/>
      </w:tblGrid>
      <w:tr w:rsidR="00B60D2B" w:rsidRPr="00B60D2B" w:rsidTr="00807137">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w:t>
            </w:r>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 xml:space="preserve">п/п        </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b/>
                <w:bCs/>
                <w:color w:val="000000"/>
                <w:sz w:val="24"/>
                <w:szCs w:val="24"/>
                <w:lang w:val="ru-RU" w:eastAsia="ru-RU"/>
              </w:rPr>
              <w:t xml:space="preserve">Место </w:t>
            </w:r>
            <w:proofErr w:type="spellStart"/>
            <w:proofErr w:type="gramStart"/>
            <w:r w:rsidRPr="00B60D2B">
              <w:rPr>
                <w:rFonts w:ascii="Arial" w:eastAsia="Times New Roman" w:hAnsi="Arial" w:cs="Arial"/>
                <w:b/>
                <w:bCs/>
                <w:color w:val="000000"/>
                <w:sz w:val="24"/>
                <w:szCs w:val="24"/>
                <w:lang w:val="ru-RU" w:eastAsia="ru-RU"/>
              </w:rPr>
              <w:t>п</w:t>
            </w:r>
            <w:proofErr w:type="spellEnd"/>
            <w:proofErr w:type="gramEnd"/>
            <w:r w:rsidRPr="00B60D2B">
              <w:rPr>
                <w:rFonts w:ascii="Arial" w:eastAsia="Times New Roman" w:hAnsi="Arial" w:cs="Arial"/>
                <w:b/>
                <w:bCs/>
                <w:color w:val="000000"/>
                <w:sz w:val="24"/>
                <w:szCs w:val="24"/>
                <w:lang w:val="ru-RU" w:eastAsia="ru-RU"/>
              </w:rPr>
              <w:t>/</w:t>
            </w:r>
            <w:proofErr w:type="spellStart"/>
            <w:r w:rsidRPr="00B60D2B">
              <w:rPr>
                <w:rFonts w:ascii="Arial" w:eastAsia="Times New Roman" w:hAnsi="Arial" w:cs="Arial"/>
                <w:b/>
                <w:bCs/>
                <w:color w:val="000000"/>
                <w:sz w:val="24"/>
                <w:szCs w:val="24"/>
                <w:lang w:val="ru-RU" w:eastAsia="ru-RU"/>
              </w:rPr>
              <w:t>п</w:t>
            </w:r>
            <w:proofErr w:type="spellEnd"/>
            <w:r w:rsidRPr="00B60D2B">
              <w:rPr>
                <w:rFonts w:ascii="Arial" w:eastAsia="Times New Roman" w:hAnsi="Arial" w:cs="Arial"/>
                <w:b/>
                <w:bCs/>
                <w:color w:val="000000"/>
                <w:sz w:val="24"/>
                <w:szCs w:val="24"/>
                <w:lang w:val="ru-RU" w:eastAsia="ru-RU"/>
              </w:rPr>
              <w:t xml:space="preserve"> выполнения</w:t>
            </w:r>
          </w:p>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b/>
                <w:bCs/>
                <w:color w:val="000000"/>
                <w:sz w:val="24"/>
                <w:szCs w:val="24"/>
                <w:lang w:val="ru-RU" w:eastAsia="ru-RU"/>
              </w:rPr>
              <w:t xml:space="preserve">действия/ </w:t>
            </w:r>
            <w:proofErr w:type="gramStart"/>
            <w:r w:rsidRPr="00B60D2B">
              <w:rPr>
                <w:rFonts w:ascii="Arial" w:eastAsia="Times New Roman" w:hAnsi="Arial" w:cs="Arial"/>
                <w:b/>
                <w:bCs/>
                <w:color w:val="000000"/>
                <w:sz w:val="24"/>
                <w:szCs w:val="24"/>
                <w:lang w:val="ru-RU" w:eastAsia="ru-RU"/>
              </w:rPr>
              <w:t>используемая</w:t>
            </w:r>
            <w:proofErr w:type="gramEnd"/>
            <w:r w:rsidRPr="00B60D2B">
              <w:rPr>
                <w:rFonts w:ascii="Arial" w:eastAsia="Times New Roman" w:hAnsi="Arial" w:cs="Arial"/>
                <w:b/>
                <w:bCs/>
                <w:color w:val="000000"/>
                <w:sz w:val="24"/>
                <w:szCs w:val="24"/>
                <w:lang w:val="ru-RU" w:eastAsia="ru-RU"/>
              </w:rPr>
              <w:t xml:space="preserve"> ИС</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b/>
                <w:bCs/>
                <w:color w:val="000000"/>
                <w:sz w:val="24"/>
                <w:szCs w:val="24"/>
                <w:lang w:eastAsia="ru-RU"/>
              </w:rPr>
              <w:t>Процедуры</w:t>
            </w:r>
            <w:proofErr w:type="spellEnd"/>
            <w:r w:rsidRPr="00B60D2B">
              <w:rPr>
                <w:rFonts w:ascii="Arial" w:eastAsia="Times New Roman" w:hAnsi="Arial" w:cs="Arial"/>
                <w:b/>
                <w:bCs/>
                <w:color w:val="000000"/>
                <w:position w:val="7"/>
                <w:sz w:val="24"/>
                <w:szCs w:val="24"/>
                <w:lang w:eastAsia="ru-RU"/>
              </w:rPr>
              <w:t>5</w:t>
            </w: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b/>
                <w:bCs/>
                <w:color w:val="000000"/>
                <w:sz w:val="24"/>
                <w:szCs w:val="24"/>
                <w:lang w:eastAsia="ru-RU"/>
              </w:rPr>
              <w:t>Действия</w:t>
            </w:r>
            <w:proofErr w:type="spellEnd"/>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 xml:space="preserve"> </w:t>
            </w:r>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3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b/>
                <w:bCs/>
                <w:color w:val="000000"/>
                <w:sz w:val="24"/>
                <w:szCs w:val="24"/>
                <w:lang w:eastAsia="ru-RU"/>
              </w:rPr>
              <w:t>Максимальный</w:t>
            </w:r>
            <w:proofErr w:type="spellEnd"/>
            <w:r w:rsidRPr="00B60D2B">
              <w:rPr>
                <w:rFonts w:ascii="Arial" w:eastAsia="Times New Roman" w:hAnsi="Arial" w:cs="Arial"/>
                <w:b/>
                <w:bCs/>
                <w:color w:val="000000"/>
                <w:sz w:val="24"/>
                <w:szCs w:val="24"/>
                <w:lang w:eastAsia="ru-RU"/>
              </w:rPr>
              <w:t xml:space="preserve"> </w:t>
            </w:r>
            <w:proofErr w:type="spellStart"/>
            <w:r w:rsidRPr="00B60D2B">
              <w:rPr>
                <w:rFonts w:ascii="Arial" w:eastAsia="Times New Roman" w:hAnsi="Arial" w:cs="Arial"/>
                <w:b/>
                <w:bCs/>
                <w:color w:val="000000"/>
                <w:sz w:val="24"/>
                <w:szCs w:val="24"/>
                <w:lang w:eastAsia="ru-RU"/>
              </w:rPr>
              <w:t>срок</w:t>
            </w:r>
            <w:proofErr w:type="spellEnd"/>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r>
      <w:tr w:rsidR="00B60D2B" w:rsidRPr="00B60D2B" w:rsidTr="00807137">
        <w:trPr>
          <w:trHeight w:val="284"/>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1</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2</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605"/>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3</w:t>
            </w: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455"/>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4</w:t>
            </w:r>
          </w:p>
        </w:tc>
        <w:tc>
          <w:tcPr>
            <w:tcW w:w="3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089"/>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5</w:t>
            </w:r>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r>
      <w:tr w:rsidR="00B60D2B" w:rsidRPr="00B60D2B" w:rsidTr="00807137">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1</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tc>
        <w:tc>
          <w:tcPr>
            <w:tcW w:w="31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АП</w:t>
            </w:r>
            <w:proofErr w:type="gramStart"/>
            <w:r w:rsidRPr="00B60D2B">
              <w:rPr>
                <w:rFonts w:ascii="Arial" w:eastAsia="Times New Roman" w:hAnsi="Arial" w:cs="Arial"/>
                <w:color w:val="000000"/>
                <w:sz w:val="24"/>
                <w:szCs w:val="24"/>
                <w:lang w:val="ru-RU" w:eastAsia="ru-RU"/>
              </w:rPr>
              <w:t>1</w:t>
            </w:r>
            <w:proofErr w:type="gramEnd"/>
            <w:r w:rsidRPr="00B60D2B">
              <w:rPr>
                <w:rFonts w:ascii="Arial" w:eastAsia="Times New Roman" w:hAnsi="Arial" w:cs="Arial"/>
                <w:color w:val="000000"/>
                <w:sz w:val="24"/>
                <w:szCs w:val="24"/>
                <w:lang w:val="ru-RU" w:eastAsia="ru-RU"/>
              </w:rPr>
              <w:t>. Проверка документов и регистрация заявления</w:t>
            </w:r>
          </w:p>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before="45"/>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1</w:t>
            </w:r>
            <w:proofErr w:type="gramEnd"/>
            <w:r w:rsidRPr="00B60D2B">
              <w:rPr>
                <w:rFonts w:ascii="Arial" w:eastAsia="Times New Roman" w:hAnsi="Arial" w:cs="Arial"/>
                <w:color w:val="000000"/>
                <w:sz w:val="24"/>
                <w:szCs w:val="24"/>
                <w:lang w:val="ru-RU" w:eastAsia="ru-RU"/>
              </w:rPr>
              <w:t>.1. Контроль комплектности предоставленных документов</w:t>
            </w:r>
          </w:p>
        </w:tc>
        <w:tc>
          <w:tcPr>
            <w:tcW w:w="3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 xml:space="preserve"> </w:t>
            </w:r>
          </w:p>
        </w:tc>
      </w:tr>
      <w:tr w:rsidR="00B60D2B" w:rsidRPr="00B60D2B" w:rsidTr="00807137">
        <w:trPr>
          <w:trHeight w:val="599"/>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2</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56"/>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60D2B" w:rsidRPr="00B60D2B" w:rsidRDefault="00B60D2B" w:rsidP="00807137">
            <w:pPr>
              <w:jc w:val="both"/>
              <w:rPr>
                <w:rFonts w:ascii="Arial" w:eastAsia="Times New Roman" w:hAnsi="Arial" w:cs="Arial"/>
                <w:sz w:val="24"/>
                <w:szCs w:val="24"/>
                <w:lang w:eastAsia="ru-RU"/>
              </w:rPr>
            </w:pP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before="13"/>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1</w:t>
            </w:r>
            <w:proofErr w:type="gramEnd"/>
            <w:r w:rsidRPr="00B60D2B">
              <w:rPr>
                <w:rFonts w:ascii="Arial" w:eastAsia="Times New Roman" w:hAnsi="Arial" w:cs="Arial"/>
                <w:color w:val="000000"/>
                <w:sz w:val="24"/>
                <w:szCs w:val="24"/>
                <w:lang w:val="ru-RU" w:eastAsia="ru-RU"/>
              </w:rPr>
              <w:t>.2. Подтверждение полномочий представителя заявителя</w:t>
            </w:r>
          </w:p>
        </w:tc>
        <w:tc>
          <w:tcPr>
            <w:tcW w:w="369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После</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окончания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процедуры</w:t>
            </w:r>
            <w:proofErr w:type="spellEnd"/>
          </w:p>
          <w:p w:rsidR="00B60D2B" w:rsidRPr="00B60D2B" w:rsidRDefault="00B60D2B" w:rsidP="00807137">
            <w:pPr>
              <w:spacing w:before="43"/>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принятия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решения</w:t>
            </w:r>
            <w:proofErr w:type="spellEnd"/>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r>
      <w:tr w:rsidR="00B60D2B" w:rsidRPr="00B60D2B" w:rsidTr="00807137">
        <w:trPr>
          <w:trHeight w:val="367"/>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3</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56"/>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jc w:val="both"/>
              <w:rPr>
                <w:rFonts w:ascii="Arial" w:eastAsia="Times New Roman" w:hAnsi="Arial" w:cs="Arial"/>
                <w:sz w:val="24"/>
                <w:szCs w:val="24"/>
                <w:lang w:eastAsia="ru-RU"/>
              </w:rPr>
            </w:pP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before="12"/>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АД1.3. </w:t>
            </w:r>
            <w:proofErr w:type="spellStart"/>
            <w:r w:rsidRPr="00B60D2B">
              <w:rPr>
                <w:rFonts w:ascii="Arial" w:eastAsia="Times New Roman" w:hAnsi="Arial" w:cs="Arial"/>
                <w:color w:val="000000"/>
                <w:sz w:val="24"/>
                <w:szCs w:val="24"/>
                <w:lang w:eastAsia="ru-RU"/>
              </w:rPr>
              <w:t>Регистрация</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заявления</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jc w:val="both"/>
              <w:rPr>
                <w:rFonts w:ascii="Arial" w:eastAsia="Times New Roman" w:hAnsi="Arial" w:cs="Arial"/>
                <w:sz w:val="24"/>
                <w:szCs w:val="24"/>
                <w:lang w:eastAsia="ru-RU"/>
              </w:rPr>
            </w:pPr>
          </w:p>
        </w:tc>
      </w:tr>
      <w:tr w:rsidR="00B60D2B" w:rsidRPr="00B60D2B" w:rsidTr="00807137">
        <w:trPr>
          <w:trHeight w:val="375"/>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4</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ind w:left="156"/>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jc w:val="both"/>
              <w:rPr>
                <w:rFonts w:ascii="Arial" w:eastAsia="Times New Roman" w:hAnsi="Arial" w:cs="Arial"/>
                <w:sz w:val="24"/>
                <w:szCs w:val="24"/>
                <w:lang w:eastAsia="ru-RU"/>
              </w:rPr>
            </w:pP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before="50"/>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1</w:t>
            </w:r>
            <w:proofErr w:type="gramEnd"/>
            <w:r w:rsidRPr="00B60D2B">
              <w:rPr>
                <w:rFonts w:ascii="Arial" w:eastAsia="Times New Roman" w:hAnsi="Arial" w:cs="Arial"/>
                <w:color w:val="000000"/>
                <w:sz w:val="24"/>
                <w:szCs w:val="24"/>
                <w:lang w:val="ru-RU" w:eastAsia="ru-RU"/>
              </w:rPr>
              <w:t>.4. Принятие решения об отказе в приеме</w:t>
            </w:r>
          </w:p>
          <w:p w:rsidR="00B60D2B" w:rsidRPr="00B60D2B" w:rsidRDefault="00B60D2B" w:rsidP="00807137">
            <w:pPr>
              <w:spacing w:before="40"/>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документов</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jc w:val="both"/>
              <w:rPr>
                <w:rFonts w:ascii="Arial" w:eastAsia="Times New Roman" w:hAnsi="Arial" w:cs="Arial"/>
                <w:sz w:val="24"/>
                <w:szCs w:val="24"/>
                <w:lang w:eastAsia="ru-RU"/>
              </w:rPr>
            </w:pPr>
          </w:p>
        </w:tc>
      </w:tr>
    </w:tbl>
    <w:p w:rsidR="00B60D2B" w:rsidRPr="00B60D2B" w:rsidRDefault="00B60D2B" w:rsidP="00B60D2B">
      <w:pPr>
        <w:jc w:val="both"/>
        <w:rPr>
          <w:rFonts w:ascii="Arial" w:eastAsia="Times New Roman" w:hAnsi="Arial" w:cs="Arial"/>
          <w:color w:val="000000"/>
          <w:sz w:val="24"/>
          <w:szCs w:val="24"/>
          <w:lang w:eastAsia="ru-RU"/>
        </w:rPr>
      </w:pPr>
      <w:r w:rsidRPr="00B60D2B">
        <w:rPr>
          <w:rFonts w:ascii="Arial" w:eastAsia="Times New Roman" w:hAnsi="Arial" w:cs="Arial"/>
          <w:color w:val="000000"/>
          <w:sz w:val="24"/>
          <w:szCs w:val="24"/>
          <w:lang w:eastAsia="ru-RU"/>
        </w:rPr>
        <w:t xml:space="preserve"> </w:t>
      </w:r>
    </w:p>
    <w:p w:rsidR="00B60D2B" w:rsidRPr="00B60D2B" w:rsidRDefault="00B60D2B" w:rsidP="00B60D2B">
      <w:pPr>
        <w:spacing w:line="220" w:lineRule="atLeast"/>
        <w:ind w:firstLine="612"/>
        <w:jc w:val="both"/>
        <w:rPr>
          <w:rFonts w:ascii="Arial" w:eastAsia="Times New Roman" w:hAnsi="Arial" w:cs="Arial"/>
          <w:color w:val="000000"/>
          <w:sz w:val="24"/>
          <w:szCs w:val="24"/>
          <w:lang w:eastAsia="ru-RU"/>
        </w:rPr>
      </w:pPr>
      <w:r w:rsidRPr="00B60D2B">
        <w:rPr>
          <w:rFonts w:ascii="Arial" w:eastAsia="Times New Roman" w:hAnsi="Arial" w:cs="Arial"/>
          <w:color w:val="000000"/>
          <w:sz w:val="24"/>
          <w:szCs w:val="24"/>
          <w:lang w:eastAsia="ru-RU"/>
        </w:rPr>
        <w:t xml:space="preserve"> </w:t>
      </w:r>
    </w:p>
    <w:p w:rsidR="00B60D2B" w:rsidRPr="00B60D2B" w:rsidRDefault="00B60D2B" w:rsidP="00B60D2B">
      <w:pPr>
        <w:spacing w:line="254" w:lineRule="atLeast"/>
        <w:ind w:right="141"/>
        <w:jc w:val="both"/>
        <w:rPr>
          <w:rFonts w:ascii="Arial" w:eastAsia="Times New Roman" w:hAnsi="Arial" w:cs="Arial"/>
          <w:color w:val="000000"/>
          <w:sz w:val="24"/>
          <w:szCs w:val="24"/>
          <w:lang w:val="ru-RU" w:eastAsia="ru-RU"/>
        </w:rPr>
      </w:pPr>
      <w:r w:rsidRPr="00B60D2B">
        <w:rPr>
          <w:rFonts w:ascii="Arial" w:eastAsia="Times New Roman" w:hAnsi="Arial" w:cs="Arial"/>
          <w:color w:val="000000"/>
          <w:position w:val="6"/>
          <w:sz w:val="24"/>
          <w:szCs w:val="24"/>
          <w:lang w:val="ru-RU" w:eastAsia="ru-RU"/>
        </w:rPr>
        <w:lastRenderedPageBreak/>
        <w:t xml:space="preserve">7 </w:t>
      </w:r>
      <w:r w:rsidRPr="00B60D2B">
        <w:rPr>
          <w:rFonts w:ascii="Arial" w:eastAsia="Times New Roman" w:hAnsi="Arial" w:cs="Arial"/>
          <w:color w:val="000000"/>
          <w:sz w:val="24"/>
          <w:szCs w:val="24"/>
          <w:lang w:val="ru-RU" w:eastAsia="ru-RU"/>
        </w:rPr>
        <w:t xml:space="preserve">Полный перечень административных процедур и действий содержится в соответствующем справочнике </w:t>
      </w:r>
      <w:r w:rsidRPr="00B60D2B">
        <w:rPr>
          <w:rFonts w:ascii="Arial" w:eastAsia="Times New Roman" w:hAnsi="Arial" w:cs="Arial"/>
          <w:color w:val="000000"/>
          <w:position w:val="6"/>
          <w:sz w:val="24"/>
          <w:szCs w:val="24"/>
          <w:lang w:val="ru-RU" w:eastAsia="ru-RU"/>
        </w:rPr>
        <w:t>8</w:t>
      </w:r>
      <w:proofErr w:type="gramStart"/>
      <w:r w:rsidRPr="00B60D2B">
        <w:rPr>
          <w:rFonts w:ascii="Arial" w:eastAsia="Times New Roman" w:hAnsi="Arial" w:cs="Arial"/>
          <w:color w:val="000000"/>
          <w:position w:val="6"/>
          <w:sz w:val="24"/>
          <w:szCs w:val="24"/>
          <w:lang w:val="ru-RU" w:eastAsia="ru-RU"/>
        </w:rPr>
        <w:t xml:space="preserve"> </w:t>
      </w:r>
      <w:r w:rsidRPr="00B60D2B">
        <w:rPr>
          <w:rFonts w:ascii="Arial" w:eastAsia="Times New Roman" w:hAnsi="Arial" w:cs="Arial"/>
          <w:color w:val="000000"/>
          <w:sz w:val="24"/>
          <w:szCs w:val="24"/>
          <w:lang w:val="ru-RU" w:eastAsia="ru-RU"/>
        </w:rPr>
        <w:t>Н</w:t>
      </w:r>
      <w:proofErr w:type="gramEnd"/>
      <w:r w:rsidRPr="00B60D2B">
        <w:rPr>
          <w:rFonts w:ascii="Arial" w:eastAsia="Times New Roman" w:hAnsi="Arial" w:cs="Arial"/>
          <w:color w:val="000000"/>
          <w:sz w:val="24"/>
          <w:szCs w:val="24"/>
          <w:lang w:val="ru-RU" w:eastAsia="ru-RU"/>
        </w:rPr>
        <w:t>е включается в общий срок предоставления услуги</w:t>
      </w:r>
    </w:p>
    <w:p w:rsidR="00B60D2B" w:rsidRPr="00B60D2B" w:rsidRDefault="00B60D2B" w:rsidP="00B60D2B">
      <w:pPr>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br w:type="textWrapping" w:clear="all"/>
      </w:r>
    </w:p>
    <w:p w:rsidR="00B60D2B" w:rsidRPr="00B60D2B" w:rsidRDefault="00B60D2B" w:rsidP="00B60D2B">
      <w:pPr>
        <w:ind w:left="7220" w:firstLine="612"/>
        <w:jc w:val="both"/>
        <w:rPr>
          <w:rFonts w:ascii="Arial" w:eastAsia="Times New Roman" w:hAnsi="Arial" w:cs="Arial"/>
          <w:color w:val="000000"/>
          <w:sz w:val="24"/>
          <w:szCs w:val="24"/>
          <w:lang w:val="ru-RU" w:eastAsia="ru-RU"/>
        </w:rPr>
      </w:pPr>
      <w:r w:rsidRPr="00B60D2B">
        <w:rPr>
          <w:rFonts w:ascii="Arial" w:eastAsia="Times New Roman" w:hAnsi="Arial" w:cs="Arial"/>
          <w:color w:val="000000"/>
          <w:sz w:val="24"/>
          <w:szCs w:val="24"/>
          <w:lang w:val="ru-RU" w:eastAsia="ru-RU"/>
        </w:rPr>
        <w:t xml:space="preserve"> </w:t>
      </w:r>
    </w:p>
    <w:tbl>
      <w:tblPr>
        <w:tblW w:w="0" w:type="auto"/>
        <w:tblCellMar>
          <w:left w:w="0" w:type="dxa"/>
          <w:right w:w="0" w:type="dxa"/>
        </w:tblCellMar>
        <w:tblLook w:val="04A0"/>
      </w:tblPr>
      <w:tblGrid>
        <w:gridCol w:w="595"/>
        <w:gridCol w:w="2097"/>
        <w:gridCol w:w="2253"/>
        <w:gridCol w:w="3233"/>
        <w:gridCol w:w="2244"/>
      </w:tblGrid>
      <w:tr w:rsidR="00B60D2B" w:rsidRPr="00B60D2B" w:rsidTr="0080713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 п/п</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b/>
                <w:bCs/>
                <w:color w:val="000000"/>
                <w:sz w:val="24"/>
                <w:szCs w:val="24"/>
                <w:lang w:val="ru-RU" w:eastAsia="ru-RU"/>
              </w:rPr>
              <w:t xml:space="preserve">Место выполнения действия/ </w:t>
            </w:r>
            <w:proofErr w:type="gramStart"/>
            <w:r w:rsidRPr="00B60D2B">
              <w:rPr>
                <w:rFonts w:ascii="Arial" w:eastAsia="Times New Roman" w:hAnsi="Arial" w:cs="Arial"/>
                <w:b/>
                <w:bCs/>
                <w:color w:val="000000"/>
                <w:sz w:val="24"/>
                <w:szCs w:val="24"/>
                <w:lang w:val="ru-RU" w:eastAsia="ru-RU"/>
              </w:rPr>
              <w:t>используемая</w:t>
            </w:r>
            <w:proofErr w:type="gramEnd"/>
            <w:r w:rsidRPr="00B60D2B">
              <w:rPr>
                <w:rFonts w:ascii="Arial" w:eastAsia="Times New Roman" w:hAnsi="Arial" w:cs="Arial"/>
                <w:b/>
                <w:bCs/>
                <w:color w:val="000000"/>
                <w:sz w:val="24"/>
                <w:szCs w:val="24"/>
                <w:lang w:val="ru-RU" w:eastAsia="ru-RU"/>
              </w:rPr>
              <w:t xml:space="preserve"> ИС</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b/>
                <w:bCs/>
                <w:color w:val="000000"/>
                <w:sz w:val="24"/>
                <w:szCs w:val="24"/>
                <w:lang w:eastAsia="ru-RU"/>
              </w:rPr>
              <w:t>Процедуры</w:t>
            </w:r>
            <w:proofErr w:type="spellEnd"/>
            <w:r w:rsidRPr="00B60D2B">
              <w:rPr>
                <w:rFonts w:ascii="Arial" w:eastAsia="Times New Roman" w:hAnsi="Arial" w:cs="Arial"/>
                <w:b/>
                <w:bCs/>
                <w:color w:val="000000"/>
                <w:position w:val="7"/>
                <w:sz w:val="24"/>
                <w:szCs w:val="24"/>
                <w:lang w:eastAsia="ru-RU"/>
              </w:rPr>
              <w:t>7</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b/>
                <w:bCs/>
                <w:color w:val="000000"/>
                <w:sz w:val="24"/>
                <w:szCs w:val="24"/>
                <w:lang w:eastAsia="ru-RU"/>
              </w:rPr>
              <w:t>Действия</w:t>
            </w:r>
            <w:proofErr w:type="spellEnd"/>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 xml:space="preserve"> </w:t>
            </w:r>
          </w:p>
        </w:tc>
        <w:tc>
          <w:tcPr>
            <w:tcW w:w="2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b/>
                <w:bCs/>
                <w:color w:val="000000"/>
                <w:sz w:val="24"/>
                <w:szCs w:val="24"/>
                <w:lang w:eastAsia="ru-RU"/>
              </w:rPr>
              <w:t>Максимальный</w:t>
            </w:r>
            <w:proofErr w:type="spellEnd"/>
            <w:r w:rsidRPr="00B60D2B">
              <w:rPr>
                <w:rFonts w:ascii="Arial" w:eastAsia="Times New Roman" w:hAnsi="Arial" w:cs="Arial"/>
                <w:b/>
                <w:bCs/>
                <w:color w:val="000000"/>
                <w:sz w:val="24"/>
                <w:szCs w:val="24"/>
                <w:lang w:eastAsia="ru-RU"/>
              </w:rPr>
              <w:t xml:space="preserve"> </w:t>
            </w:r>
            <w:proofErr w:type="spellStart"/>
            <w:r w:rsidRPr="00B60D2B">
              <w:rPr>
                <w:rFonts w:ascii="Arial" w:eastAsia="Times New Roman" w:hAnsi="Arial" w:cs="Arial"/>
                <w:b/>
                <w:bCs/>
                <w:color w:val="000000"/>
                <w:sz w:val="24"/>
                <w:szCs w:val="24"/>
                <w:lang w:eastAsia="ru-RU"/>
              </w:rPr>
              <w:t>срок</w:t>
            </w:r>
            <w:proofErr w:type="spellEnd"/>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 xml:space="preserve"> </w:t>
            </w:r>
          </w:p>
        </w:tc>
      </w:tr>
      <w:tr w:rsidR="00B60D2B" w:rsidRPr="00B60D2B" w:rsidTr="0080713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2</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3</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4</w:t>
            </w:r>
          </w:p>
        </w:tc>
        <w:tc>
          <w:tcPr>
            <w:tcW w:w="2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b/>
                <w:bCs/>
                <w:color w:val="000000"/>
                <w:sz w:val="24"/>
                <w:szCs w:val="24"/>
                <w:lang w:eastAsia="ru-RU"/>
              </w:rPr>
              <w:t>5</w:t>
            </w:r>
          </w:p>
        </w:tc>
      </w:tr>
      <w:tr w:rsidR="00B60D2B" w:rsidRPr="00B60D2B" w:rsidTr="0080713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5</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sz w:val="24"/>
                <w:szCs w:val="24"/>
                <w:lang w:eastAsia="ru-RU"/>
              </w:rPr>
              <w:t>Ведомство</w:t>
            </w:r>
            <w:proofErr w:type="spellEnd"/>
            <w:r w:rsidRPr="00B60D2B">
              <w:rPr>
                <w:rFonts w:ascii="Arial" w:eastAsia="Times New Roman" w:hAnsi="Arial" w:cs="Arial"/>
                <w:sz w:val="24"/>
                <w:szCs w:val="24"/>
                <w:lang w:eastAsia="ru-RU"/>
              </w:rPr>
              <w:t>/ПГС/ СМЭВ</w:t>
            </w:r>
          </w:p>
        </w:tc>
        <w:tc>
          <w:tcPr>
            <w:tcW w:w="297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АП2. </w:t>
            </w:r>
            <w:proofErr w:type="spellStart"/>
            <w:r w:rsidRPr="00B60D2B">
              <w:rPr>
                <w:rFonts w:ascii="Arial" w:eastAsia="Times New Roman" w:hAnsi="Arial" w:cs="Arial"/>
                <w:color w:val="000000"/>
                <w:sz w:val="24"/>
                <w:szCs w:val="24"/>
                <w:lang w:eastAsia="ru-RU"/>
              </w:rPr>
              <w:t>Получение</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сведений</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посредством</w:t>
            </w:r>
            <w:proofErr w:type="spellEnd"/>
            <w:r w:rsidRPr="00B60D2B">
              <w:rPr>
                <w:rFonts w:ascii="Arial" w:eastAsia="Times New Roman" w:hAnsi="Arial" w:cs="Arial"/>
                <w:color w:val="000000"/>
                <w:sz w:val="24"/>
                <w:szCs w:val="24"/>
                <w:lang w:eastAsia="ru-RU"/>
              </w:rPr>
              <w:t xml:space="preserve"> СМЭВ</w:t>
            </w:r>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 xml:space="preserve"> </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АД2.1. </w:t>
            </w:r>
            <w:proofErr w:type="spellStart"/>
            <w:r w:rsidRPr="00B60D2B">
              <w:rPr>
                <w:rFonts w:ascii="Arial" w:eastAsia="Times New Roman" w:hAnsi="Arial" w:cs="Arial"/>
                <w:color w:val="000000"/>
                <w:sz w:val="24"/>
                <w:szCs w:val="24"/>
                <w:lang w:eastAsia="ru-RU"/>
              </w:rPr>
              <w:t>Формирование</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межведомственных</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запросов</w:t>
            </w:r>
            <w:proofErr w:type="spellEnd"/>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 xml:space="preserve"> </w:t>
            </w:r>
          </w:p>
        </w:tc>
        <w:tc>
          <w:tcPr>
            <w:tcW w:w="29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 xml:space="preserve"> </w:t>
            </w:r>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 xml:space="preserve"> </w:t>
            </w:r>
          </w:p>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До</w:t>
            </w:r>
            <w:proofErr w:type="spellEnd"/>
            <w:r w:rsidRPr="00B60D2B">
              <w:rPr>
                <w:rFonts w:ascii="Arial" w:eastAsia="Times New Roman" w:hAnsi="Arial" w:cs="Arial"/>
                <w:color w:val="000000"/>
                <w:sz w:val="24"/>
                <w:szCs w:val="24"/>
                <w:lang w:eastAsia="ru-RU"/>
              </w:rPr>
              <w:t xml:space="preserve"> 5 </w:t>
            </w:r>
            <w:proofErr w:type="spellStart"/>
            <w:r w:rsidRPr="00B60D2B">
              <w:rPr>
                <w:rFonts w:ascii="Arial" w:eastAsia="Times New Roman" w:hAnsi="Arial" w:cs="Arial"/>
                <w:color w:val="000000"/>
                <w:sz w:val="24"/>
                <w:szCs w:val="24"/>
                <w:lang w:eastAsia="ru-RU"/>
              </w:rPr>
              <w:t>рабочих</w:t>
            </w:r>
            <w:proofErr w:type="spellEnd"/>
            <w:r w:rsidRPr="00B60D2B">
              <w:rPr>
                <w:rFonts w:ascii="Arial" w:eastAsia="Times New Roman" w:hAnsi="Arial" w:cs="Arial"/>
                <w:color w:val="000000"/>
                <w:sz w:val="24"/>
                <w:szCs w:val="24"/>
                <w:lang w:eastAsia="ru-RU"/>
              </w:rPr>
              <w:t xml:space="preserve"> </w:t>
            </w:r>
            <w:proofErr w:type="spellStart"/>
            <w:r w:rsidRPr="00B60D2B">
              <w:rPr>
                <w:rFonts w:ascii="Arial" w:eastAsia="Times New Roman" w:hAnsi="Arial" w:cs="Arial"/>
                <w:color w:val="000000"/>
                <w:sz w:val="24"/>
                <w:szCs w:val="24"/>
                <w:lang w:eastAsia="ru-RU"/>
              </w:rPr>
              <w:t>дней</w:t>
            </w:r>
            <w:proofErr w:type="spellEnd"/>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 xml:space="preserve"> </w:t>
            </w:r>
          </w:p>
        </w:tc>
      </w:tr>
      <w:tr w:rsidR="00B60D2B" w:rsidRPr="00B60D2B" w:rsidTr="00807137">
        <w:trPr>
          <w:trHeight w:val="490"/>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6</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sz w:val="24"/>
                <w:szCs w:val="24"/>
                <w:lang w:eastAsia="ru-RU"/>
              </w:rPr>
              <w:t>Ведомство</w:t>
            </w:r>
            <w:proofErr w:type="spellEnd"/>
            <w:r w:rsidRPr="00B60D2B">
              <w:rPr>
                <w:rFonts w:ascii="Arial" w:eastAsia="Times New Roman" w:hAnsi="Arial" w:cs="Arial"/>
                <w:sz w:val="24"/>
                <w:szCs w:val="24"/>
                <w:lang w:eastAsia="ru-RU"/>
              </w:rPr>
              <w:t>/ПГС/ СМЭВ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jc w:val="both"/>
              <w:rPr>
                <w:rFonts w:ascii="Arial" w:eastAsia="Times New Roman" w:hAnsi="Arial" w:cs="Arial"/>
                <w:sz w:val="24"/>
                <w:szCs w:val="24"/>
                <w:lang w:eastAsia="ru-RU"/>
              </w:rPr>
            </w:pP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2</w:t>
            </w:r>
            <w:proofErr w:type="gramEnd"/>
            <w:r w:rsidRPr="00B60D2B">
              <w:rPr>
                <w:rFonts w:ascii="Arial" w:eastAsia="Times New Roman" w:hAnsi="Arial" w:cs="Arial"/>
                <w:color w:val="000000"/>
                <w:sz w:val="24"/>
                <w:szCs w:val="24"/>
                <w:lang w:val="ru-RU" w:eastAsia="ru-RU"/>
              </w:rPr>
              <w:t>.2. 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jc w:val="both"/>
              <w:rPr>
                <w:rFonts w:ascii="Arial" w:eastAsia="Times New Roman" w:hAnsi="Arial" w:cs="Arial"/>
                <w:sz w:val="24"/>
                <w:szCs w:val="24"/>
                <w:lang w:val="ru-RU" w:eastAsia="ru-RU"/>
              </w:rPr>
            </w:pPr>
          </w:p>
        </w:tc>
      </w:tr>
      <w:tr w:rsidR="00B60D2B" w:rsidRPr="00B60D2B" w:rsidTr="0080713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7</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 xml:space="preserve">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АП3. Рассмотрение документов и сведений</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АД3.1. Проверка соответствия документов и сведений установленным критериям для принятия решения</w:t>
            </w:r>
          </w:p>
        </w:tc>
        <w:tc>
          <w:tcPr>
            <w:tcW w:w="2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sz w:val="24"/>
                <w:szCs w:val="24"/>
                <w:lang w:val="ru-RU" w:eastAsia="ru-RU"/>
              </w:rPr>
              <w:t xml:space="preserve"> </w:t>
            </w:r>
          </w:p>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sz w:val="24"/>
                <w:szCs w:val="24"/>
                <w:lang w:eastAsia="ru-RU"/>
              </w:rPr>
              <w:t>До</w:t>
            </w:r>
            <w:proofErr w:type="spellEnd"/>
            <w:r w:rsidRPr="00B60D2B">
              <w:rPr>
                <w:rFonts w:ascii="Arial" w:eastAsia="Times New Roman" w:hAnsi="Arial" w:cs="Arial"/>
                <w:sz w:val="24"/>
                <w:szCs w:val="24"/>
                <w:lang w:eastAsia="ru-RU"/>
              </w:rPr>
              <w:t xml:space="preserve"> 20 </w:t>
            </w:r>
            <w:proofErr w:type="spellStart"/>
            <w:r w:rsidRPr="00B60D2B">
              <w:rPr>
                <w:rFonts w:ascii="Arial" w:eastAsia="Times New Roman" w:hAnsi="Arial" w:cs="Arial"/>
                <w:sz w:val="24"/>
                <w:szCs w:val="24"/>
                <w:lang w:eastAsia="ru-RU"/>
              </w:rPr>
              <w:t>рабочих</w:t>
            </w:r>
            <w:proofErr w:type="spellEnd"/>
            <w:r w:rsidRPr="00B60D2B">
              <w:rPr>
                <w:rFonts w:ascii="Arial" w:eastAsia="Times New Roman" w:hAnsi="Arial" w:cs="Arial"/>
                <w:sz w:val="24"/>
                <w:szCs w:val="24"/>
                <w:lang w:eastAsia="ru-RU"/>
              </w:rPr>
              <w:t xml:space="preserve"> </w:t>
            </w:r>
            <w:proofErr w:type="spellStart"/>
            <w:r w:rsidRPr="00B60D2B">
              <w:rPr>
                <w:rFonts w:ascii="Arial" w:eastAsia="Times New Roman" w:hAnsi="Arial" w:cs="Arial"/>
                <w:sz w:val="24"/>
                <w:szCs w:val="24"/>
                <w:lang w:eastAsia="ru-RU"/>
              </w:rPr>
              <w:t>дней</w:t>
            </w:r>
            <w:proofErr w:type="spellEnd"/>
          </w:p>
        </w:tc>
      </w:tr>
      <w:tr w:rsidR="00B60D2B" w:rsidRPr="00B60D2B" w:rsidTr="0080713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8</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tc>
        <w:tc>
          <w:tcPr>
            <w:tcW w:w="297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sz w:val="24"/>
                <w:szCs w:val="24"/>
                <w:lang w:val="ru-RU" w:eastAsia="ru-RU"/>
              </w:rPr>
              <w:t xml:space="preserve"> </w:t>
            </w:r>
          </w:p>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АП</w:t>
            </w:r>
            <w:proofErr w:type="gramStart"/>
            <w:r w:rsidRPr="00B60D2B">
              <w:rPr>
                <w:rFonts w:ascii="Arial" w:eastAsia="Times New Roman" w:hAnsi="Arial" w:cs="Arial"/>
                <w:color w:val="000000"/>
                <w:sz w:val="24"/>
                <w:szCs w:val="24"/>
                <w:lang w:val="ru-RU" w:eastAsia="ru-RU"/>
              </w:rPr>
              <w:t>4</w:t>
            </w:r>
            <w:proofErr w:type="gramEnd"/>
            <w:r w:rsidRPr="00B60D2B">
              <w:rPr>
                <w:rFonts w:ascii="Arial" w:eastAsia="Times New Roman" w:hAnsi="Arial" w:cs="Arial"/>
                <w:color w:val="000000"/>
                <w:sz w:val="24"/>
                <w:szCs w:val="24"/>
                <w:lang w:val="ru-RU" w:eastAsia="ru-RU"/>
              </w:rPr>
              <w:t>. Принятие решения о предоставлении услуги</w:t>
            </w:r>
          </w:p>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sz w:val="24"/>
                <w:szCs w:val="24"/>
                <w:lang w:val="ru-RU" w:eastAsia="ru-RU"/>
              </w:rPr>
              <w:t xml:space="preserve"> </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4</w:t>
            </w:r>
            <w:proofErr w:type="gramEnd"/>
            <w:r w:rsidRPr="00B60D2B">
              <w:rPr>
                <w:rFonts w:ascii="Arial" w:eastAsia="Times New Roman" w:hAnsi="Arial" w:cs="Arial"/>
                <w:color w:val="000000"/>
                <w:sz w:val="24"/>
                <w:szCs w:val="24"/>
                <w:lang w:val="ru-RU" w:eastAsia="ru-RU"/>
              </w:rPr>
              <w:t>.1. Принятие решения о предоставлении услуги</w:t>
            </w:r>
          </w:p>
        </w:tc>
        <w:tc>
          <w:tcPr>
            <w:tcW w:w="29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sz w:val="24"/>
                <w:szCs w:val="24"/>
                <w:lang w:val="ru-RU" w:eastAsia="ru-RU"/>
              </w:rPr>
              <w:t xml:space="preserve"> </w:t>
            </w:r>
          </w:p>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sz w:val="24"/>
                <w:szCs w:val="24"/>
                <w:lang w:val="ru-RU" w:eastAsia="ru-RU"/>
              </w:rPr>
              <w:t xml:space="preserve"> </w:t>
            </w:r>
          </w:p>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sz w:val="24"/>
                <w:szCs w:val="24"/>
                <w:lang w:val="ru-RU" w:eastAsia="ru-RU"/>
              </w:rPr>
              <w:t xml:space="preserve"> </w:t>
            </w:r>
          </w:p>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sz w:val="24"/>
                <w:szCs w:val="24"/>
                <w:lang w:val="ru-RU" w:eastAsia="ru-RU"/>
              </w:rPr>
              <w:t xml:space="preserve"> </w:t>
            </w:r>
          </w:p>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До</w:t>
            </w:r>
            <w:proofErr w:type="spellEnd"/>
            <w:r w:rsidRPr="00B60D2B">
              <w:rPr>
                <w:rFonts w:ascii="Arial" w:eastAsia="Times New Roman" w:hAnsi="Arial" w:cs="Arial"/>
                <w:color w:val="000000"/>
                <w:sz w:val="24"/>
                <w:szCs w:val="24"/>
                <w:lang w:eastAsia="ru-RU"/>
              </w:rPr>
              <w:t xml:space="preserve"> 1 </w:t>
            </w:r>
            <w:proofErr w:type="spellStart"/>
            <w:r w:rsidRPr="00B60D2B">
              <w:rPr>
                <w:rFonts w:ascii="Arial" w:eastAsia="Times New Roman" w:hAnsi="Arial" w:cs="Arial"/>
                <w:color w:val="000000"/>
                <w:sz w:val="24"/>
                <w:szCs w:val="24"/>
                <w:lang w:eastAsia="ru-RU"/>
              </w:rPr>
              <w:t>часа</w:t>
            </w:r>
            <w:proofErr w:type="spellEnd"/>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 xml:space="preserve"> </w:t>
            </w:r>
          </w:p>
        </w:tc>
      </w:tr>
      <w:tr w:rsidR="00B60D2B" w:rsidRPr="00B60D2B" w:rsidTr="0080713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9</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jc w:val="both"/>
              <w:rPr>
                <w:rFonts w:ascii="Arial" w:eastAsia="Times New Roman" w:hAnsi="Arial" w:cs="Arial"/>
                <w:sz w:val="24"/>
                <w:szCs w:val="24"/>
                <w:lang w:eastAsia="ru-RU"/>
              </w:rPr>
            </w:pP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before="12"/>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4</w:t>
            </w:r>
            <w:proofErr w:type="gramEnd"/>
            <w:r w:rsidRPr="00B60D2B">
              <w:rPr>
                <w:rFonts w:ascii="Arial" w:eastAsia="Times New Roman" w:hAnsi="Arial" w:cs="Arial"/>
                <w:color w:val="000000"/>
                <w:sz w:val="24"/>
                <w:szCs w:val="24"/>
                <w:lang w:val="ru-RU" w:eastAsia="ru-RU"/>
              </w:rPr>
              <w:t>.2. Формирование решения о предоставлении услуги</w:t>
            </w:r>
          </w:p>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sz w:val="24"/>
                <w:szCs w:val="24"/>
                <w:lang w:val="ru-RU"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jc w:val="both"/>
              <w:rPr>
                <w:rFonts w:ascii="Arial" w:eastAsia="Times New Roman" w:hAnsi="Arial" w:cs="Arial"/>
                <w:sz w:val="24"/>
                <w:szCs w:val="24"/>
                <w:lang w:val="ru-RU" w:eastAsia="ru-RU"/>
              </w:rPr>
            </w:pPr>
          </w:p>
        </w:tc>
      </w:tr>
      <w:tr w:rsidR="00B60D2B" w:rsidRPr="00B60D2B" w:rsidTr="0080713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10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jc w:val="both"/>
              <w:rPr>
                <w:rFonts w:ascii="Arial" w:eastAsia="Times New Roman" w:hAnsi="Arial" w:cs="Arial"/>
                <w:sz w:val="24"/>
                <w:szCs w:val="24"/>
                <w:lang w:eastAsia="ru-RU"/>
              </w:rPr>
            </w:pP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before="4"/>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4</w:t>
            </w:r>
            <w:proofErr w:type="gramEnd"/>
            <w:r w:rsidRPr="00B60D2B">
              <w:rPr>
                <w:rFonts w:ascii="Arial" w:eastAsia="Times New Roman" w:hAnsi="Arial" w:cs="Arial"/>
                <w:color w:val="000000"/>
                <w:sz w:val="24"/>
                <w:szCs w:val="24"/>
                <w:lang w:val="ru-RU" w:eastAsia="ru-RU"/>
              </w:rPr>
              <w:t>.3. Принятие решения об отказе в предоставлении услуги</w:t>
            </w:r>
          </w:p>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sz w:val="24"/>
                <w:szCs w:val="24"/>
                <w:lang w:val="ru-RU"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jc w:val="both"/>
              <w:rPr>
                <w:rFonts w:ascii="Arial" w:eastAsia="Times New Roman" w:hAnsi="Arial" w:cs="Arial"/>
                <w:sz w:val="24"/>
                <w:szCs w:val="24"/>
                <w:lang w:val="ru-RU" w:eastAsia="ru-RU"/>
              </w:rPr>
            </w:pPr>
          </w:p>
        </w:tc>
      </w:tr>
      <w:tr w:rsidR="00B60D2B" w:rsidRPr="00B60D2B" w:rsidTr="0080713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jc w:val="both"/>
              <w:rPr>
                <w:rFonts w:ascii="Arial" w:eastAsia="Times New Roman" w:hAnsi="Arial" w:cs="Arial"/>
                <w:sz w:val="24"/>
                <w:szCs w:val="24"/>
                <w:lang w:eastAsia="ru-RU"/>
              </w:rPr>
            </w:pP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w:t>
            </w:r>
            <w:proofErr w:type="gramStart"/>
            <w:r w:rsidRPr="00B60D2B">
              <w:rPr>
                <w:rFonts w:ascii="Arial" w:eastAsia="Times New Roman" w:hAnsi="Arial" w:cs="Arial"/>
                <w:color w:val="000000"/>
                <w:sz w:val="24"/>
                <w:szCs w:val="24"/>
                <w:lang w:val="ru-RU" w:eastAsia="ru-RU"/>
              </w:rPr>
              <w:t>4</w:t>
            </w:r>
            <w:proofErr w:type="gramEnd"/>
            <w:r w:rsidRPr="00B60D2B">
              <w:rPr>
                <w:rFonts w:ascii="Arial" w:eastAsia="Times New Roman" w:hAnsi="Arial" w:cs="Arial"/>
                <w:color w:val="000000"/>
                <w:sz w:val="24"/>
                <w:szCs w:val="24"/>
                <w:lang w:val="ru-RU" w:eastAsia="ru-RU"/>
              </w:rPr>
              <w:t>.4. Формирование отказа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0D2B" w:rsidRPr="00B60D2B" w:rsidRDefault="00B60D2B" w:rsidP="00807137">
            <w:pPr>
              <w:jc w:val="both"/>
              <w:rPr>
                <w:rFonts w:ascii="Arial" w:eastAsia="Times New Roman" w:hAnsi="Arial" w:cs="Arial"/>
                <w:sz w:val="24"/>
                <w:szCs w:val="24"/>
                <w:lang w:val="ru-RU" w:eastAsia="ru-RU"/>
              </w:rPr>
            </w:pPr>
          </w:p>
        </w:tc>
      </w:tr>
      <w:tr w:rsidR="00B60D2B" w:rsidRPr="00B60D2B" w:rsidTr="0080713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sz w:val="24"/>
                <w:szCs w:val="24"/>
                <w:lang w:eastAsia="ru-RU"/>
              </w:rPr>
              <w:t>12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Модуль</w:t>
            </w:r>
            <w:proofErr w:type="spellEnd"/>
            <w:r w:rsidRPr="00B60D2B">
              <w:rPr>
                <w:rFonts w:ascii="Arial" w:eastAsia="Times New Roman" w:hAnsi="Arial" w:cs="Arial"/>
                <w:color w:val="000000"/>
                <w:sz w:val="24"/>
                <w:szCs w:val="24"/>
                <w:lang w:eastAsia="ru-RU"/>
              </w:rPr>
              <w:t xml:space="preserve"> МФЦ/</w:t>
            </w:r>
          </w:p>
          <w:p w:rsidR="00B60D2B" w:rsidRPr="00B60D2B" w:rsidRDefault="00B60D2B" w:rsidP="00807137">
            <w:pPr>
              <w:jc w:val="both"/>
              <w:rPr>
                <w:rFonts w:ascii="Arial" w:eastAsia="Times New Roman" w:hAnsi="Arial" w:cs="Arial"/>
                <w:sz w:val="24"/>
                <w:szCs w:val="24"/>
                <w:lang w:eastAsia="ru-RU"/>
              </w:rPr>
            </w:pPr>
            <w:proofErr w:type="spellStart"/>
            <w:r w:rsidRPr="00B60D2B">
              <w:rPr>
                <w:rFonts w:ascii="Arial" w:eastAsia="Times New Roman" w:hAnsi="Arial" w:cs="Arial"/>
                <w:color w:val="000000"/>
                <w:sz w:val="24"/>
                <w:szCs w:val="24"/>
                <w:lang w:eastAsia="ru-RU"/>
              </w:rPr>
              <w:t>Ведомство</w:t>
            </w:r>
            <w:proofErr w:type="spellEnd"/>
            <w:r w:rsidRPr="00B60D2B">
              <w:rPr>
                <w:rFonts w:ascii="Arial" w:eastAsia="Times New Roman" w:hAnsi="Arial" w:cs="Arial"/>
                <w:color w:val="000000"/>
                <w:sz w:val="24"/>
                <w:szCs w:val="24"/>
                <w:lang w:eastAsia="ru-RU"/>
              </w:rPr>
              <w:t>/ПГС</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АП5. Выдача результата на бумажном носителе (опционально)</w:t>
            </w:r>
          </w:p>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sz w:val="24"/>
                <w:szCs w:val="24"/>
                <w:lang w:val="ru-RU" w:eastAsia="ru-RU"/>
              </w:rPr>
              <w:t xml:space="preserve"> </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spacing w:before="7"/>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АД5.1. Выдача результата в виде экземпляра электронного документа, распечатанного на бумажном носителе, заверенного подписью и печатью</w:t>
            </w:r>
          </w:p>
          <w:p w:rsidR="00B60D2B" w:rsidRPr="00B60D2B" w:rsidRDefault="00B60D2B" w:rsidP="00807137">
            <w:pPr>
              <w:jc w:val="both"/>
              <w:rPr>
                <w:rFonts w:ascii="Arial" w:eastAsia="Times New Roman" w:hAnsi="Arial" w:cs="Arial"/>
                <w:sz w:val="24"/>
                <w:szCs w:val="24"/>
                <w:lang w:eastAsia="ru-RU"/>
              </w:rPr>
            </w:pPr>
            <w:r w:rsidRPr="00B60D2B">
              <w:rPr>
                <w:rFonts w:ascii="Arial" w:eastAsia="Times New Roman" w:hAnsi="Arial" w:cs="Arial"/>
                <w:color w:val="000000"/>
                <w:sz w:val="24"/>
                <w:szCs w:val="24"/>
                <w:lang w:eastAsia="ru-RU"/>
              </w:rPr>
              <w:t>МФЦ/</w:t>
            </w:r>
            <w:proofErr w:type="spellStart"/>
            <w:r w:rsidRPr="00B60D2B">
              <w:rPr>
                <w:rFonts w:ascii="Arial" w:eastAsia="Times New Roman" w:hAnsi="Arial" w:cs="Arial"/>
                <w:color w:val="000000"/>
                <w:sz w:val="24"/>
                <w:szCs w:val="24"/>
                <w:lang w:eastAsia="ru-RU"/>
              </w:rPr>
              <w:t>Ведомство</w:t>
            </w:r>
            <w:proofErr w:type="spellEnd"/>
          </w:p>
        </w:tc>
        <w:tc>
          <w:tcPr>
            <w:tcW w:w="2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0D2B" w:rsidRPr="00B60D2B" w:rsidRDefault="00B60D2B" w:rsidP="00807137">
            <w:pPr>
              <w:jc w:val="both"/>
              <w:rPr>
                <w:rFonts w:ascii="Arial" w:eastAsia="Times New Roman" w:hAnsi="Arial" w:cs="Arial"/>
                <w:sz w:val="24"/>
                <w:szCs w:val="24"/>
                <w:lang w:val="ru-RU" w:eastAsia="ru-RU"/>
              </w:rPr>
            </w:pPr>
            <w:r w:rsidRPr="00B60D2B">
              <w:rPr>
                <w:rFonts w:ascii="Arial" w:eastAsia="Times New Roman" w:hAnsi="Arial" w:cs="Arial"/>
                <w:color w:val="000000"/>
                <w:sz w:val="24"/>
                <w:szCs w:val="24"/>
                <w:lang w:val="ru-RU" w:eastAsia="ru-RU"/>
              </w:rPr>
              <w:t>После окончания процедуры принятия решения</w:t>
            </w:r>
          </w:p>
        </w:tc>
      </w:tr>
    </w:tbl>
    <w:p w:rsidR="00B60D2B" w:rsidRPr="00B60D2B" w:rsidRDefault="00B60D2B" w:rsidP="00B60D2B">
      <w:pPr>
        <w:jc w:val="both"/>
        <w:rPr>
          <w:rFonts w:ascii="Arial" w:eastAsia="Times New Roman" w:hAnsi="Arial" w:cs="Arial"/>
          <w:color w:val="000000"/>
          <w:sz w:val="24"/>
          <w:szCs w:val="24"/>
          <w:lang w:val="ru-RU" w:eastAsia="ru-RU"/>
        </w:rPr>
      </w:pPr>
      <w:r w:rsidRPr="00B60D2B">
        <w:rPr>
          <w:rFonts w:ascii="Arial" w:eastAsia="Times New Roman" w:hAnsi="Arial" w:cs="Arial"/>
          <w:b/>
          <w:bCs/>
          <w:color w:val="000000"/>
          <w:position w:val="4"/>
          <w:sz w:val="24"/>
          <w:szCs w:val="24"/>
          <w:lang w:val="ru-RU" w:eastAsia="ru-RU"/>
        </w:rPr>
        <w:t xml:space="preserve"> </w:t>
      </w:r>
    </w:p>
    <w:p w:rsidR="00F0242E" w:rsidRPr="00204BDE" w:rsidRDefault="00F0242E" w:rsidP="00B60D2B">
      <w:pPr>
        <w:pStyle w:val="a3"/>
        <w:jc w:val="center"/>
        <w:rPr>
          <w:rFonts w:ascii="Arial" w:hAnsi="Arial" w:cs="Arial"/>
          <w:sz w:val="24"/>
          <w:szCs w:val="24"/>
        </w:rPr>
      </w:pPr>
    </w:p>
    <w:sectPr w:rsidR="00F0242E" w:rsidRPr="00204BDE" w:rsidSect="00D375A5">
      <w:headerReference w:type="default" r:id="rId17"/>
      <w:pgSz w:w="11907" w:h="16840" w:code="9"/>
      <w:pgMar w:top="1134" w:right="567" w:bottom="142"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826" w:rsidRDefault="00083826" w:rsidP="007C3084">
      <w:r>
        <w:separator/>
      </w:r>
    </w:p>
  </w:endnote>
  <w:endnote w:type="continuationSeparator" w:id="0">
    <w:p w:rsidR="00083826" w:rsidRDefault="00083826" w:rsidP="007C3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ont187">
    <w:altName w:val="MS Mincho"/>
    <w:charset w:val="80"/>
    <w:family w:val="auto"/>
    <w:pitch w:val="variable"/>
    <w:sig w:usb0="00000000" w:usb1="00000000" w:usb2="00000000" w:usb3="00000000" w:csb0="00000000" w:csb1="00000000"/>
  </w:font>
  <w:font w:name="Noto Sans Devanagari">
    <w:altName w:val="Times New Roman"/>
    <w:charset w:val="01"/>
    <w:family w:val="auto"/>
    <w:pitch w:val="variable"/>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826" w:rsidRDefault="00083826" w:rsidP="007C3084">
      <w:r>
        <w:separator/>
      </w:r>
    </w:p>
  </w:footnote>
  <w:footnote w:type="continuationSeparator" w:id="0">
    <w:p w:rsidR="00083826" w:rsidRDefault="00083826" w:rsidP="007C3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EC" w:rsidRDefault="00473607">
    <w:pPr>
      <w:pStyle w:val="aa"/>
      <w:jc w:val="center"/>
    </w:pPr>
    <w:fldSimple w:instr="PAGE   \* MERGEFORMAT">
      <w:r w:rsidR="00B60D2B">
        <w:rPr>
          <w:noProof/>
        </w:rPr>
        <w:t>1</w:t>
      </w:r>
    </w:fldSimple>
  </w:p>
  <w:p w:rsidR="00C807EC" w:rsidRDefault="00C807E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0"/>
      <w:numFmt w:val="decimal"/>
      <w:lvlText w:val="%1."/>
      <w:lvlJc w:val="left"/>
      <w:pPr>
        <w:tabs>
          <w:tab w:val="num" w:pos="927"/>
        </w:tabs>
        <w:ind w:left="927"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1">
    <w:nsid w:val="00000004"/>
    <w:multiLevelType w:val="multilevel"/>
    <w:tmpl w:val="00000004"/>
    <w:name w:val="WW8Num3"/>
    <w:lvl w:ilvl="0">
      <w:start w:val="1"/>
      <w:numFmt w:val="none"/>
      <w:suff w:val="nothing"/>
      <w:lvlText w:val=""/>
      <w:lvlJc w:val="left"/>
      <w:pPr>
        <w:tabs>
          <w:tab w:val="num" w:pos="0"/>
        </w:tabs>
        <w:ind w:left="432" w:hanging="432"/>
      </w:pPr>
      <w:rPr>
        <w:rFonts w:ascii="Times New Roman" w:hAnsi="Times New Roman" w:cs="Times New Roman"/>
        <w:sz w:val="26"/>
        <w:szCs w:val="2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b w:val="0"/>
        <w:i w:val="0"/>
        <w:color w:val="000000"/>
        <w:sz w:val="24"/>
        <w:szCs w:val="28"/>
      </w:rPr>
    </w:lvl>
    <w:lvl w:ilvl="1">
      <w:start w:val="1"/>
      <w:numFmt w:val="bullet"/>
      <w:lvlText w:val=""/>
      <w:lvlJc w:val="left"/>
      <w:pPr>
        <w:tabs>
          <w:tab w:val="num" w:pos="1080"/>
        </w:tabs>
        <w:ind w:left="1080" w:hanging="360"/>
      </w:pPr>
      <w:rPr>
        <w:rFonts w:ascii="Symbol" w:hAnsi="Symbol" w:cs="Symbol"/>
        <w:b w:val="0"/>
        <w:i w:val="0"/>
        <w:color w:val="000000"/>
        <w:sz w:val="24"/>
        <w:szCs w:val="28"/>
      </w:rPr>
    </w:lvl>
    <w:lvl w:ilvl="2">
      <w:start w:val="1"/>
      <w:numFmt w:val="bullet"/>
      <w:lvlText w:val=""/>
      <w:lvlJc w:val="left"/>
      <w:pPr>
        <w:tabs>
          <w:tab w:val="num" w:pos="1440"/>
        </w:tabs>
        <w:ind w:left="1440" w:hanging="360"/>
      </w:pPr>
      <w:rPr>
        <w:rFonts w:ascii="Symbol" w:hAnsi="Symbol" w:cs="Symbol"/>
        <w:b w:val="0"/>
        <w:i w:val="0"/>
        <w:color w:val="000000"/>
        <w:sz w:val="24"/>
        <w:szCs w:val="28"/>
      </w:rPr>
    </w:lvl>
    <w:lvl w:ilvl="3">
      <w:start w:val="1"/>
      <w:numFmt w:val="bullet"/>
      <w:lvlText w:val=""/>
      <w:lvlJc w:val="left"/>
      <w:pPr>
        <w:tabs>
          <w:tab w:val="num" w:pos="1800"/>
        </w:tabs>
        <w:ind w:left="1800" w:hanging="360"/>
      </w:pPr>
      <w:rPr>
        <w:rFonts w:ascii="Symbol" w:hAnsi="Symbol" w:cs="Symbol"/>
        <w:b w:val="0"/>
        <w:i w:val="0"/>
        <w:color w:val="000000"/>
        <w:sz w:val="24"/>
        <w:szCs w:val="28"/>
      </w:rPr>
    </w:lvl>
    <w:lvl w:ilvl="4">
      <w:start w:val="1"/>
      <w:numFmt w:val="bullet"/>
      <w:lvlText w:val=""/>
      <w:lvlJc w:val="left"/>
      <w:pPr>
        <w:tabs>
          <w:tab w:val="num" w:pos="2160"/>
        </w:tabs>
        <w:ind w:left="2160" w:hanging="360"/>
      </w:pPr>
      <w:rPr>
        <w:rFonts w:ascii="Symbol" w:hAnsi="Symbol" w:cs="Symbol"/>
        <w:b w:val="0"/>
        <w:i w:val="0"/>
        <w:color w:val="000000"/>
        <w:sz w:val="24"/>
        <w:szCs w:val="28"/>
      </w:rPr>
    </w:lvl>
    <w:lvl w:ilvl="5">
      <w:start w:val="1"/>
      <w:numFmt w:val="bullet"/>
      <w:lvlText w:val=""/>
      <w:lvlJc w:val="left"/>
      <w:pPr>
        <w:tabs>
          <w:tab w:val="num" w:pos="2520"/>
        </w:tabs>
        <w:ind w:left="2520" w:hanging="360"/>
      </w:pPr>
      <w:rPr>
        <w:rFonts w:ascii="Symbol" w:hAnsi="Symbol" w:cs="Symbol"/>
        <w:b w:val="0"/>
        <w:i w:val="0"/>
        <w:color w:val="000000"/>
        <w:sz w:val="24"/>
        <w:szCs w:val="28"/>
      </w:rPr>
    </w:lvl>
    <w:lvl w:ilvl="6">
      <w:start w:val="1"/>
      <w:numFmt w:val="bullet"/>
      <w:lvlText w:val=""/>
      <w:lvlJc w:val="left"/>
      <w:pPr>
        <w:tabs>
          <w:tab w:val="num" w:pos="2880"/>
        </w:tabs>
        <w:ind w:left="2880" w:hanging="360"/>
      </w:pPr>
      <w:rPr>
        <w:rFonts w:ascii="Symbol" w:hAnsi="Symbol" w:cs="Symbol"/>
        <w:b w:val="0"/>
        <w:i w:val="0"/>
        <w:color w:val="000000"/>
        <w:sz w:val="24"/>
        <w:szCs w:val="28"/>
      </w:rPr>
    </w:lvl>
    <w:lvl w:ilvl="7">
      <w:start w:val="1"/>
      <w:numFmt w:val="bullet"/>
      <w:lvlText w:val=""/>
      <w:lvlJc w:val="left"/>
      <w:pPr>
        <w:tabs>
          <w:tab w:val="num" w:pos="3240"/>
        </w:tabs>
        <w:ind w:left="3240" w:hanging="360"/>
      </w:pPr>
      <w:rPr>
        <w:rFonts w:ascii="Symbol" w:hAnsi="Symbol" w:cs="Symbol"/>
        <w:b w:val="0"/>
        <w:i w:val="0"/>
        <w:color w:val="000000"/>
        <w:sz w:val="24"/>
        <w:szCs w:val="28"/>
      </w:rPr>
    </w:lvl>
    <w:lvl w:ilvl="8">
      <w:start w:val="1"/>
      <w:numFmt w:val="bullet"/>
      <w:lvlText w:val=""/>
      <w:lvlJc w:val="left"/>
      <w:pPr>
        <w:tabs>
          <w:tab w:val="num" w:pos="3600"/>
        </w:tabs>
        <w:ind w:left="3600" w:hanging="360"/>
      </w:pPr>
      <w:rPr>
        <w:rFonts w:ascii="Symbol" w:hAnsi="Symbol" w:cs="Symbol"/>
        <w:b w:val="0"/>
        <w:i w:val="0"/>
        <w:color w:val="000000"/>
        <w:sz w:val="24"/>
        <w:szCs w:val="28"/>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0613D94"/>
    <w:multiLevelType w:val="hybridMultilevel"/>
    <w:tmpl w:val="CB1C7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B0670EA"/>
    <w:multiLevelType w:val="hybridMultilevel"/>
    <w:tmpl w:val="B2A27DCC"/>
    <w:lvl w:ilvl="0" w:tplc="D35AE5BA">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E282307"/>
    <w:multiLevelType w:val="hybridMultilevel"/>
    <w:tmpl w:val="C8DADDAA"/>
    <w:lvl w:ilvl="0" w:tplc="9F285D9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4">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F657891"/>
    <w:multiLevelType w:val="hybridMultilevel"/>
    <w:tmpl w:val="2C3A281A"/>
    <w:lvl w:ilvl="0" w:tplc="DCD8D646">
      <w:start w:val="1"/>
      <w:numFmt w:val="decimal"/>
      <w:pStyle w:val="11"/>
      <w:suff w:val="nothing"/>
      <w:lvlText w:val=""/>
      <w:lvlJc w:val="left"/>
      <w:pPr>
        <w:tabs>
          <w:tab w:val="num" w:pos="0"/>
        </w:tabs>
        <w:ind w:left="432" w:hanging="432"/>
      </w:pPr>
    </w:lvl>
    <w:lvl w:ilvl="1" w:tplc="C6B2460A">
      <w:start w:val="1"/>
      <w:numFmt w:val="decimal"/>
      <w:suff w:val="nothing"/>
      <w:lvlText w:val=""/>
      <w:lvlJc w:val="left"/>
      <w:pPr>
        <w:tabs>
          <w:tab w:val="num" w:pos="576"/>
        </w:tabs>
        <w:ind w:left="576" w:hanging="576"/>
      </w:pPr>
    </w:lvl>
    <w:lvl w:ilvl="2" w:tplc="426CAC92">
      <w:start w:val="1"/>
      <w:numFmt w:val="decimal"/>
      <w:suff w:val="nothing"/>
      <w:lvlText w:val=""/>
      <w:lvlJc w:val="left"/>
      <w:pPr>
        <w:tabs>
          <w:tab w:val="num" w:pos="720"/>
        </w:tabs>
        <w:ind w:left="720" w:hanging="720"/>
      </w:pPr>
    </w:lvl>
    <w:lvl w:ilvl="3" w:tplc="CFCC85F4">
      <w:start w:val="1"/>
      <w:numFmt w:val="decimal"/>
      <w:suff w:val="nothing"/>
      <w:lvlText w:val=""/>
      <w:lvlJc w:val="left"/>
      <w:pPr>
        <w:tabs>
          <w:tab w:val="num" w:pos="864"/>
        </w:tabs>
        <w:ind w:left="864" w:hanging="864"/>
      </w:pPr>
    </w:lvl>
    <w:lvl w:ilvl="4" w:tplc="76CCF4BC">
      <w:start w:val="1"/>
      <w:numFmt w:val="decimal"/>
      <w:suff w:val="nothing"/>
      <w:lvlText w:val=""/>
      <w:lvlJc w:val="left"/>
      <w:pPr>
        <w:tabs>
          <w:tab w:val="num" w:pos="1008"/>
        </w:tabs>
        <w:ind w:left="1008" w:hanging="1008"/>
      </w:pPr>
    </w:lvl>
    <w:lvl w:ilvl="5" w:tplc="8F702F40">
      <w:start w:val="1"/>
      <w:numFmt w:val="decimal"/>
      <w:suff w:val="nothing"/>
      <w:lvlText w:val=""/>
      <w:lvlJc w:val="left"/>
      <w:pPr>
        <w:tabs>
          <w:tab w:val="num" w:pos="1152"/>
        </w:tabs>
        <w:ind w:left="1152" w:hanging="1152"/>
      </w:pPr>
    </w:lvl>
    <w:lvl w:ilvl="6" w:tplc="00AE6E2A">
      <w:start w:val="1"/>
      <w:numFmt w:val="decimal"/>
      <w:suff w:val="nothing"/>
      <w:lvlText w:val=""/>
      <w:lvlJc w:val="left"/>
      <w:pPr>
        <w:tabs>
          <w:tab w:val="num" w:pos="1296"/>
        </w:tabs>
        <w:ind w:left="1296" w:hanging="1296"/>
      </w:pPr>
    </w:lvl>
    <w:lvl w:ilvl="7" w:tplc="D67E5882">
      <w:start w:val="1"/>
      <w:numFmt w:val="decimal"/>
      <w:suff w:val="nothing"/>
      <w:lvlText w:val=""/>
      <w:lvlJc w:val="left"/>
      <w:pPr>
        <w:tabs>
          <w:tab w:val="num" w:pos="1440"/>
        </w:tabs>
        <w:ind w:left="1440" w:hanging="1440"/>
      </w:pPr>
    </w:lvl>
    <w:lvl w:ilvl="8" w:tplc="DBFC03D8">
      <w:start w:val="1"/>
      <w:numFmt w:val="decimal"/>
      <w:suff w:val="nothing"/>
      <w:lvlText w:val=""/>
      <w:lvlJc w:val="left"/>
      <w:pPr>
        <w:tabs>
          <w:tab w:val="num" w:pos="1584"/>
        </w:tabs>
        <w:ind w:left="1584" w:hanging="1584"/>
      </w:pPr>
    </w:lvl>
  </w:abstractNum>
  <w:abstractNum w:abstractNumId="2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89E1E58"/>
    <w:multiLevelType w:val="hybridMultilevel"/>
    <w:tmpl w:val="B5A05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996244"/>
    <w:multiLevelType w:val="hybridMultilevel"/>
    <w:tmpl w:val="89DC4CC6"/>
    <w:lvl w:ilvl="0" w:tplc="1E4A7A4E">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3D34F59"/>
    <w:multiLevelType w:val="multilevel"/>
    <w:tmpl w:val="4BAC7804"/>
    <w:lvl w:ilvl="0">
      <w:start w:val="1"/>
      <w:numFmt w:val="decimal"/>
      <w:lvlText w:val="%1."/>
      <w:lvlJc w:val="left"/>
      <w:pPr>
        <w:tabs>
          <w:tab w:val="num" w:pos="1134"/>
        </w:tabs>
        <w:ind w:left="0" w:firstLine="0"/>
      </w:pPr>
      <w:rPr>
        <w:rFonts w:ascii="Times New Roman" w:hAnsi="Times New Roman" w:hint="default"/>
        <w:b w:val="0"/>
        <w:i w:val="0"/>
        <w:color w:val="auto"/>
        <w:sz w:val="24"/>
        <w:szCs w:val="24"/>
        <w:lang w:val="ru-RU"/>
      </w:rPr>
    </w:lvl>
    <w:lvl w:ilvl="1">
      <w:start w:val="1"/>
      <w:numFmt w:val="russianLower"/>
      <w:lvlText w:val="%2)"/>
      <w:lvlJc w:val="left"/>
      <w:pPr>
        <w:tabs>
          <w:tab w:val="num" w:pos="1304"/>
        </w:tabs>
        <w:ind w:left="1077" w:hanging="1077"/>
      </w:pPr>
      <w:rPr>
        <w:rFonts w:hint="default"/>
        <w:color w:val="auto"/>
        <w:sz w:val="24"/>
        <w:szCs w:val="24"/>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4">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6">
    <w:nsid w:val="7A5565BF"/>
    <w:multiLevelType w:val="hybridMultilevel"/>
    <w:tmpl w:val="DBE2EE80"/>
    <w:lvl w:ilvl="0" w:tplc="61429F4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9"/>
  </w:num>
  <w:num w:numId="2">
    <w:abstractNumId w:val="12"/>
  </w:num>
  <w:num w:numId="3">
    <w:abstractNumId w:val="46"/>
  </w:num>
  <w:num w:numId="4">
    <w:abstractNumId w:val="28"/>
  </w:num>
  <w:num w:numId="5">
    <w:abstractNumId w:val="27"/>
  </w:num>
  <w:num w:numId="6">
    <w:abstractNumId w:val="39"/>
  </w:num>
  <w:num w:numId="7">
    <w:abstractNumId w:val="35"/>
  </w:num>
  <w:num w:numId="8">
    <w:abstractNumId w:val="22"/>
  </w:num>
  <w:num w:numId="9">
    <w:abstractNumId w:val="17"/>
  </w:num>
  <w:num w:numId="10">
    <w:abstractNumId w:val="25"/>
  </w:num>
  <w:num w:numId="11">
    <w:abstractNumId w:val="38"/>
  </w:num>
  <w:num w:numId="12">
    <w:abstractNumId w:val="16"/>
  </w:num>
  <w:num w:numId="13">
    <w:abstractNumId w:val="43"/>
  </w:num>
  <w:num w:numId="14">
    <w:abstractNumId w:val="40"/>
  </w:num>
  <w:num w:numId="15">
    <w:abstractNumId w:val="44"/>
  </w:num>
  <w:num w:numId="16">
    <w:abstractNumId w:val="20"/>
  </w:num>
  <w:num w:numId="17">
    <w:abstractNumId w:val="9"/>
  </w:num>
  <w:num w:numId="18">
    <w:abstractNumId w:val="6"/>
  </w:num>
  <w:num w:numId="19">
    <w:abstractNumId w:val="11"/>
  </w:num>
  <w:num w:numId="20">
    <w:abstractNumId w:val="21"/>
  </w:num>
  <w:num w:numId="21">
    <w:abstractNumId w:val="23"/>
  </w:num>
  <w:num w:numId="22">
    <w:abstractNumId w:val="34"/>
  </w:num>
  <w:num w:numId="23">
    <w:abstractNumId w:val="14"/>
  </w:num>
  <w:num w:numId="24">
    <w:abstractNumId w:val="33"/>
  </w:num>
  <w:num w:numId="25">
    <w:abstractNumId w:val="7"/>
  </w:num>
  <w:num w:numId="26">
    <w:abstractNumId w:val="45"/>
  </w:num>
  <w:num w:numId="27">
    <w:abstractNumId w:val="13"/>
  </w:num>
  <w:num w:numId="28">
    <w:abstractNumId w:val="31"/>
  </w:num>
  <w:num w:numId="29">
    <w:abstractNumId w:val="15"/>
  </w:num>
  <w:num w:numId="30">
    <w:abstractNumId w:val="5"/>
  </w:num>
  <w:num w:numId="31">
    <w:abstractNumId w:val="41"/>
  </w:num>
  <w:num w:numId="32">
    <w:abstractNumId w:val="8"/>
  </w:num>
  <w:num w:numId="33">
    <w:abstractNumId w:val="42"/>
  </w:num>
  <w:num w:numId="34">
    <w:abstractNumId w:val="36"/>
  </w:num>
  <w:num w:numId="35">
    <w:abstractNumId w:val="26"/>
  </w:num>
  <w:num w:numId="36">
    <w:abstractNumId w:val="18"/>
  </w:num>
  <w:num w:numId="37">
    <w:abstractNumId w:val="29"/>
  </w:num>
  <w:num w:numId="38">
    <w:abstractNumId w:val="37"/>
  </w:num>
  <w:num w:numId="39">
    <w:abstractNumId w:val="30"/>
  </w:num>
  <w:num w:numId="40">
    <w:abstractNumId w:val="32"/>
  </w:num>
  <w:num w:numId="41">
    <w:abstractNumId w:val="24"/>
  </w:num>
  <w:num w:numId="42">
    <w:abstractNumId w:val="4"/>
  </w:num>
  <w:num w:numId="43">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B21DE"/>
    <w:rsid w:val="00002D05"/>
    <w:rsid w:val="000302A8"/>
    <w:rsid w:val="00037BC5"/>
    <w:rsid w:val="0004518E"/>
    <w:rsid w:val="00045EF5"/>
    <w:rsid w:val="000616BC"/>
    <w:rsid w:val="000626DD"/>
    <w:rsid w:val="00063B8B"/>
    <w:rsid w:val="0007200B"/>
    <w:rsid w:val="000807DB"/>
    <w:rsid w:val="000827FC"/>
    <w:rsid w:val="00082E15"/>
    <w:rsid w:val="00083826"/>
    <w:rsid w:val="0008730A"/>
    <w:rsid w:val="00095E6C"/>
    <w:rsid w:val="000A31C7"/>
    <w:rsid w:val="000A536C"/>
    <w:rsid w:val="000B4AA0"/>
    <w:rsid w:val="000B500F"/>
    <w:rsid w:val="000C5913"/>
    <w:rsid w:val="000E4149"/>
    <w:rsid w:val="00100BE4"/>
    <w:rsid w:val="00102C25"/>
    <w:rsid w:val="001166C8"/>
    <w:rsid w:val="0012417A"/>
    <w:rsid w:val="0013554E"/>
    <w:rsid w:val="00162053"/>
    <w:rsid w:val="00164B5E"/>
    <w:rsid w:val="00165F65"/>
    <w:rsid w:val="00170054"/>
    <w:rsid w:val="00170A48"/>
    <w:rsid w:val="00171CE0"/>
    <w:rsid w:val="00183542"/>
    <w:rsid w:val="001A4AC5"/>
    <w:rsid w:val="001A5C8E"/>
    <w:rsid w:val="001B2013"/>
    <w:rsid w:val="001B27CA"/>
    <w:rsid w:val="001C491D"/>
    <w:rsid w:val="001E6D47"/>
    <w:rsid w:val="001F0D56"/>
    <w:rsid w:val="001F65D3"/>
    <w:rsid w:val="0020349F"/>
    <w:rsid w:val="00204BDE"/>
    <w:rsid w:val="0021435F"/>
    <w:rsid w:val="0021751D"/>
    <w:rsid w:val="002273D5"/>
    <w:rsid w:val="00230E54"/>
    <w:rsid w:val="00247C25"/>
    <w:rsid w:val="00253DCB"/>
    <w:rsid w:val="00263ED4"/>
    <w:rsid w:val="0026568D"/>
    <w:rsid w:val="0028328C"/>
    <w:rsid w:val="002840BA"/>
    <w:rsid w:val="0028674F"/>
    <w:rsid w:val="00287192"/>
    <w:rsid w:val="002A034F"/>
    <w:rsid w:val="002A487F"/>
    <w:rsid w:val="002B07DA"/>
    <w:rsid w:val="002B48CF"/>
    <w:rsid w:val="002E0302"/>
    <w:rsid w:val="002E3D50"/>
    <w:rsid w:val="002E6174"/>
    <w:rsid w:val="002F03C3"/>
    <w:rsid w:val="00301861"/>
    <w:rsid w:val="00306BBF"/>
    <w:rsid w:val="00306CCD"/>
    <w:rsid w:val="00320336"/>
    <w:rsid w:val="003377B0"/>
    <w:rsid w:val="00342D8F"/>
    <w:rsid w:val="00351837"/>
    <w:rsid w:val="00352F7E"/>
    <w:rsid w:val="00363588"/>
    <w:rsid w:val="00385F68"/>
    <w:rsid w:val="003932AC"/>
    <w:rsid w:val="00393AFB"/>
    <w:rsid w:val="003B46DE"/>
    <w:rsid w:val="003B5BF7"/>
    <w:rsid w:val="003C3CBE"/>
    <w:rsid w:val="003D234A"/>
    <w:rsid w:val="003D799E"/>
    <w:rsid w:val="003E7C3A"/>
    <w:rsid w:val="00400AFC"/>
    <w:rsid w:val="0040162E"/>
    <w:rsid w:val="00410B4D"/>
    <w:rsid w:val="00420126"/>
    <w:rsid w:val="004260A3"/>
    <w:rsid w:val="0042634C"/>
    <w:rsid w:val="00431008"/>
    <w:rsid w:val="00431BEB"/>
    <w:rsid w:val="00435587"/>
    <w:rsid w:val="00436422"/>
    <w:rsid w:val="00443E3F"/>
    <w:rsid w:val="0044449D"/>
    <w:rsid w:val="00465548"/>
    <w:rsid w:val="00467AC8"/>
    <w:rsid w:val="00471602"/>
    <w:rsid w:val="00473607"/>
    <w:rsid w:val="004B38DF"/>
    <w:rsid w:val="004C1747"/>
    <w:rsid w:val="004D05EE"/>
    <w:rsid w:val="004E2133"/>
    <w:rsid w:val="004E343C"/>
    <w:rsid w:val="004E5F44"/>
    <w:rsid w:val="004F43E4"/>
    <w:rsid w:val="005006C5"/>
    <w:rsid w:val="005057BC"/>
    <w:rsid w:val="00505818"/>
    <w:rsid w:val="005070D1"/>
    <w:rsid w:val="005275C0"/>
    <w:rsid w:val="0054610C"/>
    <w:rsid w:val="005535EF"/>
    <w:rsid w:val="005548F8"/>
    <w:rsid w:val="005559E6"/>
    <w:rsid w:val="0055700B"/>
    <w:rsid w:val="00557084"/>
    <w:rsid w:val="00557E6E"/>
    <w:rsid w:val="0057509A"/>
    <w:rsid w:val="00576BDC"/>
    <w:rsid w:val="00590069"/>
    <w:rsid w:val="00594555"/>
    <w:rsid w:val="00594C2C"/>
    <w:rsid w:val="005A7D33"/>
    <w:rsid w:val="005B09EF"/>
    <w:rsid w:val="005C1CE0"/>
    <w:rsid w:val="005E728D"/>
    <w:rsid w:val="005F4A1E"/>
    <w:rsid w:val="00614E6B"/>
    <w:rsid w:val="006239B0"/>
    <w:rsid w:val="00630DC4"/>
    <w:rsid w:val="00645361"/>
    <w:rsid w:val="00647202"/>
    <w:rsid w:val="00660010"/>
    <w:rsid w:val="00666445"/>
    <w:rsid w:val="00684BED"/>
    <w:rsid w:val="00686916"/>
    <w:rsid w:val="00693245"/>
    <w:rsid w:val="00695350"/>
    <w:rsid w:val="0069693A"/>
    <w:rsid w:val="006A4BB1"/>
    <w:rsid w:val="006B05BC"/>
    <w:rsid w:val="006D39CB"/>
    <w:rsid w:val="006E3684"/>
    <w:rsid w:val="006F300A"/>
    <w:rsid w:val="006F79BA"/>
    <w:rsid w:val="006F7B6E"/>
    <w:rsid w:val="00720F97"/>
    <w:rsid w:val="007376F5"/>
    <w:rsid w:val="00754C10"/>
    <w:rsid w:val="0075710F"/>
    <w:rsid w:val="007623EB"/>
    <w:rsid w:val="00767003"/>
    <w:rsid w:val="0077444C"/>
    <w:rsid w:val="00776739"/>
    <w:rsid w:val="00780A2C"/>
    <w:rsid w:val="00786F54"/>
    <w:rsid w:val="0079083F"/>
    <w:rsid w:val="007A7AFC"/>
    <w:rsid w:val="007B00D2"/>
    <w:rsid w:val="007C3084"/>
    <w:rsid w:val="007D1D6B"/>
    <w:rsid w:val="007F2DD5"/>
    <w:rsid w:val="00804BB0"/>
    <w:rsid w:val="0080780B"/>
    <w:rsid w:val="00823655"/>
    <w:rsid w:val="00823F7C"/>
    <w:rsid w:val="00843F12"/>
    <w:rsid w:val="0084509A"/>
    <w:rsid w:val="00846997"/>
    <w:rsid w:val="0085012E"/>
    <w:rsid w:val="00855081"/>
    <w:rsid w:val="00864361"/>
    <w:rsid w:val="00886349"/>
    <w:rsid w:val="008A0823"/>
    <w:rsid w:val="008A7B99"/>
    <w:rsid w:val="008A7C52"/>
    <w:rsid w:val="008B288A"/>
    <w:rsid w:val="008C5A4E"/>
    <w:rsid w:val="008C6683"/>
    <w:rsid w:val="008F2D7E"/>
    <w:rsid w:val="009423CC"/>
    <w:rsid w:val="009509BD"/>
    <w:rsid w:val="00952613"/>
    <w:rsid w:val="00953D4F"/>
    <w:rsid w:val="00954F1A"/>
    <w:rsid w:val="00976DBF"/>
    <w:rsid w:val="00981756"/>
    <w:rsid w:val="00990B2F"/>
    <w:rsid w:val="009918C3"/>
    <w:rsid w:val="00994C56"/>
    <w:rsid w:val="00995F4D"/>
    <w:rsid w:val="009A1A61"/>
    <w:rsid w:val="009A68D7"/>
    <w:rsid w:val="009C20ED"/>
    <w:rsid w:val="009C3ADC"/>
    <w:rsid w:val="009D3703"/>
    <w:rsid w:val="009D7B80"/>
    <w:rsid w:val="009E6719"/>
    <w:rsid w:val="009F16C1"/>
    <w:rsid w:val="009F1B4B"/>
    <w:rsid w:val="009F7ACB"/>
    <w:rsid w:val="00A10ED5"/>
    <w:rsid w:val="00A234A2"/>
    <w:rsid w:val="00A23E87"/>
    <w:rsid w:val="00A31F97"/>
    <w:rsid w:val="00A3779D"/>
    <w:rsid w:val="00A52875"/>
    <w:rsid w:val="00A53632"/>
    <w:rsid w:val="00A53778"/>
    <w:rsid w:val="00A71EBB"/>
    <w:rsid w:val="00A729FD"/>
    <w:rsid w:val="00A93548"/>
    <w:rsid w:val="00AA13EA"/>
    <w:rsid w:val="00AA1F24"/>
    <w:rsid w:val="00AA2633"/>
    <w:rsid w:val="00AA2C4D"/>
    <w:rsid w:val="00AA33AF"/>
    <w:rsid w:val="00AA425A"/>
    <w:rsid w:val="00AB2FD9"/>
    <w:rsid w:val="00AC1D68"/>
    <w:rsid w:val="00AC2F4B"/>
    <w:rsid w:val="00AC5877"/>
    <w:rsid w:val="00AD2193"/>
    <w:rsid w:val="00AE5C79"/>
    <w:rsid w:val="00AF1441"/>
    <w:rsid w:val="00B1550F"/>
    <w:rsid w:val="00B17302"/>
    <w:rsid w:val="00B23098"/>
    <w:rsid w:val="00B27447"/>
    <w:rsid w:val="00B315FF"/>
    <w:rsid w:val="00B319CC"/>
    <w:rsid w:val="00B37E12"/>
    <w:rsid w:val="00B53B92"/>
    <w:rsid w:val="00B5536B"/>
    <w:rsid w:val="00B57EC4"/>
    <w:rsid w:val="00B60D2B"/>
    <w:rsid w:val="00B62701"/>
    <w:rsid w:val="00B662D5"/>
    <w:rsid w:val="00B83184"/>
    <w:rsid w:val="00B86EAB"/>
    <w:rsid w:val="00B8761F"/>
    <w:rsid w:val="00B97686"/>
    <w:rsid w:val="00BA0E41"/>
    <w:rsid w:val="00BA3D8D"/>
    <w:rsid w:val="00BC349C"/>
    <w:rsid w:val="00BE33D1"/>
    <w:rsid w:val="00BE4218"/>
    <w:rsid w:val="00BE6996"/>
    <w:rsid w:val="00BF236F"/>
    <w:rsid w:val="00BF5CCD"/>
    <w:rsid w:val="00C01D8C"/>
    <w:rsid w:val="00C0404F"/>
    <w:rsid w:val="00C1262F"/>
    <w:rsid w:val="00C15ECF"/>
    <w:rsid w:val="00C239ED"/>
    <w:rsid w:val="00C261FF"/>
    <w:rsid w:val="00C32FE3"/>
    <w:rsid w:val="00C61EC7"/>
    <w:rsid w:val="00C703EB"/>
    <w:rsid w:val="00C76D4F"/>
    <w:rsid w:val="00C807EC"/>
    <w:rsid w:val="00C86081"/>
    <w:rsid w:val="00C948AA"/>
    <w:rsid w:val="00CA3780"/>
    <w:rsid w:val="00CB59A0"/>
    <w:rsid w:val="00CD36AE"/>
    <w:rsid w:val="00CE562A"/>
    <w:rsid w:val="00D05897"/>
    <w:rsid w:val="00D11003"/>
    <w:rsid w:val="00D36709"/>
    <w:rsid w:val="00D375A5"/>
    <w:rsid w:val="00D400D2"/>
    <w:rsid w:val="00D411E1"/>
    <w:rsid w:val="00D41BD8"/>
    <w:rsid w:val="00D55431"/>
    <w:rsid w:val="00D64E3F"/>
    <w:rsid w:val="00D84759"/>
    <w:rsid w:val="00DA15F0"/>
    <w:rsid w:val="00DB10B1"/>
    <w:rsid w:val="00DB21DE"/>
    <w:rsid w:val="00DB618C"/>
    <w:rsid w:val="00DB7A80"/>
    <w:rsid w:val="00DC1436"/>
    <w:rsid w:val="00DE1A92"/>
    <w:rsid w:val="00DE618E"/>
    <w:rsid w:val="00DF5BBE"/>
    <w:rsid w:val="00DF5EC5"/>
    <w:rsid w:val="00DF6F3F"/>
    <w:rsid w:val="00E3340E"/>
    <w:rsid w:val="00E51DAA"/>
    <w:rsid w:val="00E6529A"/>
    <w:rsid w:val="00E67466"/>
    <w:rsid w:val="00E81BBD"/>
    <w:rsid w:val="00E8493C"/>
    <w:rsid w:val="00E858EE"/>
    <w:rsid w:val="00E90D94"/>
    <w:rsid w:val="00E94A44"/>
    <w:rsid w:val="00EA10E9"/>
    <w:rsid w:val="00EA5896"/>
    <w:rsid w:val="00EC13FA"/>
    <w:rsid w:val="00EE09B7"/>
    <w:rsid w:val="00EE31A9"/>
    <w:rsid w:val="00EF0B5F"/>
    <w:rsid w:val="00F0242E"/>
    <w:rsid w:val="00F1216D"/>
    <w:rsid w:val="00F203F4"/>
    <w:rsid w:val="00F2295C"/>
    <w:rsid w:val="00F23806"/>
    <w:rsid w:val="00F2633F"/>
    <w:rsid w:val="00F302C1"/>
    <w:rsid w:val="00F314F2"/>
    <w:rsid w:val="00F36DF0"/>
    <w:rsid w:val="00F3720B"/>
    <w:rsid w:val="00F406CB"/>
    <w:rsid w:val="00F41758"/>
    <w:rsid w:val="00F47898"/>
    <w:rsid w:val="00F556D2"/>
    <w:rsid w:val="00F60B8B"/>
    <w:rsid w:val="00F64425"/>
    <w:rsid w:val="00F80F50"/>
    <w:rsid w:val="00F8550B"/>
    <w:rsid w:val="00FA3C09"/>
    <w:rsid w:val="00FB285C"/>
    <w:rsid w:val="00FC1F34"/>
    <w:rsid w:val="00FD28F9"/>
    <w:rsid w:val="00FD3379"/>
    <w:rsid w:val="00FD7A05"/>
    <w:rsid w:val="00FE149F"/>
    <w:rsid w:val="00FF6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21DE"/>
    <w:pPr>
      <w:widowControl w:val="0"/>
      <w:autoSpaceDE w:val="0"/>
      <w:autoSpaceDN w:val="0"/>
      <w:spacing w:after="0" w:line="240" w:lineRule="auto"/>
    </w:pPr>
    <w:rPr>
      <w:lang w:val="en-US"/>
    </w:rPr>
  </w:style>
  <w:style w:type="paragraph" w:styleId="1">
    <w:name w:val="heading 1"/>
    <w:aliases w:val="!Части документа"/>
    <w:basedOn w:val="a"/>
    <w:next w:val="a"/>
    <w:link w:val="10"/>
    <w:uiPriority w:val="99"/>
    <w:qFormat/>
    <w:rsid w:val="005070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nhideWhenUsed/>
    <w:qFormat/>
    <w:rsid w:val="007F2DD5"/>
    <w:pPr>
      <w:keepNext/>
      <w:keepLines/>
      <w:widowControl/>
      <w:autoSpaceDE/>
      <w:autoSpaceDN/>
      <w:spacing w:before="200" w:line="259" w:lineRule="auto"/>
      <w:outlineLvl w:val="1"/>
    </w:pPr>
    <w:rPr>
      <w:rFonts w:asciiTheme="majorHAnsi" w:eastAsiaTheme="majorEastAsia" w:hAnsiTheme="majorHAnsi" w:cstheme="majorBidi"/>
      <w:b/>
      <w:bCs/>
      <w:color w:val="4F81BD" w:themeColor="accent1"/>
      <w:sz w:val="26"/>
      <w:szCs w:val="26"/>
      <w:lang w:val="ru-RU"/>
    </w:rPr>
  </w:style>
  <w:style w:type="paragraph" w:styleId="3">
    <w:name w:val="heading 3"/>
    <w:aliases w:val="!Главы документа"/>
    <w:basedOn w:val="a"/>
    <w:next w:val="a"/>
    <w:link w:val="30"/>
    <w:qFormat/>
    <w:rsid w:val="002E0302"/>
    <w:pPr>
      <w:keepNext/>
      <w:widowControl/>
      <w:autoSpaceDE/>
      <w:autoSpaceDN/>
      <w:jc w:val="right"/>
      <w:outlineLvl w:val="2"/>
    </w:pPr>
    <w:rPr>
      <w:rFonts w:ascii="Times New Roman" w:eastAsia="Times New Roman" w:hAnsi="Times New Roman" w:cs="Times New Roman"/>
      <w:sz w:val="28"/>
      <w:szCs w:val="24"/>
      <w:lang w:val="ru-RU" w:eastAsia="ru-RU"/>
    </w:rPr>
  </w:style>
  <w:style w:type="paragraph" w:styleId="4">
    <w:name w:val="heading 4"/>
    <w:aliases w:val="!Параграфы/Статьи документа"/>
    <w:basedOn w:val="a"/>
    <w:link w:val="40"/>
    <w:uiPriority w:val="9"/>
    <w:qFormat/>
    <w:rsid w:val="0054610C"/>
    <w:pPr>
      <w:widowControl/>
      <w:autoSpaceDE/>
      <w:autoSpaceDN/>
      <w:ind w:firstLine="567"/>
      <w:jc w:val="both"/>
      <w:outlineLvl w:val="3"/>
    </w:pPr>
    <w:rPr>
      <w:rFonts w:ascii="Arial" w:eastAsia="Times New Roman" w:hAnsi="Arial" w:cs="Times New Roman"/>
      <w:b/>
      <w:bCs/>
      <w:sz w:val="26"/>
      <w:szCs w:val="28"/>
      <w:lang w:val="ru-RU" w:eastAsia="ru-RU"/>
    </w:rPr>
  </w:style>
  <w:style w:type="paragraph" w:styleId="5">
    <w:name w:val="heading 5"/>
    <w:link w:val="50"/>
    <w:uiPriority w:val="9"/>
    <w:unhideWhenUsed/>
    <w:qFormat/>
    <w:rsid w:val="0054610C"/>
    <w:pPr>
      <w:keepNext/>
      <w:keepLines/>
      <w:spacing w:before="200" w:after="0" w:line="259" w:lineRule="auto"/>
      <w:outlineLvl w:val="4"/>
    </w:pPr>
    <w:rPr>
      <w:rFonts w:asciiTheme="majorHAnsi" w:eastAsiaTheme="majorEastAsia" w:hAnsiTheme="majorHAnsi" w:cstheme="majorBidi"/>
      <w:color w:val="243F60" w:themeColor="accent1" w:themeShade="7F"/>
    </w:rPr>
  </w:style>
  <w:style w:type="paragraph" w:styleId="6">
    <w:name w:val="heading 6"/>
    <w:link w:val="60"/>
    <w:uiPriority w:val="9"/>
    <w:unhideWhenUsed/>
    <w:qFormat/>
    <w:rsid w:val="0054610C"/>
    <w:pPr>
      <w:keepNext/>
      <w:keepLines/>
      <w:spacing w:before="200" w:after="0" w:line="259" w:lineRule="auto"/>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semiHidden/>
    <w:unhideWhenUsed/>
    <w:qFormat/>
    <w:rsid w:val="00E6529A"/>
    <w:pPr>
      <w:keepNext/>
      <w:widowControl/>
      <w:autoSpaceDE/>
      <w:autoSpaceDN/>
      <w:snapToGrid w:val="0"/>
      <w:outlineLvl w:val="7"/>
    </w:pPr>
    <w:rPr>
      <w:rFonts w:ascii="Times New Roman" w:eastAsia="Times New Roman" w:hAnsi="Times New Roman" w:cs="Times New Roman"/>
      <w:b/>
      <w:bCs/>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5070D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aliases w:val="!Разделы документа Знак"/>
    <w:basedOn w:val="a0"/>
    <w:link w:val="2"/>
    <w:rsid w:val="007F2DD5"/>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DB21DE"/>
    <w:pPr>
      <w:spacing w:after="0" w:line="240" w:lineRule="auto"/>
    </w:pPr>
    <w:rPr>
      <w:rFonts w:eastAsiaTheme="minorEastAsia"/>
      <w:lang w:eastAsia="ru-RU"/>
    </w:rPr>
  </w:style>
  <w:style w:type="character" w:customStyle="1" w:styleId="a4">
    <w:name w:val="Без интервала Знак"/>
    <w:basedOn w:val="a0"/>
    <w:link w:val="a3"/>
    <w:uiPriority w:val="1"/>
    <w:locked/>
    <w:rsid w:val="00DB21DE"/>
    <w:rPr>
      <w:rFonts w:eastAsiaTheme="minorEastAsia"/>
      <w:lang w:eastAsia="ru-RU"/>
    </w:rPr>
  </w:style>
  <w:style w:type="paragraph" w:styleId="a5">
    <w:name w:val="Normal (Web)"/>
    <w:basedOn w:val="a"/>
    <w:uiPriority w:val="99"/>
    <w:unhideWhenUsed/>
    <w:rsid w:val="00DB21DE"/>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styleId="a6">
    <w:name w:val="Strong"/>
    <w:basedOn w:val="a0"/>
    <w:uiPriority w:val="22"/>
    <w:qFormat/>
    <w:rsid w:val="00DB21DE"/>
    <w:rPr>
      <w:b/>
      <w:bCs/>
    </w:rPr>
  </w:style>
  <w:style w:type="character" w:customStyle="1" w:styleId="a7">
    <w:name w:val="Основной текст_"/>
    <w:link w:val="110"/>
    <w:locked/>
    <w:rsid w:val="00465548"/>
    <w:rPr>
      <w:sz w:val="21"/>
      <w:szCs w:val="21"/>
      <w:shd w:val="clear" w:color="auto" w:fill="FFFFFF"/>
    </w:rPr>
  </w:style>
  <w:style w:type="paragraph" w:customStyle="1" w:styleId="110">
    <w:name w:val="Основной текст11"/>
    <w:basedOn w:val="a"/>
    <w:link w:val="a7"/>
    <w:rsid w:val="00465548"/>
    <w:pPr>
      <w:shd w:val="clear" w:color="auto" w:fill="FFFFFF"/>
      <w:autoSpaceDE/>
      <w:autoSpaceDN/>
      <w:spacing w:before="180" w:after="300" w:line="240" w:lineRule="atLeast"/>
      <w:jc w:val="center"/>
    </w:pPr>
    <w:rPr>
      <w:sz w:val="21"/>
      <w:szCs w:val="21"/>
      <w:lang w:val="ru-RU"/>
    </w:rPr>
  </w:style>
  <w:style w:type="paragraph" w:styleId="a8">
    <w:name w:val="Title"/>
    <w:basedOn w:val="a"/>
    <w:link w:val="a9"/>
    <w:qFormat/>
    <w:rsid w:val="00393AFB"/>
    <w:pPr>
      <w:widowControl/>
      <w:autoSpaceDE/>
      <w:autoSpaceDN/>
      <w:spacing w:line="288" w:lineRule="auto"/>
      <w:jc w:val="center"/>
    </w:pPr>
    <w:rPr>
      <w:rFonts w:ascii="Times New Roman" w:eastAsia="Times New Roman" w:hAnsi="Times New Roman" w:cs="Times New Roman"/>
      <w:sz w:val="28"/>
      <w:szCs w:val="24"/>
      <w:lang w:val="ru-RU" w:eastAsia="ru-RU"/>
    </w:rPr>
  </w:style>
  <w:style w:type="character" w:customStyle="1" w:styleId="a9">
    <w:name w:val="Название Знак"/>
    <w:basedOn w:val="a0"/>
    <w:link w:val="a8"/>
    <w:rsid w:val="00393AFB"/>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69693A"/>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13554E"/>
    <w:rPr>
      <w:rFonts w:ascii="Arial" w:hAnsi="Arial" w:cs="Arial"/>
      <w:sz w:val="20"/>
      <w:szCs w:val="20"/>
    </w:rPr>
  </w:style>
  <w:style w:type="paragraph" w:styleId="aa">
    <w:name w:val="header"/>
    <w:aliases w:val="ВерхКолонтитул"/>
    <w:basedOn w:val="a"/>
    <w:link w:val="ab"/>
    <w:uiPriority w:val="99"/>
    <w:unhideWhenUsed/>
    <w:rsid w:val="00AC5877"/>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b">
    <w:name w:val="Верхний колонтитул Знак"/>
    <w:aliases w:val="ВерхКолонтитул Знак"/>
    <w:basedOn w:val="a0"/>
    <w:link w:val="aa"/>
    <w:uiPriority w:val="99"/>
    <w:rsid w:val="00AC587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C5877"/>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d">
    <w:name w:val="Нижний колонтитул Знак"/>
    <w:basedOn w:val="a0"/>
    <w:link w:val="ac"/>
    <w:uiPriority w:val="99"/>
    <w:rsid w:val="00AC5877"/>
    <w:rPr>
      <w:rFonts w:ascii="Times New Roman" w:eastAsia="Times New Roman" w:hAnsi="Times New Roman" w:cs="Times New Roman"/>
      <w:sz w:val="24"/>
      <w:szCs w:val="24"/>
      <w:lang w:eastAsia="ru-RU"/>
    </w:rPr>
  </w:style>
  <w:style w:type="paragraph" w:styleId="ae">
    <w:name w:val="Body Text"/>
    <w:aliases w:val="Знак,Знак1 Знак"/>
    <w:basedOn w:val="a"/>
    <w:link w:val="af"/>
    <w:uiPriority w:val="1"/>
    <w:qFormat/>
    <w:rsid w:val="00420126"/>
    <w:pPr>
      <w:widowControl/>
      <w:suppressAutoHyphens/>
      <w:autoSpaceDE/>
      <w:autoSpaceDN/>
      <w:spacing w:after="120"/>
    </w:pPr>
    <w:rPr>
      <w:rFonts w:ascii="Times New Roman" w:eastAsia="Times New Roman" w:hAnsi="Times New Roman" w:cs="Times New Roman"/>
      <w:kern w:val="2"/>
      <w:sz w:val="24"/>
      <w:szCs w:val="20"/>
      <w:lang w:val="ru-RU" w:eastAsia="zh-CN"/>
    </w:rPr>
  </w:style>
  <w:style w:type="character" w:customStyle="1" w:styleId="af">
    <w:name w:val="Основной текст Знак"/>
    <w:aliases w:val="Знак Знак,Знак1 Знак Знак"/>
    <w:basedOn w:val="a0"/>
    <w:link w:val="ae"/>
    <w:uiPriority w:val="1"/>
    <w:rsid w:val="00420126"/>
    <w:rPr>
      <w:rFonts w:ascii="Times New Roman" w:eastAsia="Times New Roman" w:hAnsi="Times New Roman" w:cs="Times New Roman"/>
      <w:kern w:val="2"/>
      <w:sz w:val="24"/>
      <w:szCs w:val="20"/>
      <w:lang w:eastAsia="zh-CN"/>
    </w:rPr>
  </w:style>
  <w:style w:type="paragraph" w:styleId="af0">
    <w:name w:val="Body Text Indent"/>
    <w:basedOn w:val="a"/>
    <w:link w:val="af1"/>
    <w:rsid w:val="00420126"/>
    <w:pPr>
      <w:widowControl/>
      <w:tabs>
        <w:tab w:val="left" w:pos="709"/>
      </w:tabs>
      <w:suppressAutoHyphens/>
      <w:autoSpaceDE/>
      <w:autoSpaceDN/>
      <w:ind w:firstLine="284"/>
    </w:pPr>
    <w:rPr>
      <w:rFonts w:ascii="Times New Roman" w:eastAsia="Times New Roman" w:hAnsi="Times New Roman" w:cs="Times New Roman"/>
      <w:sz w:val="28"/>
      <w:szCs w:val="20"/>
      <w:lang w:val="ru-RU" w:eastAsia="zh-CN"/>
    </w:rPr>
  </w:style>
  <w:style w:type="character" w:customStyle="1" w:styleId="af1">
    <w:name w:val="Основной текст с отступом Знак"/>
    <w:basedOn w:val="a0"/>
    <w:link w:val="af0"/>
    <w:rsid w:val="00420126"/>
    <w:rPr>
      <w:rFonts w:ascii="Times New Roman" w:eastAsia="Times New Roman" w:hAnsi="Times New Roman" w:cs="Times New Roman"/>
      <w:sz w:val="28"/>
      <w:szCs w:val="20"/>
      <w:lang w:eastAsia="zh-CN"/>
    </w:rPr>
  </w:style>
  <w:style w:type="paragraph" w:styleId="21">
    <w:name w:val="Body Text Indent 2"/>
    <w:basedOn w:val="a"/>
    <w:link w:val="22"/>
    <w:semiHidden/>
    <w:unhideWhenUsed/>
    <w:rsid w:val="0013554E"/>
    <w:pPr>
      <w:spacing w:after="120" w:line="480" w:lineRule="auto"/>
      <w:ind w:left="283"/>
    </w:pPr>
  </w:style>
  <w:style w:type="character" w:customStyle="1" w:styleId="22">
    <w:name w:val="Основной текст с отступом 2 Знак"/>
    <w:basedOn w:val="a0"/>
    <w:link w:val="21"/>
    <w:semiHidden/>
    <w:rsid w:val="0013554E"/>
    <w:rPr>
      <w:lang w:val="en-US"/>
    </w:rPr>
  </w:style>
  <w:style w:type="paragraph" w:customStyle="1" w:styleId="ConsPlusTitle">
    <w:name w:val="ConsPlusTitle"/>
    <w:uiPriority w:val="99"/>
    <w:rsid w:val="0013554E"/>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2">
    <w:name w:val="Hyperlink"/>
    <w:basedOn w:val="a0"/>
    <w:uiPriority w:val="99"/>
    <w:unhideWhenUsed/>
    <w:rsid w:val="00B83184"/>
    <w:rPr>
      <w:color w:val="0000FF"/>
      <w:u w:val="single"/>
    </w:rPr>
  </w:style>
  <w:style w:type="paragraph" w:styleId="af3">
    <w:name w:val="List Paragraph"/>
    <w:basedOn w:val="a"/>
    <w:link w:val="af4"/>
    <w:uiPriority w:val="34"/>
    <w:qFormat/>
    <w:rsid w:val="009D7B80"/>
    <w:pPr>
      <w:widowControl/>
      <w:autoSpaceDE/>
      <w:autoSpaceDN/>
      <w:spacing w:after="160" w:line="259" w:lineRule="auto"/>
      <w:ind w:left="720"/>
      <w:contextualSpacing/>
    </w:pPr>
    <w:rPr>
      <w:rFonts w:ascii="Calibri" w:eastAsia="Calibri" w:hAnsi="Calibri" w:cs="Times New Roman"/>
      <w:lang w:val="ru-RU"/>
    </w:rPr>
  </w:style>
  <w:style w:type="character" w:styleId="af5">
    <w:name w:val="FollowedHyperlink"/>
    <w:basedOn w:val="a0"/>
    <w:uiPriority w:val="99"/>
    <w:semiHidden/>
    <w:unhideWhenUsed/>
    <w:rsid w:val="007C3084"/>
    <w:rPr>
      <w:color w:val="954F72"/>
      <w:u w:val="single"/>
    </w:rPr>
  </w:style>
  <w:style w:type="paragraph" w:customStyle="1" w:styleId="xl64">
    <w:name w:val="xl64"/>
    <w:basedOn w:val="a"/>
    <w:rsid w:val="007C308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ru-RU" w:eastAsia="ru-RU"/>
    </w:rPr>
  </w:style>
  <w:style w:type="paragraph" w:customStyle="1" w:styleId="xl65">
    <w:name w:val="xl65"/>
    <w:basedOn w:val="a"/>
    <w:rsid w:val="007C3084"/>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66">
    <w:name w:val="xl66"/>
    <w:basedOn w:val="a"/>
    <w:rsid w:val="007C3084"/>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ru-RU" w:eastAsia="ru-RU"/>
    </w:rPr>
  </w:style>
  <w:style w:type="paragraph" w:customStyle="1" w:styleId="xl67">
    <w:name w:val="xl67"/>
    <w:basedOn w:val="a"/>
    <w:rsid w:val="007C3084"/>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ru-RU" w:eastAsia="ru-RU"/>
    </w:rPr>
  </w:style>
  <w:style w:type="paragraph" w:customStyle="1" w:styleId="xl68">
    <w:name w:val="xl68"/>
    <w:basedOn w:val="a"/>
    <w:rsid w:val="007C3084"/>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ru-RU" w:eastAsia="ru-RU"/>
    </w:rPr>
  </w:style>
  <w:style w:type="paragraph" w:customStyle="1" w:styleId="xl69">
    <w:name w:val="xl69"/>
    <w:basedOn w:val="a"/>
    <w:rsid w:val="007C3084"/>
    <w:pPr>
      <w:widowControl/>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
    <w:rsid w:val="007C3084"/>
    <w:pPr>
      <w:widowControl/>
      <w:pBdr>
        <w:left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
    <w:rsid w:val="007C3084"/>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
    <w:rsid w:val="007C3084"/>
    <w:pPr>
      <w:widowControl/>
      <w:pBdr>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ru-RU" w:eastAsia="ru-RU"/>
    </w:rPr>
  </w:style>
  <w:style w:type="paragraph" w:customStyle="1" w:styleId="xl73">
    <w:name w:val="xl73"/>
    <w:basedOn w:val="a"/>
    <w:rsid w:val="007C3084"/>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ru-RU" w:eastAsia="ru-RU"/>
    </w:rPr>
  </w:style>
  <w:style w:type="paragraph" w:customStyle="1" w:styleId="xl74">
    <w:name w:val="xl74"/>
    <w:basedOn w:val="a"/>
    <w:rsid w:val="007C308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C3084"/>
    <w:pPr>
      <w:widowControl/>
      <w:pBdr>
        <w:top w:val="single" w:sz="4" w:space="0" w:color="auto"/>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C3084"/>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7">
    <w:name w:val="xl77"/>
    <w:basedOn w:val="a"/>
    <w:rsid w:val="007C308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8">
    <w:name w:val="xl78"/>
    <w:basedOn w:val="a"/>
    <w:rsid w:val="007C3084"/>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9">
    <w:name w:val="xl79"/>
    <w:basedOn w:val="a"/>
    <w:rsid w:val="007C3084"/>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C308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81">
    <w:name w:val="xl81"/>
    <w:basedOn w:val="a"/>
    <w:rsid w:val="007C3084"/>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
    <w:rsid w:val="007C3084"/>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ru-RU" w:eastAsia="ru-RU"/>
    </w:rPr>
  </w:style>
  <w:style w:type="paragraph" w:customStyle="1" w:styleId="xl83">
    <w:name w:val="xl83"/>
    <w:basedOn w:val="a"/>
    <w:rsid w:val="007C3084"/>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4">
    <w:name w:val="xl84"/>
    <w:basedOn w:val="a"/>
    <w:rsid w:val="007C308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85">
    <w:name w:val="xl85"/>
    <w:basedOn w:val="a"/>
    <w:rsid w:val="007C3084"/>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86">
    <w:name w:val="xl86"/>
    <w:basedOn w:val="a"/>
    <w:rsid w:val="007C308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87">
    <w:name w:val="xl87"/>
    <w:basedOn w:val="a"/>
    <w:rsid w:val="007C3084"/>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88">
    <w:name w:val="xl88"/>
    <w:basedOn w:val="a"/>
    <w:rsid w:val="007C3084"/>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ru-RU" w:eastAsia="ru-RU"/>
    </w:rPr>
  </w:style>
  <w:style w:type="paragraph" w:customStyle="1" w:styleId="xl89">
    <w:name w:val="xl89"/>
    <w:basedOn w:val="a"/>
    <w:rsid w:val="007C3084"/>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0">
    <w:name w:val="xl90"/>
    <w:basedOn w:val="a"/>
    <w:rsid w:val="007C3084"/>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1">
    <w:name w:val="xl91"/>
    <w:basedOn w:val="a"/>
    <w:rsid w:val="007C3084"/>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2">
    <w:name w:val="xl92"/>
    <w:basedOn w:val="a"/>
    <w:rsid w:val="007C3084"/>
    <w:pPr>
      <w:widowControl/>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ru-RU" w:eastAsia="ru-RU"/>
    </w:rPr>
  </w:style>
  <w:style w:type="paragraph" w:customStyle="1" w:styleId="xl93">
    <w:name w:val="xl93"/>
    <w:basedOn w:val="a"/>
    <w:rsid w:val="007C3084"/>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4">
    <w:name w:val="xl94"/>
    <w:basedOn w:val="a"/>
    <w:rsid w:val="007C308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5">
    <w:name w:val="xl95"/>
    <w:basedOn w:val="a"/>
    <w:rsid w:val="007C3084"/>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6">
    <w:name w:val="xl96"/>
    <w:basedOn w:val="a"/>
    <w:rsid w:val="007C3084"/>
    <w:pPr>
      <w:widowControl/>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97">
    <w:name w:val="xl97"/>
    <w:basedOn w:val="a"/>
    <w:rsid w:val="007C3084"/>
    <w:pPr>
      <w:widowControl/>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98">
    <w:name w:val="xl98"/>
    <w:basedOn w:val="a"/>
    <w:rsid w:val="007C3084"/>
    <w:pPr>
      <w:widowControl/>
      <w:autoSpaceDE/>
      <w:autoSpaceDN/>
      <w:spacing w:before="100" w:beforeAutospacing="1" w:after="100" w:afterAutospacing="1"/>
      <w:jc w:val="center"/>
      <w:textAlignment w:val="top"/>
    </w:pPr>
    <w:rPr>
      <w:rFonts w:ascii="Times New Roman" w:eastAsia="Times New Roman" w:hAnsi="Times New Roman" w:cs="Times New Roman"/>
      <w:b/>
      <w:bCs/>
      <w:sz w:val="24"/>
      <w:szCs w:val="24"/>
      <w:lang w:val="ru-RU" w:eastAsia="ru-RU"/>
    </w:rPr>
  </w:style>
  <w:style w:type="paragraph" w:customStyle="1" w:styleId="xl99">
    <w:name w:val="xl99"/>
    <w:basedOn w:val="a"/>
    <w:rsid w:val="007C3084"/>
    <w:pPr>
      <w:widowControl/>
      <w:autoSpaceDE/>
      <w:autoSpaceDN/>
      <w:spacing w:before="100" w:beforeAutospacing="1" w:after="100" w:afterAutospacing="1"/>
      <w:jc w:val="right"/>
      <w:textAlignment w:val="center"/>
    </w:pPr>
    <w:rPr>
      <w:rFonts w:ascii="Times New Roman" w:eastAsia="Times New Roman" w:hAnsi="Times New Roman" w:cs="Times New Roman"/>
      <w:sz w:val="24"/>
      <w:szCs w:val="24"/>
      <w:lang w:val="ru-RU" w:eastAsia="ru-RU"/>
    </w:rPr>
  </w:style>
  <w:style w:type="paragraph" w:customStyle="1" w:styleId="xl100">
    <w:name w:val="xl100"/>
    <w:basedOn w:val="a"/>
    <w:rsid w:val="007C3084"/>
    <w:pPr>
      <w:widowControl/>
      <w:autoSpaceDE/>
      <w:autoSpaceDN/>
      <w:spacing w:before="100" w:beforeAutospacing="1" w:after="100" w:afterAutospacing="1"/>
      <w:jc w:val="right"/>
    </w:pPr>
    <w:rPr>
      <w:rFonts w:ascii="Times New Roman" w:eastAsia="Times New Roman" w:hAnsi="Times New Roman" w:cs="Times New Roman"/>
      <w:sz w:val="24"/>
      <w:szCs w:val="24"/>
      <w:lang w:val="ru-RU" w:eastAsia="ru-RU"/>
    </w:rPr>
  </w:style>
  <w:style w:type="character" w:customStyle="1" w:styleId="af6">
    <w:name w:val="Гипертекстовая ссылка"/>
    <w:uiPriority w:val="99"/>
    <w:rsid w:val="00B97686"/>
    <w:rPr>
      <w:color w:val="106BBE"/>
    </w:rPr>
  </w:style>
  <w:style w:type="paragraph" w:customStyle="1" w:styleId="12">
    <w:name w:val="Основной текст1"/>
    <w:basedOn w:val="a"/>
    <w:rsid w:val="00400AFC"/>
    <w:pPr>
      <w:autoSpaceDE/>
      <w:autoSpaceDN/>
      <w:ind w:firstLine="400"/>
    </w:pPr>
    <w:rPr>
      <w:rFonts w:ascii="Times New Roman" w:eastAsia="Times New Roman" w:hAnsi="Times New Roman" w:cs="Times New Roman"/>
      <w:sz w:val="28"/>
      <w:szCs w:val="28"/>
      <w:lang w:val="ru-RU"/>
    </w:rPr>
  </w:style>
  <w:style w:type="table" w:styleId="af7">
    <w:name w:val="Table Grid"/>
    <w:basedOn w:val="a1"/>
    <w:rsid w:val="007F2D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ighlightsearch4">
    <w:name w:val="highlightsearch4"/>
    <w:basedOn w:val="a0"/>
    <w:rsid w:val="003932AC"/>
  </w:style>
  <w:style w:type="character" w:customStyle="1" w:styleId="ConsPlusNormal1">
    <w:name w:val="ConsPlusNormal1"/>
    <w:locked/>
    <w:rsid w:val="00BA0E41"/>
    <w:rPr>
      <w:rFonts w:ascii="Times New Roman" w:eastAsia="Times New Roman" w:hAnsi="Times New Roman" w:cs="Times New Roman"/>
      <w:sz w:val="24"/>
      <w:lang w:eastAsia="ru-RU"/>
    </w:rPr>
  </w:style>
  <w:style w:type="paragraph" w:customStyle="1" w:styleId="NoSpacingPHPDOCX">
    <w:name w:val="No Spacing PHPDOCX"/>
    <w:uiPriority w:val="1"/>
    <w:qFormat/>
    <w:rsid w:val="001F0D56"/>
    <w:pPr>
      <w:spacing w:after="0" w:line="240" w:lineRule="auto"/>
    </w:pPr>
    <w:rPr>
      <w:rFonts w:ascii="Calibri" w:eastAsia="Calibri" w:hAnsi="Calibri" w:cs="Times New Roman"/>
      <w:lang w:eastAsia="ru-RU"/>
    </w:rPr>
  </w:style>
  <w:style w:type="paragraph" w:styleId="af8">
    <w:name w:val="Balloon Text"/>
    <w:basedOn w:val="a"/>
    <w:link w:val="af9"/>
    <w:uiPriority w:val="99"/>
    <w:semiHidden/>
    <w:unhideWhenUsed/>
    <w:rsid w:val="001F0D56"/>
    <w:rPr>
      <w:rFonts w:ascii="Tahoma" w:hAnsi="Tahoma" w:cs="Tahoma"/>
      <w:sz w:val="16"/>
      <w:szCs w:val="16"/>
    </w:rPr>
  </w:style>
  <w:style w:type="character" w:customStyle="1" w:styleId="af9">
    <w:name w:val="Текст выноски Знак"/>
    <w:basedOn w:val="a0"/>
    <w:link w:val="af8"/>
    <w:uiPriority w:val="99"/>
    <w:semiHidden/>
    <w:rsid w:val="001F0D56"/>
    <w:rPr>
      <w:rFonts w:ascii="Tahoma" w:hAnsi="Tahoma" w:cs="Tahoma"/>
      <w:sz w:val="16"/>
      <w:szCs w:val="16"/>
      <w:lang w:val="en-US"/>
    </w:rPr>
  </w:style>
  <w:style w:type="paragraph" w:customStyle="1" w:styleId="ConsPlusNonformat">
    <w:name w:val="ConsPlusNonformat"/>
    <w:uiPriority w:val="99"/>
    <w:rsid w:val="00FD3379"/>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FD3379"/>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D3379"/>
    <w:pPr>
      <w:spacing w:before="98"/>
      <w:jc w:val="center"/>
    </w:pPr>
    <w:rPr>
      <w:rFonts w:ascii="Microsoft Sans Serif" w:eastAsia="Times New Roman" w:hAnsi="Microsoft Sans Serif" w:cs="Microsoft Sans Serif"/>
      <w:lang w:val="ru-RU"/>
    </w:rPr>
  </w:style>
  <w:style w:type="paragraph" w:customStyle="1" w:styleId="headertext">
    <w:name w:val="headertext"/>
    <w:basedOn w:val="a"/>
    <w:rsid w:val="00576BD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ConsPlusCell">
    <w:name w:val="ConsPlusCell"/>
    <w:uiPriority w:val="99"/>
    <w:rsid w:val="00DF6F3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Title">
    <w:name w:val="ConsTitle"/>
    <w:rsid w:val="00DF6F3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Default">
    <w:name w:val="Default"/>
    <w:rsid w:val="00DF6F3F"/>
    <w:pPr>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1"/>
    <w:uiPriority w:val="39"/>
    <w:rsid w:val="00DF6F3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Обычный1"/>
    <w:rsid w:val="005070D1"/>
    <w:pPr>
      <w:suppressAutoHyphens/>
    </w:pPr>
    <w:rPr>
      <w:rFonts w:ascii="Calibri" w:eastAsia="SimSun" w:hAnsi="Calibri" w:cs="Times New Roman"/>
      <w:color w:val="00000A"/>
      <w:lang w:eastAsia="ru-RU"/>
    </w:rPr>
  </w:style>
  <w:style w:type="character" w:customStyle="1" w:styleId="afa">
    <w:name w:val="Подзаголовок Знак"/>
    <w:basedOn w:val="a0"/>
    <w:uiPriority w:val="11"/>
    <w:rsid w:val="005070D1"/>
    <w:rPr>
      <w:rFonts w:cs="Calibri"/>
      <w:b/>
      <w:sz w:val="24"/>
      <w:szCs w:val="24"/>
      <w:lang w:eastAsia="ar-SA" w:bidi="ar-SA"/>
    </w:rPr>
  </w:style>
  <w:style w:type="character" w:customStyle="1" w:styleId="ListLabel1">
    <w:name w:val="ListLabel 1"/>
    <w:uiPriority w:val="99"/>
    <w:rsid w:val="005070D1"/>
    <w:rPr>
      <w:color w:val="00000A"/>
      <w:sz w:val="28"/>
    </w:rPr>
  </w:style>
  <w:style w:type="character" w:customStyle="1" w:styleId="ListLabel2">
    <w:name w:val="ListLabel 2"/>
    <w:uiPriority w:val="99"/>
    <w:rsid w:val="005070D1"/>
    <w:rPr>
      <w:sz w:val="28"/>
    </w:rPr>
  </w:style>
  <w:style w:type="paragraph" w:customStyle="1" w:styleId="15">
    <w:name w:val="Заголовок1"/>
    <w:basedOn w:val="14"/>
    <w:next w:val="ae"/>
    <w:uiPriority w:val="99"/>
    <w:rsid w:val="005070D1"/>
    <w:pPr>
      <w:keepNext/>
      <w:spacing w:before="240" w:after="120"/>
    </w:pPr>
    <w:rPr>
      <w:rFonts w:ascii="Liberation Sans" w:eastAsia="Calibri" w:hAnsi="Liberation Sans" w:cs="Mangal"/>
      <w:sz w:val="28"/>
      <w:szCs w:val="28"/>
    </w:rPr>
  </w:style>
  <w:style w:type="paragraph" w:styleId="afb">
    <w:name w:val="List"/>
    <w:basedOn w:val="ae"/>
    <w:uiPriority w:val="99"/>
    <w:rsid w:val="005070D1"/>
    <w:pPr>
      <w:spacing w:line="288" w:lineRule="auto"/>
    </w:pPr>
    <w:rPr>
      <w:rFonts w:ascii="Calibri" w:eastAsia="SimSun" w:hAnsi="Calibri" w:cs="Mangal"/>
      <w:color w:val="00000A"/>
      <w:kern w:val="0"/>
      <w:sz w:val="22"/>
      <w:szCs w:val="22"/>
      <w:lang w:eastAsia="ru-RU"/>
    </w:rPr>
  </w:style>
  <w:style w:type="paragraph" w:styleId="afc">
    <w:name w:val="index heading"/>
    <w:basedOn w:val="14"/>
    <w:uiPriority w:val="99"/>
    <w:rsid w:val="005070D1"/>
    <w:pPr>
      <w:suppressLineNumbers/>
    </w:pPr>
    <w:rPr>
      <w:rFonts w:cs="Mangal"/>
    </w:rPr>
  </w:style>
  <w:style w:type="paragraph" w:styleId="afd">
    <w:name w:val="Subtitle"/>
    <w:basedOn w:val="14"/>
    <w:link w:val="16"/>
    <w:uiPriority w:val="11"/>
    <w:qFormat/>
    <w:rsid w:val="005070D1"/>
    <w:pPr>
      <w:jc w:val="center"/>
    </w:pPr>
    <w:rPr>
      <w:rFonts w:cs="Calibri"/>
      <w:b/>
      <w:sz w:val="32"/>
    </w:rPr>
  </w:style>
  <w:style w:type="character" w:customStyle="1" w:styleId="16">
    <w:name w:val="Подзаголовок Знак1"/>
    <w:basedOn w:val="a0"/>
    <w:link w:val="afd"/>
    <w:uiPriority w:val="99"/>
    <w:rsid w:val="005070D1"/>
    <w:rPr>
      <w:rFonts w:ascii="Calibri" w:eastAsia="SimSun" w:hAnsi="Calibri" w:cs="Calibri"/>
      <w:b/>
      <w:color w:val="00000A"/>
      <w:sz w:val="32"/>
      <w:lang w:eastAsia="ru-RU"/>
    </w:rPr>
  </w:style>
  <w:style w:type="paragraph" w:customStyle="1" w:styleId="afe">
    <w:name w:val="МУ Обычный стиль"/>
    <w:basedOn w:val="14"/>
    <w:autoRedefine/>
    <w:uiPriority w:val="99"/>
    <w:rsid w:val="005070D1"/>
    <w:pPr>
      <w:tabs>
        <w:tab w:val="left" w:pos="851"/>
      </w:tabs>
      <w:spacing w:after="0" w:line="360" w:lineRule="auto"/>
      <w:ind w:firstLine="567"/>
      <w:jc w:val="both"/>
    </w:pPr>
    <w:rPr>
      <w:rFonts w:ascii="Times New Roman" w:eastAsia="Times New Roman" w:hAnsi="Times New Roman"/>
      <w:sz w:val="28"/>
      <w:szCs w:val="28"/>
    </w:rPr>
  </w:style>
  <w:style w:type="character" w:customStyle="1" w:styleId="17">
    <w:name w:val="Верхний колонтитул Знак1"/>
    <w:aliases w:val="ВерхКолонтитул Знак1"/>
    <w:basedOn w:val="a0"/>
    <w:rsid w:val="005070D1"/>
    <w:rPr>
      <w:rFonts w:eastAsia="SimSun"/>
      <w:color w:val="00000A"/>
    </w:rPr>
  </w:style>
  <w:style w:type="character" w:customStyle="1" w:styleId="18">
    <w:name w:val="Нижний колонтитул Знак1"/>
    <w:basedOn w:val="a0"/>
    <w:rsid w:val="005070D1"/>
    <w:rPr>
      <w:rFonts w:eastAsia="SimSun"/>
      <w:color w:val="00000A"/>
    </w:rPr>
  </w:style>
  <w:style w:type="paragraph" w:customStyle="1" w:styleId="ConsPlusDocList">
    <w:name w:val="ConsPlusDocList"/>
    <w:next w:val="a"/>
    <w:uiPriority w:val="99"/>
    <w:rsid w:val="005070D1"/>
    <w:pPr>
      <w:widowControl w:val="0"/>
      <w:suppressAutoHyphens/>
      <w:spacing w:after="0" w:line="240" w:lineRule="auto"/>
    </w:pPr>
    <w:rPr>
      <w:rFonts w:ascii="Arial" w:eastAsia="Arial" w:hAnsi="Arial" w:cs="Arial"/>
      <w:kern w:val="1"/>
      <w:sz w:val="20"/>
      <w:szCs w:val="20"/>
      <w:lang w:eastAsia="zh-CN" w:bidi="hi-IN"/>
    </w:rPr>
  </w:style>
  <w:style w:type="paragraph" w:customStyle="1" w:styleId="aff">
    <w:name w:val="Содержимое таблицы"/>
    <w:basedOn w:val="a"/>
    <w:rsid w:val="005070D1"/>
    <w:pPr>
      <w:suppressLineNumbers/>
      <w:suppressAutoHyphens/>
      <w:autoSpaceDE/>
      <w:autoSpaceDN/>
    </w:pPr>
    <w:rPr>
      <w:rFonts w:ascii="Arial" w:eastAsia="Lucida Sans Unicode" w:hAnsi="Arial" w:cs="Mangal"/>
      <w:kern w:val="2"/>
      <w:sz w:val="20"/>
      <w:szCs w:val="24"/>
      <w:lang w:val="ru-RU" w:eastAsia="zh-CN" w:bidi="hi-IN"/>
    </w:rPr>
  </w:style>
  <w:style w:type="character" w:customStyle="1" w:styleId="19">
    <w:name w:val="Знак сноски1"/>
    <w:rsid w:val="005070D1"/>
    <w:rPr>
      <w:vertAlign w:val="superscript"/>
    </w:rPr>
  </w:style>
  <w:style w:type="character" w:customStyle="1" w:styleId="aff0">
    <w:name w:val="Символ сноски"/>
    <w:rsid w:val="005070D1"/>
  </w:style>
  <w:style w:type="paragraph" w:customStyle="1" w:styleId="1a">
    <w:name w:val="Абзац списка1"/>
    <w:basedOn w:val="a"/>
    <w:rsid w:val="005070D1"/>
    <w:pPr>
      <w:widowControl/>
      <w:suppressAutoHyphens/>
      <w:autoSpaceDE/>
      <w:autoSpaceDN/>
      <w:spacing w:after="200" w:line="276" w:lineRule="auto"/>
      <w:ind w:left="720"/>
      <w:contextualSpacing/>
    </w:pPr>
    <w:rPr>
      <w:rFonts w:ascii="Calibri" w:eastAsia="Lucida Sans Unicode" w:hAnsi="Calibri" w:cs="font187"/>
      <w:kern w:val="1"/>
      <w:lang w:val="ru-RU" w:eastAsia="zh-CN"/>
    </w:rPr>
  </w:style>
  <w:style w:type="paragraph" w:styleId="aff1">
    <w:name w:val="footnote text"/>
    <w:basedOn w:val="a"/>
    <w:link w:val="1b"/>
    <w:uiPriority w:val="99"/>
    <w:rsid w:val="005070D1"/>
    <w:pPr>
      <w:widowControl/>
      <w:suppressAutoHyphens/>
      <w:autoSpaceDE/>
      <w:autoSpaceDN/>
      <w:spacing w:after="200" w:line="276" w:lineRule="auto"/>
    </w:pPr>
    <w:rPr>
      <w:rFonts w:ascii="Calibri" w:eastAsia="Lucida Sans Unicode" w:hAnsi="Calibri" w:cs="font187"/>
      <w:kern w:val="1"/>
      <w:lang w:val="ru-RU" w:eastAsia="zh-CN"/>
    </w:rPr>
  </w:style>
  <w:style w:type="character" w:customStyle="1" w:styleId="1b">
    <w:name w:val="Текст сноски Знак1"/>
    <w:basedOn w:val="a0"/>
    <w:link w:val="aff1"/>
    <w:rsid w:val="005070D1"/>
    <w:rPr>
      <w:rFonts w:ascii="Calibri" w:eastAsia="Lucida Sans Unicode" w:hAnsi="Calibri" w:cs="font187"/>
      <w:kern w:val="1"/>
      <w:lang w:eastAsia="zh-CN"/>
    </w:rPr>
  </w:style>
  <w:style w:type="character" w:customStyle="1" w:styleId="aff2">
    <w:name w:val="Текст сноски Знак"/>
    <w:basedOn w:val="a0"/>
    <w:link w:val="aff1"/>
    <w:uiPriority w:val="99"/>
    <w:rsid w:val="005070D1"/>
    <w:rPr>
      <w:sz w:val="20"/>
      <w:szCs w:val="20"/>
      <w:lang w:val="en-US"/>
    </w:rPr>
  </w:style>
  <w:style w:type="paragraph" w:styleId="23">
    <w:name w:val="Body Text 2"/>
    <w:basedOn w:val="a"/>
    <w:link w:val="24"/>
    <w:unhideWhenUsed/>
    <w:rsid w:val="006F79BA"/>
    <w:pPr>
      <w:spacing w:after="120" w:line="480" w:lineRule="auto"/>
    </w:pPr>
  </w:style>
  <w:style w:type="character" w:customStyle="1" w:styleId="24">
    <w:name w:val="Основной текст 2 Знак"/>
    <w:basedOn w:val="a0"/>
    <w:link w:val="23"/>
    <w:rsid w:val="006F79BA"/>
    <w:rPr>
      <w:lang w:val="en-US"/>
    </w:rPr>
  </w:style>
  <w:style w:type="character" w:customStyle="1" w:styleId="hyperlink">
    <w:name w:val="hyperlink"/>
    <w:basedOn w:val="a0"/>
    <w:rsid w:val="006F79BA"/>
  </w:style>
  <w:style w:type="character" w:customStyle="1" w:styleId="news-date-time">
    <w:name w:val="news-date-time"/>
    <w:basedOn w:val="a0"/>
    <w:rsid w:val="00B27447"/>
  </w:style>
  <w:style w:type="paragraph" w:customStyle="1" w:styleId="s1">
    <w:name w:val="s_1"/>
    <w:basedOn w:val="a"/>
    <w:rsid w:val="00B27447"/>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styleId="aff3">
    <w:name w:val="caption"/>
    <w:basedOn w:val="a"/>
    <w:qFormat/>
    <w:rsid w:val="00C61EC7"/>
    <w:pPr>
      <w:widowControl/>
      <w:suppressLineNumbers/>
      <w:suppressAutoHyphens/>
      <w:autoSpaceDE/>
      <w:autoSpaceDN/>
      <w:spacing w:before="120" w:after="120"/>
    </w:pPr>
    <w:rPr>
      <w:rFonts w:ascii="Times New Roman" w:eastAsia="Times New Roman" w:hAnsi="Times New Roman" w:cs="Noto Sans Devanagari"/>
      <w:i/>
      <w:iCs/>
      <w:sz w:val="24"/>
      <w:szCs w:val="24"/>
      <w:lang w:val="ru-RU" w:eastAsia="zh-CN"/>
    </w:rPr>
  </w:style>
  <w:style w:type="paragraph" w:customStyle="1" w:styleId="xl101">
    <w:name w:val="xl101"/>
    <w:basedOn w:val="a"/>
    <w:rsid w:val="00C61EC7"/>
    <w:pPr>
      <w:widowControl/>
      <w:autoSpaceDE/>
      <w:autoSpaceDN/>
      <w:spacing w:before="100" w:beforeAutospacing="1" w:after="100" w:afterAutospacing="1"/>
      <w:jc w:val="right"/>
    </w:pPr>
    <w:rPr>
      <w:rFonts w:ascii="Times New Roman" w:eastAsia="Times New Roman" w:hAnsi="Times New Roman" w:cs="Times New Roman"/>
      <w:sz w:val="24"/>
      <w:szCs w:val="24"/>
      <w:lang w:val="ru-RU" w:eastAsia="ru-RU"/>
    </w:rPr>
  </w:style>
  <w:style w:type="paragraph" w:customStyle="1" w:styleId="xl102">
    <w:name w:val="xl102"/>
    <w:basedOn w:val="a"/>
    <w:rsid w:val="00C61EC7"/>
    <w:pPr>
      <w:widowControl/>
      <w:autoSpaceDE/>
      <w:autoSpaceDN/>
      <w:spacing w:before="100" w:beforeAutospacing="1" w:after="100" w:afterAutospacing="1"/>
      <w:jc w:val="center"/>
      <w:textAlignment w:val="top"/>
    </w:pPr>
    <w:rPr>
      <w:rFonts w:ascii="Times New Roman" w:eastAsia="Times New Roman" w:hAnsi="Times New Roman" w:cs="Times New Roman"/>
      <w:b/>
      <w:bCs/>
      <w:sz w:val="24"/>
      <w:szCs w:val="24"/>
      <w:lang w:val="ru-RU" w:eastAsia="ru-RU"/>
    </w:rPr>
  </w:style>
  <w:style w:type="paragraph" w:customStyle="1" w:styleId="xl103">
    <w:name w:val="xl103"/>
    <w:basedOn w:val="a"/>
    <w:rsid w:val="00C61EC7"/>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104">
    <w:name w:val="xl104"/>
    <w:basedOn w:val="a"/>
    <w:rsid w:val="00C61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105">
    <w:name w:val="xl105"/>
    <w:basedOn w:val="a"/>
    <w:rsid w:val="00C61EC7"/>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106">
    <w:name w:val="xl106"/>
    <w:basedOn w:val="a"/>
    <w:rsid w:val="00C61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107">
    <w:name w:val="xl107"/>
    <w:basedOn w:val="a"/>
    <w:rsid w:val="00C61EC7"/>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character" w:customStyle="1" w:styleId="31">
    <w:name w:val="Заголовок №3_"/>
    <w:basedOn w:val="a0"/>
    <w:link w:val="32"/>
    <w:uiPriority w:val="99"/>
    <w:locked/>
    <w:rsid w:val="00594555"/>
    <w:rPr>
      <w:rFonts w:ascii="Times New Roman" w:hAnsi="Times New Roman"/>
      <w:b/>
      <w:bCs/>
      <w:sz w:val="27"/>
      <w:szCs w:val="27"/>
      <w:shd w:val="clear" w:color="auto" w:fill="FFFFFF"/>
    </w:rPr>
  </w:style>
  <w:style w:type="character" w:customStyle="1" w:styleId="25">
    <w:name w:val="Основной текст (2)_"/>
    <w:basedOn w:val="a0"/>
    <w:link w:val="26"/>
    <w:uiPriority w:val="99"/>
    <w:locked/>
    <w:rsid w:val="00594555"/>
    <w:rPr>
      <w:rFonts w:ascii="Times New Roman" w:hAnsi="Times New Roman"/>
      <w:shd w:val="clear" w:color="auto" w:fill="FFFFFF"/>
    </w:rPr>
  </w:style>
  <w:style w:type="character" w:customStyle="1" w:styleId="33">
    <w:name w:val="Основной текст (3)_"/>
    <w:basedOn w:val="a0"/>
    <w:link w:val="34"/>
    <w:locked/>
    <w:rsid w:val="00594555"/>
    <w:rPr>
      <w:rFonts w:ascii="Times New Roman" w:hAnsi="Times New Roman"/>
      <w:b/>
      <w:bCs/>
      <w:sz w:val="27"/>
      <w:szCs w:val="27"/>
      <w:shd w:val="clear" w:color="auto" w:fill="FFFFFF"/>
    </w:rPr>
  </w:style>
  <w:style w:type="character" w:customStyle="1" w:styleId="311">
    <w:name w:val="Основной текст (3) + 11"/>
    <w:aliases w:val="5 pt"/>
    <w:basedOn w:val="33"/>
    <w:uiPriority w:val="99"/>
    <w:rsid w:val="00594555"/>
    <w:rPr>
      <w:sz w:val="23"/>
      <w:szCs w:val="23"/>
    </w:rPr>
  </w:style>
  <w:style w:type="character" w:customStyle="1" w:styleId="aff4">
    <w:name w:val="Подпись к таблице_"/>
    <w:basedOn w:val="a0"/>
    <w:link w:val="aff5"/>
    <w:locked/>
    <w:rsid w:val="00594555"/>
    <w:rPr>
      <w:rFonts w:ascii="Times New Roman" w:hAnsi="Times New Roman"/>
      <w:b/>
      <w:bCs/>
      <w:sz w:val="23"/>
      <w:szCs w:val="23"/>
      <w:shd w:val="clear" w:color="auto" w:fill="FFFFFF"/>
    </w:rPr>
  </w:style>
  <w:style w:type="paragraph" w:customStyle="1" w:styleId="32">
    <w:name w:val="Заголовок №3"/>
    <w:basedOn w:val="a"/>
    <w:link w:val="31"/>
    <w:uiPriority w:val="99"/>
    <w:rsid w:val="00594555"/>
    <w:pPr>
      <w:widowControl/>
      <w:shd w:val="clear" w:color="auto" w:fill="FFFFFF"/>
      <w:autoSpaceDE/>
      <w:autoSpaceDN/>
      <w:spacing w:before="600" w:line="322" w:lineRule="exact"/>
      <w:outlineLvl w:val="2"/>
    </w:pPr>
    <w:rPr>
      <w:rFonts w:ascii="Times New Roman" w:hAnsi="Times New Roman"/>
      <w:b/>
      <w:bCs/>
      <w:sz w:val="27"/>
      <w:szCs w:val="27"/>
      <w:lang w:val="ru-RU"/>
    </w:rPr>
  </w:style>
  <w:style w:type="paragraph" w:customStyle="1" w:styleId="26">
    <w:name w:val="Основной текст (2)"/>
    <w:basedOn w:val="a"/>
    <w:link w:val="25"/>
    <w:uiPriority w:val="99"/>
    <w:rsid w:val="00594555"/>
    <w:pPr>
      <w:widowControl/>
      <w:shd w:val="clear" w:color="auto" w:fill="FFFFFF"/>
      <w:autoSpaceDE/>
      <w:autoSpaceDN/>
      <w:spacing w:before="2580" w:line="240" w:lineRule="atLeast"/>
    </w:pPr>
    <w:rPr>
      <w:rFonts w:ascii="Times New Roman" w:hAnsi="Times New Roman"/>
      <w:lang w:val="ru-RU"/>
    </w:rPr>
  </w:style>
  <w:style w:type="paragraph" w:customStyle="1" w:styleId="34">
    <w:name w:val="Основной текст (3)"/>
    <w:basedOn w:val="a"/>
    <w:link w:val="33"/>
    <w:rsid w:val="00594555"/>
    <w:pPr>
      <w:widowControl/>
      <w:shd w:val="clear" w:color="auto" w:fill="FFFFFF"/>
      <w:autoSpaceDE/>
      <w:autoSpaceDN/>
      <w:spacing w:before="300" w:line="302" w:lineRule="exact"/>
      <w:jc w:val="center"/>
    </w:pPr>
    <w:rPr>
      <w:rFonts w:ascii="Times New Roman" w:hAnsi="Times New Roman"/>
      <w:b/>
      <w:bCs/>
      <w:sz w:val="27"/>
      <w:szCs w:val="27"/>
      <w:lang w:val="ru-RU"/>
    </w:rPr>
  </w:style>
  <w:style w:type="paragraph" w:customStyle="1" w:styleId="aff5">
    <w:name w:val="Подпись к таблице"/>
    <w:basedOn w:val="a"/>
    <w:link w:val="aff4"/>
    <w:rsid w:val="00594555"/>
    <w:pPr>
      <w:widowControl/>
      <w:shd w:val="clear" w:color="auto" w:fill="FFFFFF"/>
      <w:autoSpaceDE/>
      <w:autoSpaceDN/>
      <w:spacing w:line="240" w:lineRule="atLeast"/>
    </w:pPr>
    <w:rPr>
      <w:rFonts w:ascii="Times New Roman" w:hAnsi="Times New Roman"/>
      <w:b/>
      <w:bCs/>
      <w:sz w:val="23"/>
      <w:szCs w:val="23"/>
      <w:lang w:val="ru-RU"/>
    </w:rPr>
  </w:style>
  <w:style w:type="paragraph" w:customStyle="1" w:styleId="Textbody">
    <w:name w:val="Text body"/>
    <w:basedOn w:val="a"/>
    <w:rsid w:val="00E81BBD"/>
    <w:pPr>
      <w:widowControl/>
      <w:suppressAutoHyphens/>
      <w:autoSpaceDE/>
      <w:spacing w:after="140" w:line="276" w:lineRule="auto"/>
      <w:textAlignment w:val="baseline"/>
    </w:pPr>
    <w:rPr>
      <w:rFonts w:ascii="Calibri" w:eastAsia="Times New Roman" w:hAnsi="Calibri" w:cs="Times New Roman"/>
      <w:kern w:val="3"/>
      <w:lang w:val="ru-RU" w:eastAsia="zh-CN"/>
    </w:rPr>
  </w:style>
  <w:style w:type="paragraph" w:customStyle="1" w:styleId="Heading1">
    <w:name w:val="Heading 1"/>
    <w:basedOn w:val="a"/>
    <w:next w:val="Textbody"/>
    <w:rsid w:val="00E81BBD"/>
    <w:pPr>
      <w:keepNext/>
      <w:widowControl/>
      <w:suppressAutoHyphens/>
      <w:autoSpaceDE/>
      <w:spacing w:before="240" w:after="120" w:line="276" w:lineRule="auto"/>
      <w:textAlignment w:val="baseline"/>
      <w:outlineLvl w:val="0"/>
    </w:pPr>
    <w:rPr>
      <w:rFonts w:ascii="Liberation Serif" w:eastAsia="Tahoma" w:hAnsi="Liberation Serif" w:cs="Noto Sans Devanagari"/>
      <w:b/>
      <w:bCs/>
      <w:kern w:val="3"/>
      <w:sz w:val="48"/>
      <w:szCs w:val="48"/>
      <w:lang w:val="ru-RU" w:eastAsia="zh-CN"/>
    </w:rPr>
  </w:style>
  <w:style w:type="character" w:customStyle="1" w:styleId="af4">
    <w:name w:val="Абзац списка Знак"/>
    <w:link w:val="af3"/>
    <w:locked/>
    <w:rsid w:val="000616BC"/>
    <w:rPr>
      <w:rFonts w:ascii="Calibri" w:eastAsia="Calibri" w:hAnsi="Calibri" w:cs="Times New Roman"/>
    </w:rPr>
  </w:style>
  <w:style w:type="character" w:customStyle="1" w:styleId="apple-converted-space">
    <w:name w:val="apple-converted-space"/>
    <w:basedOn w:val="a0"/>
    <w:rsid w:val="000616BC"/>
    <w:rPr>
      <w:rFonts w:ascii="Times New Roman" w:hAnsi="Times New Roman" w:cs="Times New Roman" w:hint="default"/>
    </w:rPr>
  </w:style>
  <w:style w:type="character" w:customStyle="1" w:styleId="submenu-table">
    <w:name w:val="submenu-table"/>
    <w:basedOn w:val="a0"/>
    <w:rsid w:val="000616BC"/>
    <w:rPr>
      <w:rFonts w:ascii="Times New Roman" w:hAnsi="Times New Roman" w:cs="Times New Roman" w:hint="default"/>
    </w:rPr>
  </w:style>
  <w:style w:type="numbering" w:customStyle="1" w:styleId="1c">
    <w:name w:val="Нет списка1"/>
    <w:next w:val="a2"/>
    <w:uiPriority w:val="99"/>
    <w:semiHidden/>
    <w:unhideWhenUsed/>
    <w:rsid w:val="00557084"/>
  </w:style>
  <w:style w:type="character" w:customStyle="1" w:styleId="1d">
    <w:name w:val="Просмотренная гиперссылка1"/>
    <w:basedOn w:val="a0"/>
    <w:uiPriority w:val="99"/>
    <w:semiHidden/>
    <w:unhideWhenUsed/>
    <w:rsid w:val="00557084"/>
    <w:rPr>
      <w:color w:val="954F72"/>
      <w:u w:val="single"/>
    </w:rPr>
  </w:style>
  <w:style w:type="paragraph" w:customStyle="1" w:styleId="msonormal0">
    <w:name w:val="msonormal"/>
    <w:basedOn w:val="a"/>
    <w:rsid w:val="00557084"/>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styleId="aff6">
    <w:name w:val="annotation text"/>
    <w:aliases w:val="!Равноширинный текст документа"/>
    <w:basedOn w:val="a"/>
    <w:link w:val="aff7"/>
    <w:unhideWhenUsed/>
    <w:rsid w:val="00557084"/>
    <w:pPr>
      <w:widowControl/>
      <w:autoSpaceDE/>
      <w:autoSpaceDN/>
    </w:pPr>
    <w:rPr>
      <w:rFonts w:ascii="Times New Roman" w:eastAsia="Times New Roman" w:hAnsi="Times New Roman" w:cs="Times New Roman"/>
      <w:sz w:val="20"/>
      <w:szCs w:val="20"/>
      <w:lang w:eastAsia="ru-RU"/>
    </w:rPr>
  </w:style>
  <w:style w:type="character" w:customStyle="1" w:styleId="aff7">
    <w:name w:val="Текст примечания Знак"/>
    <w:aliases w:val="!Равноширинный текст документа Знак"/>
    <w:basedOn w:val="a0"/>
    <w:link w:val="aff6"/>
    <w:rsid w:val="00557084"/>
    <w:rPr>
      <w:rFonts w:ascii="Times New Roman" w:eastAsia="Times New Roman" w:hAnsi="Times New Roman" w:cs="Times New Roman"/>
      <w:sz w:val="20"/>
      <w:szCs w:val="20"/>
      <w:lang w:val="en-US" w:eastAsia="ru-RU"/>
    </w:rPr>
  </w:style>
  <w:style w:type="paragraph" w:styleId="35">
    <w:name w:val="Body Text Indent 3"/>
    <w:basedOn w:val="a"/>
    <w:link w:val="36"/>
    <w:semiHidden/>
    <w:unhideWhenUsed/>
    <w:rsid w:val="00557084"/>
    <w:pPr>
      <w:widowControl/>
      <w:autoSpaceDE/>
      <w:autoSpaceDN/>
      <w:spacing w:after="120"/>
      <w:ind w:left="283"/>
    </w:pPr>
    <w:rPr>
      <w:rFonts w:ascii="Times New Roman" w:eastAsia="Times New Roman" w:hAnsi="Times New Roman" w:cs="Times New Roman"/>
      <w:sz w:val="16"/>
      <w:szCs w:val="16"/>
      <w:lang w:val="ru-RU" w:eastAsia="ru-RU"/>
    </w:rPr>
  </w:style>
  <w:style w:type="character" w:customStyle="1" w:styleId="36">
    <w:name w:val="Основной текст с отступом 3 Знак"/>
    <w:basedOn w:val="a0"/>
    <w:link w:val="35"/>
    <w:semiHidden/>
    <w:rsid w:val="00557084"/>
    <w:rPr>
      <w:rFonts w:ascii="Times New Roman" w:eastAsia="Times New Roman" w:hAnsi="Times New Roman" w:cs="Times New Roman"/>
      <w:sz w:val="16"/>
      <w:szCs w:val="16"/>
      <w:lang w:eastAsia="ru-RU"/>
    </w:rPr>
  </w:style>
  <w:style w:type="paragraph" w:styleId="aff8">
    <w:name w:val="annotation subject"/>
    <w:basedOn w:val="aff6"/>
    <w:next w:val="aff6"/>
    <w:link w:val="aff9"/>
    <w:uiPriority w:val="99"/>
    <w:semiHidden/>
    <w:unhideWhenUsed/>
    <w:rsid w:val="00557084"/>
    <w:rPr>
      <w:b/>
      <w:bCs/>
    </w:rPr>
  </w:style>
  <w:style w:type="character" w:customStyle="1" w:styleId="aff9">
    <w:name w:val="Тема примечания Знак"/>
    <w:basedOn w:val="aff7"/>
    <w:link w:val="aff8"/>
    <w:uiPriority w:val="99"/>
    <w:semiHidden/>
    <w:rsid w:val="00557084"/>
    <w:rPr>
      <w:b/>
      <w:bCs/>
    </w:rPr>
  </w:style>
  <w:style w:type="paragraph" w:customStyle="1" w:styleId="27">
    <w:name w:val="Основной текст2"/>
    <w:basedOn w:val="a"/>
    <w:rsid w:val="00557084"/>
    <w:pPr>
      <w:widowControl/>
      <w:shd w:val="clear" w:color="auto" w:fill="FFFFFF"/>
      <w:autoSpaceDE/>
      <w:autoSpaceDN/>
      <w:spacing w:before="360" w:after="360" w:line="240" w:lineRule="atLeast"/>
      <w:ind w:hanging="1160"/>
      <w:jc w:val="center"/>
    </w:pPr>
    <w:rPr>
      <w:rFonts w:ascii="Times New Roman" w:eastAsia="Calibri" w:hAnsi="Times New Roman" w:cs="Times New Roman"/>
      <w:color w:val="000000"/>
      <w:sz w:val="28"/>
      <w:szCs w:val="28"/>
      <w:lang w:val="ru-RU" w:eastAsia="ru-RU"/>
    </w:rPr>
  </w:style>
  <w:style w:type="character" w:customStyle="1" w:styleId="6pt">
    <w:name w:val="Основной текст + 6 pt"/>
    <w:rsid w:val="00557084"/>
    <w:rPr>
      <w:rFonts w:ascii="Times New Roman" w:hAnsi="Times New Roman" w:cs="Times New Roman" w:hint="default"/>
      <w:spacing w:val="0"/>
      <w:sz w:val="12"/>
      <w:szCs w:val="12"/>
      <w:shd w:val="clear" w:color="auto" w:fill="FFFFFF"/>
      <w:lang w:bidi="ar-SA"/>
    </w:rPr>
  </w:style>
  <w:style w:type="character" w:customStyle="1" w:styleId="UnresolvedMention">
    <w:name w:val="Unresolved Mention"/>
    <w:basedOn w:val="a0"/>
    <w:uiPriority w:val="99"/>
    <w:semiHidden/>
    <w:unhideWhenUsed/>
    <w:rsid w:val="00557084"/>
    <w:rPr>
      <w:color w:val="605E5C"/>
      <w:shd w:val="clear" w:color="auto" w:fill="E1DFDD"/>
    </w:rPr>
  </w:style>
  <w:style w:type="paragraph" w:customStyle="1" w:styleId="11">
    <w:name w:val="Заголовок 11"/>
    <w:qFormat/>
    <w:rsid w:val="008A0823"/>
    <w:pPr>
      <w:keepNext/>
      <w:numPr>
        <w:numId w:val="1"/>
      </w:numPr>
      <w:pBdr>
        <w:top w:val="none" w:sz="4" w:space="0" w:color="000000"/>
        <w:left w:val="none" w:sz="4" w:space="0" w:color="000000"/>
        <w:bottom w:val="none" w:sz="4" w:space="0" w:color="000000"/>
        <w:right w:val="none" w:sz="4" w:space="0" w:color="000000"/>
        <w:between w:val="none" w:sz="4" w:space="0" w:color="000000"/>
      </w:pBdr>
      <w:shd w:val="nil"/>
      <w:spacing w:before="240" w:after="60" w:line="240" w:lineRule="auto"/>
      <w:outlineLvl w:val="0"/>
    </w:pPr>
    <w:rPr>
      <w:rFonts w:ascii="Arial" w:eastAsia="Times New Roman" w:hAnsi="Arial" w:cs="Arial"/>
      <w:b/>
      <w:bCs/>
      <w:sz w:val="32"/>
      <w:szCs w:val="32"/>
      <w:lang w:eastAsia="zh-CN"/>
    </w:rPr>
  </w:style>
  <w:style w:type="paragraph" w:customStyle="1" w:styleId="w3-n">
    <w:name w:val="w3-n"/>
    <w:basedOn w:val="a"/>
    <w:uiPriority w:val="99"/>
    <w:rsid w:val="00AD219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unhideWhenUsed/>
    <w:rsid w:val="00557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55700B"/>
    <w:rPr>
      <w:rFonts w:ascii="Courier New" w:eastAsia="Times New Roman" w:hAnsi="Courier New" w:cs="Times New Roman"/>
      <w:sz w:val="20"/>
      <w:szCs w:val="20"/>
    </w:rPr>
  </w:style>
  <w:style w:type="paragraph" w:customStyle="1" w:styleId="affa">
    <w:name w:val="Нормальный"/>
    <w:uiPriority w:val="99"/>
    <w:rsid w:val="00E6529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80">
    <w:name w:val="Заголовок 8 Знак"/>
    <w:basedOn w:val="a0"/>
    <w:link w:val="8"/>
    <w:semiHidden/>
    <w:rsid w:val="00E6529A"/>
    <w:rPr>
      <w:rFonts w:ascii="Times New Roman" w:eastAsia="Times New Roman" w:hAnsi="Times New Roman" w:cs="Times New Roman"/>
      <w:b/>
      <w:bCs/>
      <w:sz w:val="28"/>
      <w:szCs w:val="24"/>
      <w:lang w:eastAsia="ru-RU"/>
    </w:rPr>
  </w:style>
  <w:style w:type="paragraph" w:styleId="37">
    <w:name w:val="toc 3"/>
    <w:basedOn w:val="a"/>
    <w:next w:val="a"/>
    <w:autoRedefine/>
    <w:semiHidden/>
    <w:unhideWhenUsed/>
    <w:rsid w:val="00E6529A"/>
    <w:pPr>
      <w:adjustRightInd w:val="0"/>
      <w:spacing w:line="360" w:lineRule="exact"/>
    </w:pPr>
    <w:rPr>
      <w:rFonts w:ascii="Times New Roman" w:eastAsia="Times New Roman" w:hAnsi="Times New Roman" w:cs="Times New Roman"/>
      <w:sz w:val="24"/>
      <w:szCs w:val="24"/>
      <w:lang w:val="ru-RU" w:eastAsia="ru-RU"/>
    </w:rPr>
  </w:style>
  <w:style w:type="character" w:customStyle="1" w:styleId="1e">
    <w:name w:val="Основной текст Знак1"/>
    <w:aliases w:val="Знак Знак1,Знак1 Знак Знак1,Основной текст1 Знак1"/>
    <w:basedOn w:val="a0"/>
    <w:uiPriority w:val="99"/>
    <w:semiHidden/>
    <w:rsid w:val="00E6529A"/>
    <w:rPr>
      <w:rFonts w:ascii="Calibri" w:eastAsia="Calibri" w:hAnsi="Calibri" w:cs="Times New Roman"/>
    </w:rPr>
  </w:style>
  <w:style w:type="character" w:customStyle="1" w:styleId="1f">
    <w:name w:val="Основной текст с отступом Знак1"/>
    <w:basedOn w:val="a0"/>
    <w:semiHidden/>
    <w:locked/>
    <w:rsid w:val="00E6529A"/>
    <w:rPr>
      <w:rFonts w:ascii="Times New Roman" w:eastAsia="Times New Roman" w:hAnsi="Times New Roman" w:cs="Times New Roman"/>
      <w:sz w:val="28"/>
      <w:szCs w:val="20"/>
      <w:lang w:eastAsia="ru-RU"/>
    </w:rPr>
  </w:style>
  <w:style w:type="character" w:customStyle="1" w:styleId="210">
    <w:name w:val="Основной текст с отступом 2 Знак1"/>
    <w:basedOn w:val="a0"/>
    <w:semiHidden/>
    <w:locked/>
    <w:rsid w:val="00E6529A"/>
    <w:rPr>
      <w:rFonts w:ascii="Times New Roman" w:eastAsia="Times New Roman" w:hAnsi="Times New Roman" w:cs="Times New Roman"/>
      <w:sz w:val="28"/>
      <w:szCs w:val="20"/>
      <w:lang w:eastAsia="ru-RU"/>
    </w:rPr>
  </w:style>
  <w:style w:type="paragraph" w:customStyle="1" w:styleId="pboth">
    <w:name w:val="pboth"/>
    <w:basedOn w:val="a"/>
    <w:rsid w:val="00F60B8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ffb">
    <w:name w:val="Основной текст + Полужирный"/>
    <w:basedOn w:val="af"/>
    <w:rsid w:val="00431008"/>
    <w:rPr>
      <w:b/>
      <w:bCs/>
      <w:sz w:val="19"/>
      <w:szCs w:val="19"/>
      <w:shd w:val="clear" w:color="auto" w:fill="FFFFFF"/>
    </w:rPr>
  </w:style>
  <w:style w:type="character" w:customStyle="1" w:styleId="32pt">
    <w:name w:val="Основной текст (3) + Интервал 2 pt"/>
    <w:basedOn w:val="33"/>
    <w:rsid w:val="00431008"/>
    <w:rPr>
      <w:b/>
      <w:bCs/>
      <w:spacing w:val="40"/>
      <w:sz w:val="19"/>
      <w:szCs w:val="19"/>
      <w:shd w:val="clear" w:color="auto" w:fill="FFFFFF"/>
    </w:rPr>
  </w:style>
  <w:style w:type="character" w:customStyle="1" w:styleId="51">
    <w:name w:val="Основной текст (5)_"/>
    <w:basedOn w:val="a0"/>
    <w:link w:val="52"/>
    <w:rsid w:val="00431008"/>
    <w:rPr>
      <w:rFonts w:ascii="Tahoma" w:hAnsi="Tahoma"/>
      <w:b/>
      <w:bCs/>
      <w:sz w:val="15"/>
      <w:szCs w:val="15"/>
      <w:shd w:val="clear" w:color="auto" w:fill="FFFFFF"/>
    </w:rPr>
  </w:style>
  <w:style w:type="character" w:customStyle="1" w:styleId="57pt">
    <w:name w:val="Основной текст (5) + 7 pt"/>
    <w:aliases w:val="Не полужирный"/>
    <w:basedOn w:val="51"/>
    <w:rsid w:val="00431008"/>
    <w:rPr>
      <w:sz w:val="14"/>
      <w:szCs w:val="14"/>
    </w:rPr>
  </w:style>
  <w:style w:type="character" w:customStyle="1" w:styleId="41">
    <w:name w:val="Основной текст (4)_"/>
    <w:basedOn w:val="a0"/>
    <w:link w:val="42"/>
    <w:rsid w:val="00431008"/>
    <w:rPr>
      <w:rFonts w:ascii="Tahoma" w:hAnsi="Tahoma"/>
      <w:sz w:val="11"/>
      <w:szCs w:val="11"/>
      <w:shd w:val="clear" w:color="auto" w:fill="FFFFFF"/>
    </w:rPr>
  </w:style>
  <w:style w:type="paragraph" w:customStyle="1" w:styleId="52">
    <w:name w:val="Основной текст (5)"/>
    <w:basedOn w:val="a"/>
    <w:link w:val="51"/>
    <w:rsid w:val="00431008"/>
    <w:pPr>
      <w:widowControl/>
      <w:shd w:val="clear" w:color="auto" w:fill="FFFFFF"/>
      <w:autoSpaceDE/>
      <w:autoSpaceDN/>
      <w:spacing w:before="600" w:after="180" w:line="410" w:lineRule="exact"/>
    </w:pPr>
    <w:rPr>
      <w:rFonts w:ascii="Tahoma" w:hAnsi="Tahoma"/>
      <w:b/>
      <w:bCs/>
      <w:sz w:val="15"/>
      <w:szCs w:val="15"/>
      <w:lang w:val="ru-RU"/>
    </w:rPr>
  </w:style>
  <w:style w:type="paragraph" w:customStyle="1" w:styleId="42">
    <w:name w:val="Основной текст (4)"/>
    <w:basedOn w:val="a"/>
    <w:link w:val="41"/>
    <w:rsid w:val="00431008"/>
    <w:pPr>
      <w:widowControl/>
      <w:shd w:val="clear" w:color="auto" w:fill="FFFFFF"/>
      <w:autoSpaceDE/>
      <w:autoSpaceDN/>
      <w:spacing w:line="240" w:lineRule="atLeast"/>
    </w:pPr>
    <w:rPr>
      <w:rFonts w:ascii="Tahoma" w:hAnsi="Tahoma"/>
      <w:sz w:val="11"/>
      <w:szCs w:val="11"/>
      <w:lang w:val="ru-RU"/>
    </w:rPr>
  </w:style>
  <w:style w:type="paragraph" w:customStyle="1" w:styleId="nospacing">
    <w:name w:val="nospacing"/>
    <w:basedOn w:val="a"/>
    <w:rsid w:val="00C239E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30">
    <w:name w:val="Заголовок 3 Знак"/>
    <w:aliases w:val="!Главы документа Знак"/>
    <w:basedOn w:val="a0"/>
    <w:link w:val="3"/>
    <w:rsid w:val="002E0302"/>
    <w:rPr>
      <w:rFonts w:ascii="Times New Roman" w:eastAsia="Times New Roman" w:hAnsi="Times New Roman" w:cs="Times New Roman"/>
      <w:sz w:val="28"/>
      <w:szCs w:val="24"/>
      <w:lang w:eastAsia="ru-RU"/>
    </w:rPr>
  </w:style>
  <w:style w:type="paragraph" w:customStyle="1" w:styleId="ConsPlusTitlePage">
    <w:name w:val="ConsPlusTitlePage"/>
    <w:uiPriority w:val="99"/>
    <w:rsid w:val="002E0302"/>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0302"/>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E03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2E0302"/>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f0">
    <w:name w:val="Цветная заливка1"/>
    <w:basedOn w:val="a1"/>
    <w:uiPriority w:val="71"/>
    <w:rsid w:val="002E0302"/>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40">
    <w:name w:val="Заголовок 4 Знак"/>
    <w:aliases w:val="!Параграфы/Статьи документа Знак"/>
    <w:basedOn w:val="a0"/>
    <w:link w:val="4"/>
    <w:uiPriority w:val="9"/>
    <w:rsid w:val="0054610C"/>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54610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4610C"/>
    <w:rPr>
      <w:rFonts w:asciiTheme="majorHAnsi" w:eastAsiaTheme="majorEastAsia" w:hAnsiTheme="majorHAnsi" w:cstheme="majorBidi"/>
      <w:i/>
      <w:iCs/>
      <w:color w:val="243F60" w:themeColor="accent1" w:themeShade="7F"/>
    </w:rPr>
  </w:style>
  <w:style w:type="paragraph" w:styleId="38">
    <w:name w:val="Body Text 3"/>
    <w:basedOn w:val="a"/>
    <w:link w:val="39"/>
    <w:rsid w:val="0054610C"/>
    <w:pPr>
      <w:widowControl/>
      <w:jc w:val="center"/>
    </w:pPr>
    <w:rPr>
      <w:rFonts w:ascii="Times New Roman" w:eastAsia="Times New Roman" w:hAnsi="Times New Roman" w:cs="Times New Roman"/>
      <w:b/>
      <w:bCs/>
      <w:sz w:val="28"/>
      <w:szCs w:val="28"/>
      <w:lang w:val="ru-RU" w:eastAsia="ru-RU"/>
    </w:rPr>
  </w:style>
  <w:style w:type="character" w:customStyle="1" w:styleId="39">
    <w:name w:val="Основной текст 3 Знак"/>
    <w:basedOn w:val="a0"/>
    <w:link w:val="38"/>
    <w:rsid w:val="0054610C"/>
    <w:rPr>
      <w:rFonts w:ascii="Times New Roman" w:eastAsia="Times New Roman" w:hAnsi="Times New Roman" w:cs="Times New Roman"/>
      <w:b/>
      <w:bCs/>
      <w:sz w:val="28"/>
      <w:szCs w:val="28"/>
      <w:lang w:eastAsia="ru-RU"/>
    </w:rPr>
  </w:style>
  <w:style w:type="character" w:styleId="affc">
    <w:name w:val="annotation reference"/>
    <w:uiPriority w:val="99"/>
    <w:rsid w:val="0054610C"/>
    <w:rPr>
      <w:sz w:val="16"/>
      <w:szCs w:val="16"/>
    </w:rPr>
  </w:style>
  <w:style w:type="paragraph" w:customStyle="1" w:styleId="1TimesNewRoman12">
    <w:name w:val="! ТЗ Стиль __ТекстОсн_1и + Times New Roman 12 пт По ширине Первая стр..."/>
    <w:basedOn w:val="a"/>
    <w:qFormat/>
    <w:rsid w:val="0054610C"/>
    <w:pPr>
      <w:widowControl/>
      <w:tabs>
        <w:tab w:val="left" w:pos="851"/>
      </w:tabs>
      <w:autoSpaceDE/>
      <w:autoSpaceDN/>
      <w:spacing w:before="60" w:after="60" w:line="360" w:lineRule="auto"/>
      <w:ind w:firstLine="709"/>
      <w:jc w:val="both"/>
    </w:pPr>
    <w:rPr>
      <w:rFonts w:ascii="Arial" w:eastAsia="Times New Roman" w:hAnsi="Arial" w:cs="Times New Roman"/>
      <w:snapToGrid w:val="0"/>
      <w:sz w:val="24"/>
      <w:szCs w:val="20"/>
      <w:lang w:val="ru-RU" w:eastAsia="ru-RU"/>
    </w:rPr>
  </w:style>
  <w:style w:type="table" w:customStyle="1" w:styleId="3a">
    <w:name w:val="Сетка таблицы3"/>
    <w:basedOn w:val="a1"/>
    <w:next w:val="af7"/>
    <w:uiPriority w:val="39"/>
    <w:rsid w:val="0054610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endnote text"/>
    <w:basedOn w:val="a"/>
    <w:link w:val="affe"/>
    <w:uiPriority w:val="99"/>
    <w:semiHidden/>
    <w:unhideWhenUsed/>
    <w:rsid w:val="0054610C"/>
    <w:pPr>
      <w:widowControl/>
      <w:autoSpaceDE/>
      <w:autoSpaceDN/>
      <w:ind w:firstLine="567"/>
      <w:jc w:val="both"/>
    </w:pPr>
    <w:rPr>
      <w:rFonts w:ascii="Arial" w:eastAsia="Times New Roman" w:hAnsi="Arial" w:cs="Times New Roman"/>
      <w:sz w:val="24"/>
      <w:szCs w:val="20"/>
      <w:lang w:val="ru-RU" w:eastAsia="ru-RU"/>
    </w:rPr>
  </w:style>
  <w:style w:type="character" w:customStyle="1" w:styleId="affe">
    <w:name w:val="Текст концевой сноски Знак"/>
    <w:basedOn w:val="a0"/>
    <w:link w:val="affd"/>
    <w:uiPriority w:val="99"/>
    <w:semiHidden/>
    <w:rsid w:val="0054610C"/>
    <w:rPr>
      <w:rFonts w:ascii="Arial" w:eastAsia="Times New Roman" w:hAnsi="Arial" w:cs="Times New Roman"/>
      <w:sz w:val="24"/>
      <w:szCs w:val="20"/>
      <w:lang w:eastAsia="ru-RU"/>
    </w:rPr>
  </w:style>
  <w:style w:type="character" w:styleId="afff">
    <w:name w:val="endnote reference"/>
    <w:basedOn w:val="a0"/>
    <w:uiPriority w:val="99"/>
    <w:semiHidden/>
    <w:unhideWhenUsed/>
    <w:rsid w:val="0054610C"/>
    <w:rPr>
      <w:vertAlign w:val="superscript"/>
    </w:rPr>
  </w:style>
  <w:style w:type="character" w:styleId="afff0">
    <w:name w:val="footnote reference"/>
    <w:basedOn w:val="a0"/>
    <w:uiPriority w:val="99"/>
    <w:semiHidden/>
    <w:unhideWhenUsed/>
    <w:rsid w:val="0054610C"/>
    <w:rPr>
      <w:vertAlign w:val="superscript"/>
    </w:rPr>
  </w:style>
  <w:style w:type="character" w:styleId="HTML1">
    <w:name w:val="HTML Code"/>
    <w:basedOn w:val="a0"/>
    <w:uiPriority w:val="99"/>
    <w:semiHidden/>
    <w:unhideWhenUsed/>
    <w:rsid w:val="0054610C"/>
    <w:rPr>
      <w:rFonts w:ascii="Courier New" w:eastAsia="Times New Roman" w:hAnsi="Courier New" w:cs="Courier New"/>
      <w:sz w:val="20"/>
      <w:szCs w:val="20"/>
    </w:rPr>
  </w:style>
  <w:style w:type="paragraph" w:customStyle="1" w:styleId="u">
    <w:name w:val="u"/>
    <w:basedOn w:val="a"/>
    <w:rsid w:val="0054610C"/>
    <w:pPr>
      <w:widowControl/>
      <w:autoSpaceDE/>
      <w:autoSpaceDN/>
      <w:ind w:firstLine="539"/>
      <w:jc w:val="both"/>
    </w:pPr>
    <w:rPr>
      <w:rFonts w:ascii="Arial" w:eastAsia="Times New Roman" w:hAnsi="Arial" w:cs="Times New Roman"/>
      <w:color w:val="000000"/>
      <w:sz w:val="24"/>
      <w:szCs w:val="24"/>
      <w:lang w:val="ru-RU" w:eastAsia="ru-RU"/>
    </w:rPr>
  </w:style>
  <w:style w:type="character" w:styleId="HTML2">
    <w:name w:val="HTML Variable"/>
    <w:aliases w:val="!Ссылки в документе"/>
    <w:basedOn w:val="a0"/>
    <w:rsid w:val="0054610C"/>
    <w:rPr>
      <w:rFonts w:ascii="Arial" w:hAnsi="Arial"/>
      <w:b w:val="0"/>
      <w:i w:val="0"/>
      <w:iCs/>
      <w:color w:val="0000FF"/>
      <w:sz w:val="24"/>
      <w:u w:val="none"/>
    </w:rPr>
  </w:style>
  <w:style w:type="paragraph" w:customStyle="1" w:styleId="Title">
    <w:name w:val="Title!Название НПА"/>
    <w:basedOn w:val="a"/>
    <w:rsid w:val="0054610C"/>
    <w:pPr>
      <w:widowControl/>
      <w:autoSpaceDE/>
      <w:autoSpaceDN/>
      <w:spacing w:before="240" w:after="60"/>
      <w:ind w:firstLine="567"/>
      <w:jc w:val="center"/>
      <w:outlineLvl w:val="0"/>
    </w:pPr>
    <w:rPr>
      <w:rFonts w:ascii="Arial" w:eastAsia="Times New Roman" w:hAnsi="Arial" w:cs="Arial"/>
      <w:b/>
      <w:bCs/>
      <w:kern w:val="28"/>
      <w:sz w:val="32"/>
      <w:szCs w:val="32"/>
      <w:lang w:val="ru-RU" w:eastAsia="ru-RU"/>
    </w:rPr>
  </w:style>
  <w:style w:type="paragraph" w:customStyle="1" w:styleId="Application">
    <w:name w:val="Application!Приложение"/>
    <w:rsid w:val="0054610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4610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4610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4610C"/>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4610C"/>
    <w:rPr>
      <w:sz w:val="28"/>
    </w:rPr>
  </w:style>
  <w:style w:type="paragraph" w:customStyle="1" w:styleId="s15">
    <w:name w:val="s_15"/>
    <w:basedOn w:val="a"/>
    <w:rsid w:val="00B60D2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0">
    <w:name w:val="s_10"/>
    <w:basedOn w:val="a0"/>
    <w:rsid w:val="00B60D2B"/>
  </w:style>
  <w:style w:type="paragraph" w:customStyle="1" w:styleId="s9">
    <w:name w:val="s_9"/>
    <w:basedOn w:val="a"/>
    <w:rsid w:val="00B60D2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22">
    <w:name w:val="s_22"/>
    <w:basedOn w:val="a"/>
    <w:rsid w:val="00B60D2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ighlightsearch">
    <w:name w:val="highlightsearch"/>
    <w:basedOn w:val="a0"/>
    <w:rsid w:val="00B60D2B"/>
  </w:style>
  <w:style w:type="character" w:styleId="afff1">
    <w:name w:val="Emphasis"/>
    <w:uiPriority w:val="20"/>
    <w:qFormat/>
    <w:rsid w:val="00B60D2B"/>
    <w:rPr>
      <w:i/>
      <w:iCs/>
    </w:rPr>
  </w:style>
  <w:style w:type="paragraph" w:customStyle="1" w:styleId="rtejustify">
    <w:name w:val="rtejustify"/>
    <w:basedOn w:val="a"/>
    <w:rsid w:val="00B60D2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data2">
    <w:name w:val="data2"/>
    <w:basedOn w:val="a0"/>
    <w:rsid w:val="00B60D2B"/>
  </w:style>
  <w:style w:type="paragraph" w:customStyle="1" w:styleId="msoclassconsplusnormal">
    <w:name w:val="msoclassconsplusnormal"/>
    <w:basedOn w:val="a"/>
    <w:rsid w:val="00B60D2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consplustitle0">
    <w:name w:val="consplustitle"/>
    <w:basedOn w:val="a"/>
    <w:rsid w:val="00B60D2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e623268c383f13bbs1">
    <w:name w:val="e623268c383f13bbs1"/>
    <w:basedOn w:val="a"/>
    <w:rsid w:val="00B60D2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ff2">
    <w:name w:val="Таблицы (моноширинный)"/>
    <w:basedOn w:val="a"/>
    <w:next w:val="a"/>
    <w:uiPriority w:val="99"/>
    <w:rsid w:val="00B60D2B"/>
    <w:pPr>
      <w:adjustRightInd w:val="0"/>
    </w:pPr>
    <w:rPr>
      <w:rFonts w:ascii="Courier New" w:eastAsia="Times New Roman" w:hAnsi="Courier New" w:cs="Courier New"/>
      <w:sz w:val="24"/>
      <w:szCs w:val="24"/>
      <w:lang w:val="ru-RU" w:eastAsia="ru-RU"/>
    </w:rPr>
  </w:style>
  <w:style w:type="paragraph" w:customStyle="1" w:styleId="afff3">
    <w:name w:val="Информация об изменениях"/>
    <w:basedOn w:val="a"/>
    <w:next w:val="a"/>
    <w:uiPriority w:val="99"/>
    <w:rsid w:val="00B60D2B"/>
    <w:pPr>
      <w:adjustRightInd w:val="0"/>
      <w:spacing w:before="180"/>
      <w:ind w:left="360" w:right="360"/>
      <w:jc w:val="both"/>
    </w:pPr>
    <w:rPr>
      <w:rFonts w:ascii="Times New Roman CYR" w:eastAsia="Times New Roman" w:hAnsi="Times New Roman CYR" w:cs="Times New Roman CYR"/>
      <w:color w:val="353842"/>
      <w:sz w:val="20"/>
      <w:szCs w:val="20"/>
      <w:lang w:val="ru-RU" w:eastAsia="ru-RU"/>
    </w:rPr>
  </w:style>
  <w:style w:type="paragraph" w:customStyle="1" w:styleId="s3">
    <w:name w:val="s_3"/>
    <w:basedOn w:val="a"/>
    <w:rsid w:val="00B60D2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1826072">
      <w:bodyDiv w:val="1"/>
      <w:marLeft w:val="0"/>
      <w:marRight w:val="0"/>
      <w:marTop w:val="0"/>
      <w:marBottom w:val="0"/>
      <w:divBdr>
        <w:top w:val="none" w:sz="0" w:space="0" w:color="auto"/>
        <w:left w:val="none" w:sz="0" w:space="0" w:color="auto"/>
        <w:bottom w:val="none" w:sz="0" w:space="0" w:color="auto"/>
        <w:right w:val="none" w:sz="0" w:space="0" w:color="auto"/>
      </w:divBdr>
    </w:div>
    <w:div w:id="151334989">
      <w:bodyDiv w:val="1"/>
      <w:marLeft w:val="0"/>
      <w:marRight w:val="0"/>
      <w:marTop w:val="0"/>
      <w:marBottom w:val="0"/>
      <w:divBdr>
        <w:top w:val="none" w:sz="0" w:space="0" w:color="auto"/>
        <w:left w:val="none" w:sz="0" w:space="0" w:color="auto"/>
        <w:bottom w:val="none" w:sz="0" w:space="0" w:color="auto"/>
        <w:right w:val="none" w:sz="0" w:space="0" w:color="auto"/>
      </w:divBdr>
    </w:div>
    <w:div w:id="241374324">
      <w:bodyDiv w:val="1"/>
      <w:marLeft w:val="0"/>
      <w:marRight w:val="0"/>
      <w:marTop w:val="0"/>
      <w:marBottom w:val="0"/>
      <w:divBdr>
        <w:top w:val="none" w:sz="0" w:space="0" w:color="auto"/>
        <w:left w:val="none" w:sz="0" w:space="0" w:color="auto"/>
        <w:bottom w:val="none" w:sz="0" w:space="0" w:color="auto"/>
        <w:right w:val="none" w:sz="0" w:space="0" w:color="auto"/>
      </w:divBdr>
    </w:div>
    <w:div w:id="335957409">
      <w:bodyDiv w:val="1"/>
      <w:marLeft w:val="0"/>
      <w:marRight w:val="0"/>
      <w:marTop w:val="0"/>
      <w:marBottom w:val="0"/>
      <w:divBdr>
        <w:top w:val="none" w:sz="0" w:space="0" w:color="auto"/>
        <w:left w:val="none" w:sz="0" w:space="0" w:color="auto"/>
        <w:bottom w:val="none" w:sz="0" w:space="0" w:color="auto"/>
        <w:right w:val="none" w:sz="0" w:space="0" w:color="auto"/>
      </w:divBdr>
    </w:div>
    <w:div w:id="389814551">
      <w:bodyDiv w:val="1"/>
      <w:marLeft w:val="0"/>
      <w:marRight w:val="0"/>
      <w:marTop w:val="0"/>
      <w:marBottom w:val="0"/>
      <w:divBdr>
        <w:top w:val="none" w:sz="0" w:space="0" w:color="auto"/>
        <w:left w:val="none" w:sz="0" w:space="0" w:color="auto"/>
        <w:bottom w:val="none" w:sz="0" w:space="0" w:color="auto"/>
        <w:right w:val="none" w:sz="0" w:space="0" w:color="auto"/>
      </w:divBdr>
    </w:div>
    <w:div w:id="658339902">
      <w:bodyDiv w:val="1"/>
      <w:marLeft w:val="0"/>
      <w:marRight w:val="0"/>
      <w:marTop w:val="0"/>
      <w:marBottom w:val="0"/>
      <w:divBdr>
        <w:top w:val="none" w:sz="0" w:space="0" w:color="auto"/>
        <w:left w:val="none" w:sz="0" w:space="0" w:color="auto"/>
        <w:bottom w:val="none" w:sz="0" w:space="0" w:color="auto"/>
        <w:right w:val="none" w:sz="0" w:space="0" w:color="auto"/>
      </w:divBdr>
    </w:div>
    <w:div w:id="686445850">
      <w:bodyDiv w:val="1"/>
      <w:marLeft w:val="0"/>
      <w:marRight w:val="0"/>
      <w:marTop w:val="0"/>
      <w:marBottom w:val="0"/>
      <w:divBdr>
        <w:top w:val="none" w:sz="0" w:space="0" w:color="auto"/>
        <w:left w:val="none" w:sz="0" w:space="0" w:color="auto"/>
        <w:bottom w:val="none" w:sz="0" w:space="0" w:color="auto"/>
        <w:right w:val="none" w:sz="0" w:space="0" w:color="auto"/>
      </w:divBdr>
    </w:div>
    <w:div w:id="700470632">
      <w:bodyDiv w:val="1"/>
      <w:marLeft w:val="0"/>
      <w:marRight w:val="0"/>
      <w:marTop w:val="0"/>
      <w:marBottom w:val="0"/>
      <w:divBdr>
        <w:top w:val="none" w:sz="0" w:space="0" w:color="auto"/>
        <w:left w:val="none" w:sz="0" w:space="0" w:color="auto"/>
        <w:bottom w:val="none" w:sz="0" w:space="0" w:color="auto"/>
        <w:right w:val="none" w:sz="0" w:space="0" w:color="auto"/>
      </w:divBdr>
    </w:div>
    <w:div w:id="774903626">
      <w:bodyDiv w:val="1"/>
      <w:marLeft w:val="0"/>
      <w:marRight w:val="0"/>
      <w:marTop w:val="0"/>
      <w:marBottom w:val="0"/>
      <w:divBdr>
        <w:top w:val="none" w:sz="0" w:space="0" w:color="auto"/>
        <w:left w:val="none" w:sz="0" w:space="0" w:color="auto"/>
        <w:bottom w:val="none" w:sz="0" w:space="0" w:color="auto"/>
        <w:right w:val="none" w:sz="0" w:space="0" w:color="auto"/>
      </w:divBdr>
    </w:div>
    <w:div w:id="841241491">
      <w:bodyDiv w:val="1"/>
      <w:marLeft w:val="0"/>
      <w:marRight w:val="0"/>
      <w:marTop w:val="0"/>
      <w:marBottom w:val="0"/>
      <w:divBdr>
        <w:top w:val="none" w:sz="0" w:space="0" w:color="auto"/>
        <w:left w:val="none" w:sz="0" w:space="0" w:color="auto"/>
        <w:bottom w:val="none" w:sz="0" w:space="0" w:color="auto"/>
        <w:right w:val="none" w:sz="0" w:space="0" w:color="auto"/>
      </w:divBdr>
    </w:div>
    <w:div w:id="868490434">
      <w:bodyDiv w:val="1"/>
      <w:marLeft w:val="0"/>
      <w:marRight w:val="0"/>
      <w:marTop w:val="0"/>
      <w:marBottom w:val="0"/>
      <w:divBdr>
        <w:top w:val="none" w:sz="0" w:space="0" w:color="auto"/>
        <w:left w:val="none" w:sz="0" w:space="0" w:color="auto"/>
        <w:bottom w:val="none" w:sz="0" w:space="0" w:color="auto"/>
        <w:right w:val="none" w:sz="0" w:space="0" w:color="auto"/>
      </w:divBdr>
    </w:div>
    <w:div w:id="943222074">
      <w:bodyDiv w:val="1"/>
      <w:marLeft w:val="0"/>
      <w:marRight w:val="0"/>
      <w:marTop w:val="0"/>
      <w:marBottom w:val="0"/>
      <w:divBdr>
        <w:top w:val="none" w:sz="0" w:space="0" w:color="auto"/>
        <w:left w:val="none" w:sz="0" w:space="0" w:color="auto"/>
        <w:bottom w:val="none" w:sz="0" w:space="0" w:color="auto"/>
        <w:right w:val="none" w:sz="0" w:space="0" w:color="auto"/>
      </w:divBdr>
    </w:div>
    <w:div w:id="1029912774">
      <w:bodyDiv w:val="1"/>
      <w:marLeft w:val="0"/>
      <w:marRight w:val="0"/>
      <w:marTop w:val="0"/>
      <w:marBottom w:val="0"/>
      <w:divBdr>
        <w:top w:val="none" w:sz="0" w:space="0" w:color="auto"/>
        <w:left w:val="none" w:sz="0" w:space="0" w:color="auto"/>
        <w:bottom w:val="none" w:sz="0" w:space="0" w:color="auto"/>
        <w:right w:val="none" w:sz="0" w:space="0" w:color="auto"/>
      </w:divBdr>
    </w:div>
    <w:div w:id="1033774536">
      <w:bodyDiv w:val="1"/>
      <w:marLeft w:val="0"/>
      <w:marRight w:val="0"/>
      <w:marTop w:val="0"/>
      <w:marBottom w:val="0"/>
      <w:divBdr>
        <w:top w:val="none" w:sz="0" w:space="0" w:color="auto"/>
        <w:left w:val="none" w:sz="0" w:space="0" w:color="auto"/>
        <w:bottom w:val="none" w:sz="0" w:space="0" w:color="auto"/>
        <w:right w:val="none" w:sz="0" w:space="0" w:color="auto"/>
      </w:divBdr>
    </w:div>
    <w:div w:id="1120417597">
      <w:bodyDiv w:val="1"/>
      <w:marLeft w:val="0"/>
      <w:marRight w:val="0"/>
      <w:marTop w:val="0"/>
      <w:marBottom w:val="0"/>
      <w:divBdr>
        <w:top w:val="none" w:sz="0" w:space="0" w:color="auto"/>
        <w:left w:val="none" w:sz="0" w:space="0" w:color="auto"/>
        <w:bottom w:val="none" w:sz="0" w:space="0" w:color="auto"/>
        <w:right w:val="none" w:sz="0" w:space="0" w:color="auto"/>
      </w:divBdr>
    </w:div>
    <w:div w:id="1156843471">
      <w:bodyDiv w:val="1"/>
      <w:marLeft w:val="0"/>
      <w:marRight w:val="0"/>
      <w:marTop w:val="0"/>
      <w:marBottom w:val="0"/>
      <w:divBdr>
        <w:top w:val="none" w:sz="0" w:space="0" w:color="auto"/>
        <w:left w:val="none" w:sz="0" w:space="0" w:color="auto"/>
        <w:bottom w:val="none" w:sz="0" w:space="0" w:color="auto"/>
        <w:right w:val="none" w:sz="0" w:space="0" w:color="auto"/>
      </w:divBdr>
    </w:div>
    <w:div w:id="1196775152">
      <w:bodyDiv w:val="1"/>
      <w:marLeft w:val="0"/>
      <w:marRight w:val="0"/>
      <w:marTop w:val="0"/>
      <w:marBottom w:val="0"/>
      <w:divBdr>
        <w:top w:val="none" w:sz="0" w:space="0" w:color="auto"/>
        <w:left w:val="none" w:sz="0" w:space="0" w:color="auto"/>
        <w:bottom w:val="none" w:sz="0" w:space="0" w:color="auto"/>
        <w:right w:val="none" w:sz="0" w:space="0" w:color="auto"/>
      </w:divBdr>
    </w:div>
    <w:div w:id="1200778852">
      <w:bodyDiv w:val="1"/>
      <w:marLeft w:val="0"/>
      <w:marRight w:val="0"/>
      <w:marTop w:val="0"/>
      <w:marBottom w:val="0"/>
      <w:divBdr>
        <w:top w:val="none" w:sz="0" w:space="0" w:color="auto"/>
        <w:left w:val="none" w:sz="0" w:space="0" w:color="auto"/>
        <w:bottom w:val="none" w:sz="0" w:space="0" w:color="auto"/>
        <w:right w:val="none" w:sz="0" w:space="0" w:color="auto"/>
      </w:divBdr>
    </w:div>
    <w:div w:id="1232959808">
      <w:bodyDiv w:val="1"/>
      <w:marLeft w:val="0"/>
      <w:marRight w:val="0"/>
      <w:marTop w:val="0"/>
      <w:marBottom w:val="0"/>
      <w:divBdr>
        <w:top w:val="none" w:sz="0" w:space="0" w:color="auto"/>
        <w:left w:val="none" w:sz="0" w:space="0" w:color="auto"/>
        <w:bottom w:val="none" w:sz="0" w:space="0" w:color="auto"/>
        <w:right w:val="none" w:sz="0" w:space="0" w:color="auto"/>
      </w:divBdr>
    </w:div>
    <w:div w:id="1241480675">
      <w:bodyDiv w:val="1"/>
      <w:marLeft w:val="0"/>
      <w:marRight w:val="0"/>
      <w:marTop w:val="0"/>
      <w:marBottom w:val="0"/>
      <w:divBdr>
        <w:top w:val="none" w:sz="0" w:space="0" w:color="auto"/>
        <w:left w:val="none" w:sz="0" w:space="0" w:color="auto"/>
        <w:bottom w:val="none" w:sz="0" w:space="0" w:color="auto"/>
        <w:right w:val="none" w:sz="0" w:space="0" w:color="auto"/>
      </w:divBdr>
    </w:div>
    <w:div w:id="1252473484">
      <w:bodyDiv w:val="1"/>
      <w:marLeft w:val="0"/>
      <w:marRight w:val="0"/>
      <w:marTop w:val="0"/>
      <w:marBottom w:val="0"/>
      <w:divBdr>
        <w:top w:val="none" w:sz="0" w:space="0" w:color="auto"/>
        <w:left w:val="none" w:sz="0" w:space="0" w:color="auto"/>
        <w:bottom w:val="none" w:sz="0" w:space="0" w:color="auto"/>
        <w:right w:val="none" w:sz="0" w:space="0" w:color="auto"/>
      </w:divBdr>
    </w:div>
    <w:div w:id="1398237141">
      <w:bodyDiv w:val="1"/>
      <w:marLeft w:val="0"/>
      <w:marRight w:val="0"/>
      <w:marTop w:val="0"/>
      <w:marBottom w:val="0"/>
      <w:divBdr>
        <w:top w:val="none" w:sz="0" w:space="0" w:color="auto"/>
        <w:left w:val="none" w:sz="0" w:space="0" w:color="auto"/>
        <w:bottom w:val="none" w:sz="0" w:space="0" w:color="auto"/>
        <w:right w:val="none" w:sz="0" w:space="0" w:color="auto"/>
      </w:divBdr>
    </w:div>
    <w:div w:id="1400132282">
      <w:bodyDiv w:val="1"/>
      <w:marLeft w:val="0"/>
      <w:marRight w:val="0"/>
      <w:marTop w:val="0"/>
      <w:marBottom w:val="0"/>
      <w:divBdr>
        <w:top w:val="none" w:sz="0" w:space="0" w:color="auto"/>
        <w:left w:val="none" w:sz="0" w:space="0" w:color="auto"/>
        <w:bottom w:val="none" w:sz="0" w:space="0" w:color="auto"/>
        <w:right w:val="none" w:sz="0" w:space="0" w:color="auto"/>
      </w:divBdr>
    </w:div>
    <w:div w:id="1477524916">
      <w:bodyDiv w:val="1"/>
      <w:marLeft w:val="0"/>
      <w:marRight w:val="0"/>
      <w:marTop w:val="0"/>
      <w:marBottom w:val="0"/>
      <w:divBdr>
        <w:top w:val="none" w:sz="0" w:space="0" w:color="auto"/>
        <w:left w:val="none" w:sz="0" w:space="0" w:color="auto"/>
        <w:bottom w:val="none" w:sz="0" w:space="0" w:color="auto"/>
        <w:right w:val="none" w:sz="0" w:space="0" w:color="auto"/>
      </w:divBdr>
    </w:div>
    <w:div w:id="1501507077">
      <w:bodyDiv w:val="1"/>
      <w:marLeft w:val="0"/>
      <w:marRight w:val="0"/>
      <w:marTop w:val="0"/>
      <w:marBottom w:val="0"/>
      <w:divBdr>
        <w:top w:val="none" w:sz="0" w:space="0" w:color="auto"/>
        <w:left w:val="none" w:sz="0" w:space="0" w:color="auto"/>
        <w:bottom w:val="none" w:sz="0" w:space="0" w:color="auto"/>
        <w:right w:val="none" w:sz="0" w:space="0" w:color="auto"/>
      </w:divBdr>
    </w:div>
    <w:div w:id="1552422021">
      <w:bodyDiv w:val="1"/>
      <w:marLeft w:val="0"/>
      <w:marRight w:val="0"/>
      <w:marTop w:val="0"/>
      <w:marBottom w:val="0"/>
      <w:divBdr>
        <w:top w:val="none" w:sz="0" w:space="0" w:color="auto"/>
        <w:left w:val="none" w:sz="0" w:space="0" w:color="auto"/>
        <w:bottom w:val="none" w:sz="0" w:space="0" w:color="auto"/>
        <w:right w:val="none" w:sz="0" w:space="0" w:color="auto"/>
      </w:divBdr>
    </w:div>
    <w:div w:id="1612667636">
      <w:bodyDiv w:val="1"/>
      <w:marLeft w:val="0"/>
      <w:marRight w:val="0"/>
      <w:marTop w:val="0"/>
      <w:marBottom w:val="0"/>
      <w:divBdr>
        <w:top w:val="none" w:sz="0" w:space="0" w:color="auto"/>
        <w:left w:val="none" w:sz="0" w:space="0" w:color="auto"/>
        <w:bottom w:val="none" w:sz="0" w:space="0" w:color="auto"/>
        <w:right w:val="none" w:sz="0" w:space="0" w:color="auto"/>
      </w:divBdr>
    </w:div>
    <w:div w:id="1711146315">
      <w:bodyDiv w:val="1"/>
      <w:marLeft w:val="0"/>
      <w:marRight w:val="0"/>
      <w:marTop w:val="0"/>
      <w:marBottom w:val="0"/>
      <w:divBdr>
        <w:top w:val="none" w:sz="0" w:space="0" w:color="auto"/>
        <w:left w:val="none" w:sz="0" w:space="0" w:color="auto"/>
        <w:bottom w:val="none" w:sz="0" w:space="0" w:color="auto"/>
        <w:right w:val="none" w:sz="0" w:space="0" w:color="auto"/>
      </w:divBdr>
    </w:div>
    <w:div w:id="1738086210">
      <w:bodyDiv w:val="1"/>
      <w:marLeft w:val="0"/>
      <w:marRight w:val="0"/>
      <w:marTop w:val="0"/>
      <w:marBottom w:val="0"/>
      <w:divBdr>
        <w:top w:val="none" w:sz="0" w:space="0" w:color="auto"/>
        <w:left w:val="none" w:sz="0" w:space="0" w:color="auto"/>
        <w:bottom w:val="none" w:sz="0" w:space="0" w:color="auto"/>
        <w:right w:val="none" w:sz="0" w:space="0" w:color="auto"/>
      </w:divBdr>
    </w:div>
    <w:div w:id="1813866514">
      <w:bodyDiv w:val="1"/>
      <w:marLeft w:val="0"/>
      <w:marRight w:val="0"/>
      <w:marTop w:val="0"/>
      <w:marBottom w:val="0"/>
      <w:divBdr>
        <w:top w:val="none" w:sz="0" w:space="0" w:color="auto"/>
        <w:left w:val="none" w:sz="0" w:space="0" w:color="auto"/>
        <w:bottom w:val="none" w:sz="0" w:space="0" w:color="auto"/>
        <w:right w:val="none" w:sz="0" w:space="0" w:color="auto"/>
      </w:divBdr>
    </w:div>
    <w:div w:id="1839929905">
      <w:bodyDiv w:val="1"/>
      <w:marLeft w:val="0"/>
      <w:marRight w:val="0"/>
      <w:marTop w:val="0"/>
      <w:marBottom w:val="0"/>
      <w:divBdr>
        <w:top w:val="none" w:sz="0" w:space="0" w:color="auto"/>
        <w:left w:val="none" w:sz="0" w:space="0" w:color="auto"/>
        <w:bottom w:val="none" w:sz="0" w:space="0" w:color="auto"/>
        <w:right w:val="none" w:sz="0" w:space="0" w:color="auto"/>
      </w:divBdr>
    </w:div>
    <w:div w:id="1869416285">
      <w:bodyDiv w:val="1"/>
      <w:marLeft w:val="0"/>
      <w:marRight w:val="0"/>
      <w:marTop w:val="0"/>
      <w:marBottom w:val="0"/>
      <w:divBdr>
        <w:top w:val="none" w:sz="0" w:space="0" w:color="auto"/>
        <w:left w:val="none" w:sz="0" w:space="0" w:color="auto"/>
        <w:bottom w:val="none" w:sz="0" w:space="0" w:color="auto"/>
        <w:right w:val="none" w:sz="0" w:space="0" w:color="auto"/>
      </w:divBdr>
    </w:div>
    <w:div w:id="2026898255">
      <w:bodyDiv w:val="1"/>
      <w:marLeft w:val="0"/>
      <w:marRight w:val="0"/>
      <w:marTop w:val="0"/>
      <w:marBottom w:val="0"/>
      <w:divBdr>
        <w:top w:val="none" w:sz="0" w:space="0" w:color="auto"/>
        <w:left w:val="none" w:sz="0" w:space="0" w:color="auto"/>
        <w:bottom w:val="none" w:sz="0" w:space="0" w:color="auto"/>
        <w:right w:val="none" w:sz="0" w:space="0" w:color="auto"/>
      </w:divBdr>
    </w:div>
    <w:div w:id="2058895254">
      <w:bodyDiv w:val="1"/>
      <w:marLeft w:val="0"/>
      <w:marRight w:val="0"/>
      <w:marTop w:val="0"/>
      <w:marBottom w:val="0"/>
      <w:divBdr>
        <w:top w:val="none" w:sz="0" w:space="0" w:color="auto"/>
        <w:left w:val="none" w:sz="0" w:space="0" w:color="auto"/>
        <w:bottom w:val="none" w:sz="0" w:space="0" w:color="auto"/>
        <w:right w:val="none" w:sz="0" w:space="0" w:color="auto"/>
      </w:divBdr>
    </w:div>
    <w:div w:id="207088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420076" TargetMode="External"/><Relationship Id="rId13" Type="http://schemas.openxmlformats.org/officeDocument/2006/relationships/hyperlink" Target="http://www.consultant.ru/document/cons_doc_LAW_422054/00ac15c81cca5471b4866cd7d18d5f5c88a439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49244/8e963fb893781820c4192cdd6152f609de78a15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internet.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cntd.ru/document/5420076"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11CCA-5B70-4E33-A1F2-6459CC00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11416</Words>
  <Characters>65074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2025-05-23T03:02:00Z</dcterms:created>
  <dcterms:modified xsi:type="dcterms:W3CDTF">2025-05-23T03:02:00Z</dcterms:modified>
</cp:coreProperties>
</file>