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A48" w:rsidRPr="00BD36EB" w:rsidRDefault="00170A48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170A48" w:rsidRPr="00BD36EB" w:rsidRDefault="00E84A70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 3</w:t>
      </w:r>
      <w:proofErr w:type="spellStart"/>
      <w:r w:rsidR="00ED3573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proofErr w:type="spellEnd"/>
      <w:r w:rsidR="00170A48">
        <w:rPr>
          <w:rFonts w:ascii="Times New Roman" w:hAnsi="Times New Roman" w:cs="Times New Roman"/>
          <w:i/>
          <w:sz w:val="52"/>
          <w:szCs w:val="52"/>
        </w:rPr>
        <w:t>(7</w:t>
      </w:r>
      <w:r>
        <w:rPr>
          <w:rFonts w:ascii="Times New Roman" w:hAnsi="Times New Roman" w:cs="Times New Roman"/>
          <w:i/>
          <w:sz w:val="52"/>
          <w:szCs w:val="52"/>
          <w:lang w:val="en-US"/>
        </w:rPr>
        <w:t>70</w:t>
      </w:r>
      <w:r w:rsidR="00170A48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>
        <w:rPr>
          <w:rFonts w:ascii="Times New Roman" w:hAnsi="Times New Roman" w:cs="Times New Roman"/>
          <w:i/>
          <w:sz w:val="52"/>
          <w:szCs w:val="52"/>
          <w:lang w:val="en-US"/>
        </w:rPr>
        <w:t>30</w:t>
      </w:r>
      <w:r w:rsidR="00F0242E">
        <w:rPr>
          <w:rFonts w:ascii="Times New Roman" w:hAnsi="Times New Roman" w:cs="Times New Roman"/>
          <w:i/>
          <w:sz w:val="52"/>
          <w:szCs w:val="52"/>
        </w:rPr>
        <w:t>.</w:t>
      </w:r>
      <w:r w:rsidR="00F0242E" w:rsidRPr="00204BDE">
        <w:rPr>
          <w:rFonts w:ascii="Times New Roman" w:hAnsi="Times New Roman" w:cs="Times New Roman"/>
          <w:i/>
          <w:sz w:val="52"/>
          <w:szCs w:val="52"/>
        </w:rPr>
        <w:t>05</w:t>
      </w:r>
      <w:r w:rsidR="00170A48">
        <w:rPr>
          <w:rFonts w:ascii="Times New Roman" w:hAnsi="Times New Roman" w:cs="Times New Roman"/>
          <w:i/>
          <w:sz w:val="52"/>
          <w:szCs w:val="52"/>
        </w:rPr>
        <w:t>.2025</w:t>
      </w:r>
      <w:r w:rsidR="00170A48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170A48" w:rsidRDefault="00170A48" w:rsidP="00170A48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204BDE" w:rsidRDefault="00170A48" w:rsidP="00204B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E9D">
        <w:rPr>
          <w:rFonts w:ascii="Arial" w:hAnsi="Arial" w:cs="Arial"/>
          <w:b/>
          <w:sz w:val="24"/>
          <w:szCs w:val="24"/>
        </w:rPr>
        <w:t>СОВЕТ ДЕПУТАТОВ</w:t>
      </w: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E9D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E9D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A90E9D" w:rsidRPr="00A90E9D" w:rsidRDefault="00A90E9D" w:rsidP="00A90E9D">
      <w:pPr>
        <w:pStyle w:val="a3"/>
        <w:rPr>
          <w:rFonts w:ascii="Arial" w:hAnsi="Arial" w:cs="Arial"/>
          <w:b/>
          <w:sz w:val="24"/>
          <w:szCs w:val="24"/>
          <w:lang w:val="en-US"/>
        </w:rPr>
      </w:pP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E9D">
        <w:rPr>
          <w:rFonts w:ascii="Arial" w:hAnsi="Arial" w:cs="Arial"/>
          <w:b/>
          <w:sz w:val="24"/>
          <w:szCs w:val="24"/>
        </w:rPr>
        <w:t>РЕШЕНИЕ</w:t>
      </w: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Семьдесят первая  сессия шестого созыва</w:t>
      </w:r>
    </w:p>
    <w:p w:rsidR="00A90E9D" w:rsidRPr="00A90E9D" w:rsidRDefault="00A90E9D" w:rsidP="00A90E9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21.05.2025 №305</w:t>
      </w:r>
    </w:p>
    <w:p w:rsidR="00A90E9D" w:rsidRPr="00A90E9D" w:rsidRDefault="00A90E9D" w:rsidP="00A90E9D">
      <w:pPr>
        <w:pStyle w:val="a3"/>
        <w:rPr>
          <w:rFonts w:ascii="Arial" w:hAnsi="Arial" w:cs="Arial"/>
          <w:b/>
          <w:sz w:val="24"/>
          <w:szCs w:val="24"/>
          <w:lang w:val="en-US"/>
        </w:rPr>
      </w:pP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О внесении изменений в решение шестьдесят пятой сессии   Совета депутатов</w:t>
      </w:r>
    </w:p>
    <w:p w:rsidR="00A90E9D" w:rsidRPr="00A90E9D" w:rsidRDefault="00A90E9D" w:rsidP="00A90E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Погорельского сельсовета от 25.12.2024 года №284 «О бюджете Погорельского сельсовета на 2025 год и плановый период 2026 и 2027 годов»</w:t>
      </w:r>
    </w:p>
    <w:p w:rsidR="00A90E9D" w:rsidRPr="00A90E9D" w:rsidRDefault="00A90E9D" w:rsidP="00A90E9D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21.03.2022 года №123 и представления  Главы Погорельского сельсовета Чановского района Новосибирской области, Совет депутатов Погорельского сельсовета Чановского района Новосибирской области РЕШИЛ: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1.Внести в решение №284 65-й сессии Совета депутатов Погорельского сельсовета Чановского района Новосибирской области от 25.12.2025 года   поправки  и следующие изменения: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b/>
          <w:sz w:val="24"/>
          <w:szCs w:val="24"/>
        </w:rPr>
        <w:t xml:space="preserve"> </w:t>
      </w:r>
      <w:r w:rsidRPr="00A90E9D">
        <w:rPr>
          <w:rFonts w:ascii="Arial" w:hAnsi="Arial" w:cs="Arial"/>
          <w:sz w:val="24"/>
          <w:szCs w:val="24"/>
        </w:rPr>
        <w:t>1.1. Утвердить общий объем доходов бюджета Погорельского сельсовета на 2025г в сумме 9 295,78 тыс. рублей.</w:t>
      </w:r>
    </w:p>
    <w:p w:rsidR="00A90E9D" w:rsidRPr="00A90E9D" w:rsidRDefault="00A90E9D" w:rsidP="00A90E9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90E9D">
        <w:rPr>
          <w:rFonts w:ascii="Arial" w:hAnsi="Arial" w:cs="Arial"/>
          <w:sz w:val="24"/>
          <w:szCs w:val="24"/>
          <w:lang w:val="ru-RU"/>
        </w:rPr>
        <w:t xml:space="preserve"> 1.2. Утвердить объем расходов бюджета Погорельского сельсовета на 2024г в сумме 9 738,74 тыс. рублей. </w:t>
      </w:r>
    </w:p>
    <w:p w:rsidR="00A90E9D" w:rsidRPr="00A90E9D" w:rsidRDefault="00A90E9D" w:rsidP="00A90E9D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A90E9D">
        <w:rPr>
          <w:rFonts w:ascii="Arial" w:hAnsi="Arial" w:cs="Arial"/>
          <w:sz w:val="24"/>
          <w:szCs w:val="24"/>
          <w:lang w:val="ru-RU"/>
        </w:rPr>
        <w:t>1.3.  Принять дефицит бюджета в сумме 442,96 тыс. рублей за счет остатков средств 2024 года.</w:t>
      </w:r>
    </w:p>
    <w:p w:rsidR="00A90E9D" w:rsidRPr="00A90E9D" w:rsidRDefault="00A90E9D" w:rsidP="00A90E9D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A90E9D">
        <w:rPr>
          <w:rFonts w:ascii="Arial" w:hAnsi="Arial" w:cs="Arial"/>
          <w:sz w:val="24"/>
          <w:szCs w:val="24"/>
          <w:lang w:val="ru-RU"/>
        </w:rPr>
        <w:t xml:space="preserve">1. 4. Утвердить объем средств резервного фонда в сумме 5 ,00 тыс. руб.        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1.5. Утвердить приложение 2 таблицу 1 «Распределение бюджетных ассигнований на 2025 год по разделам, подразделам, целевым статьям и видам расходов» в прилагаемой редакции;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1.6. Утвердить приложение 4 таблицу 1 «Ведомственная структура расходов на 2025 год» в прилагаемой редакции;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1.7. Утвердить приложение 7 таблицу 1 «Источники финансирования дефицита бюджета Погорельского сельсовета на 2025 год» в прилагаемой редакции.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2. Настоящее Решение вступает в силу со дня, следующего за днем официального опубликования.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Глава Погорельского сельсовета                          Председатель Совета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Чановского района                                                 депутатов Погорельского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>Новосибирской области                                        сельсовета Чановского района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A90E9D" w:rsidRPr="00A90E9D" w:rsidRDefault="00A90E9D" w:rsidP="00A90E9D">
      <w:pPr>
        <w:pStyle w:val="a3"/>
        <w:jc w:val="right"/>
        <w:rPr>
          <w:rFonts w:ascii="Arial" w:hAnsi="Arial" w:cs="Arial"/>
          <w:sz w:val="24"/>
          <w:szCs w:val="24"/>
        </w:rPr>
      </w:pPr>
      <w:r w:rsidRPr="00A90E9D">
        <w:rPr>
          <w:rFonts w:ascii="Arial" w:hAnsi="Arial" w:cs="Arial"/>
          <w:sz w:val="24"/>
          <w:szCs w:val="24"/>
        </w:rPr>
        <w:t xml:space="preserve">                   Н.Г.Сыздыкова                                                 В.С.Гринченко</w:t>
      </w:r>
    </w:p>
    <w:p w:rsidR="00A90E9D" w:rsidRPr="00A90E9D" w:rsidRDefault="00A90E9D" w:rsidP="00A90E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0E9D" w:rsidRPr="00A90E9D" w:rsidRDefault="00A90E9D" w:rsidP="00A90E9D">
      <w:pPr>
        <w:rPr>
          <w:sz w:val="28"/>
          <w:szCs w:val="28"/>
        </w:rPr>
      </w:pPr>
      <w:r w:rsidRPr="00A90E9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A90E9D" w:rsidRDefault="00A90E9D" w:rsidP="008E1AD1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sectPr w:rsidR="00A90E9D" w:rsidSect="00D375A5">
          <w:headerReference w:type="default" r:id="rId8"/>
          <w:pgSz w:w="11907" w:h="16840" w:code="9"/>
          <w:pgMar w:top="1134" w:right="567" w:bottom="142" w:left="1134" w:header="0" w:footer="6" w:gutter="0"/>
          <w:cols w:space="720"/>
          <w:noEndnote/>
          <w:docGrid w:linePitch="360"/>
        </w:sectPr>
      </w:pPr>
    </w:p>
    <w:tbl>
      <w:tblPr>
        <w:tblW w:w="10945" w:type="dxa"/>
        <w:tblInd w:w="92" w:type="dxa"/>
        <w:tblLook w:val="04A0"/>
      </w:tblPr>
      <w:tblGrid>
        <w:gridCol w:w="4160"/>
        <w:gridCol w:w="980"/>
        <w:gridCol w:w="940"/>
        <w:gridCol w:w="1060"/>
        <w:gridCol w:w="1589"/>
        <w:gridCol w:w="992"/>
        <w:gridCol w:w="1753"/>
      </w:tblGrid>
      <w:tr w:rsidR="00A90E9D" w:rsidRPr="00A90E9D" w:rsidTr="008E1AD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A90E9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Приложение №4</w:t>
            </w:r>
          </w:p>
        </w:tc>
      </w:tr>
      <w:tr w:rsidR="00A90E9D" w:rsidRPr="00A90E9D" w:rsidTr="008E1AD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A90E9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 решению сессии совета депутатов</w:t>
            </w:r>
          </w:p>
        </w:tc>
      </w:tr>
      <w:tr w:rsidR="00A90E9D" w:rsidRPr="00A90E9D" w:rsidTr="008E1AD1">
        <w:trPr>
          <w:trHeight w:val="49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A90E9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Погорельского сельсовета Чановского района №305 от21.05.2025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A90E9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</w:p>
        </w:tc>
      </w:tr>
      <w:tr w:rsidR="00A90E9D" w:rsidRPr="00A90E9D" w:rsidTr="008E1AD1">
        <w:trPr>
          <w:trHeight w:val="5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A90E9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2025 год и плановый период 2026 и 2027 годов"</w:t>
            </w:r>
          </w:p>
        </w:tc>
      </w:tr>
      <w:tr w:rsidR="00A90E9D" w:rsidRPr="00A90E9D" w:rsidTr="008E1AD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24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ВЕДОМСТВЕННАЯ СТРУКТУРА РАСХОДОВ РАЙОННОГО БЮДЖЕТА НА 2025 ГОД</w:t>
            </w:r>
          </w:p>
        </w:tc>
      </w:tr>
      <w:tr w:rsidR="00A90E9D" w:rsidRPr="00A90E9D" w:rsidTr="008E1AD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225"/>
        </w:trPr>
        <w:tc>
          <w:tcPr>
            <w:tcW w:w="109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A90E9D" w:rsidRPr="00A90E9D" w:rsidTr="008E1AD1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</w:p>
        </w:tc>
      </w:tr>
      <w:tr w:rsidR="00A90E9D" w:rsidRPr="00A90E9D" w:rsidTr="008E1AD1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администрация Погорельского сельсовета Чановского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6 757,47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4 999,09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4 999,09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3 342,83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Повышение оплаты труда работникам муниципальных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90E9D" w:rsidRPr="00A90E9D" w:rsidTr="008E1AD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90E9D" w:rsidRPr="00A90E9D" w:rsidTr="008E1AD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1 902,64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239,00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239,00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1 634,94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1 634,94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Освещение улиц и установка указателей с </w:t>
            </w: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59,91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59,91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59,91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Софинансирование расходов на реализацию инициативного проекта "Благоустройство территории кладбища в д. Погорелка"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270"/>
        </w:trPr>
        <w:tc>
          <w:tcPr>
            <w:tcW w:w="9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</w:tbl>
    <w:p w:rsidR="00A90E9D" w:rsidRPr="00A90E9D" w:rsidRDefault="00A90E9D" w:rsidP="00A90E9D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14540" w:type="dxa"/>
        <w:tblInd w:w="92" w:type="dxa"/>
        <w:tblLook w:val="04A0"/>
      </w:tblPr>
      <w:tblGrid>
        <w:gridCol w:w="3040"/>
        <w:gridCol w:w="7140"/>
        <w:gridCol w:w="1520"/>
        <w:gridCol w:w="1240"/>
        <w:gridCol w:w="1644"/>
      </w:tblGrid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Default="00A90E9D" w:rsidP="00A90E9D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0E9D" w:rsidRPr="00A90E9D" w:rsidRDefault="00A90E9D" w:rsidP="00A90E9D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Приложение 7</w:t>
            </w:r>
          </w:p>
        </w:tc>
      </w:tr>
      <w:tr w:rsidR="00A90E9D" w:rsidRPr="00A90E9D" w:rsidTr="008E1AD1">
        <w:trPr>
          <w:trHeight w:val="195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 депутатов Погорельского сельсовета Чановского района №305 от 21.05.2025</w:t>
            </w:r>
          </w:p>
        </w:tc>
      </w:tr>
      <w:tr w:rsidR="00A90E9D" w:rsidRPr="00A90E9D" w:rsidTr="008E1AD1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22"/>
        </w:trPr>
        <w:tc>
          <w:tcPr>
            <w:tcW w:w="14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Источники финансирования дефицита бюджета Погорельского сельсовета Чановского района Новосибирской области</w:t>
            </w:r>
            <w:r w:rsidRPr="00A90E9D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на 2025 год </w:t>
            </w:r>
          </w:p>
        </w:tc>
      </w:tr>
      <w:tr w:rsidR="00A90E9D" w:rsidRPr="00A90E9D" w:rsidTr="008E1AD1">
        <w:trPr>
          <w:trHeight w:val="435"/>
        </w:trPr>
        <w:tc>
          <w:tcPr>
            <w:tcW w:w="14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(тыс</w:t>
            </w:r>
            <w:proofErr w:type="gramStart"/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.р</w:t>
            </w:r>
            <w:proofErr w:type="gramEnd"/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ублей)</w:t>
            </w:r>
          </w:p>
        </w:tc>
      </w:tr>
      <w:tr w:rsidR="00A90E9D" w:rsidRPr="00A90E9D" w:rsidTr="008E1AD1">
        <w:trPr>
          <w:trHeight w:val="27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A90E9D" w:rsidRPr="00A90E9D" w:rsidTr="008E1AD1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28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156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000 0000 </w:t>
            </w:r>
            <w:proofErr w:type="spellStart"/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0000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00 0000 000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Источники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000 0105 0000 00 0000 000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Изменение остатков по учету средств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000 0105 0000 00 0000 500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000 0105 0200 00 0000 </w:t>
            </w:r>
            <w:r w:rsidRPr="00A90E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500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Увеличение прочих остатков средств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lastRenderedPageBreak/>
              <w:t>000 0105 0201 00 0000 510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000 0105 0201 10 0000 510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000 0105 0000 00 0000 600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000 0105 0200 00 0000 600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000 0105 0201 00 0000 610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000 0105 0201 10 0000 610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A90E9D" w:rsidRPr="00A90E9D" w:rsidRDefault="00A90E9D" w:rsidP="00A90E9D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9885" w:type="dxa"/>
        <w:tblInd w:w="92" w:type="dxa"/>
        <w:tblLook w:val="04A0"/>
      </w:tblPr>
      <w:tblGrid>
        <w:gridCol w:w="4160"/>
        <w:gridCol w:w="1589"/>
        <w:gridCol w:w="980"/>
        <w:gridCol w:w="940"/>
        <w:gridCol w:w="1070"/>
        <w:gridCol w:w="1675"/>
      </w:tblGrid>
      <w:tr w:rsidR="00A90E9D" w:rsidRPr="00A90E9D" w:rsidTr="008E1AD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Приложение №2</w:t>
            </w:r>
          </w:p>
        </w:tc>
      </w:tr>
      <w:tr w:rsidR="00A90E9D" w:rsidRPr="00A90E9D" w:rsidTr="008E1AD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 решению сессии совета депутатов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Погорельского сельсовета Чановского района №305 от 21.05.2025</w:t>
            </w:r>
          </w:p>
        </w:tc>
      </w:tr>
      <w:tr w:rsidR="00A90E9D" w:rsidRPr="00A90E9D" w:rsidTr="008E1AD1">
        <w:trPr>
          <w:trHeight w:val="5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A90E9D" w:rsidRPr="00A90E9D" w:rsidTr="008E1AD1">
        <w:trPr>
          <w:trHeight w:val="5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2025 год и плановый период 2026 и 2027 годов"</w:t>
            </w:r>
          </w:p>
        </w:tc>
      </w:tr>
      <w:tr w:rsidR="00A90E9D" w:rsidRPr="00A90E9D" w:rsidTr="008E1AD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90E9D" w:rsidRPr="00A90E9D" w:rsidTr="008E1AD1">
        <w:trPr>
          <w:trHeight w:val="525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непрограммным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направлениям деятельности),</w:t>
            </w:r>
          </w:p>
        </w:tc>
      </w:tr>
      <w:tr w:rsidR="00A90E9D" w:rsidRPr="00A90E9D" w:rsidTr="008E1AD1">
        <w:trPr>
          <w:trHeight w:val="30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группам и подгруппам </w:t>
            </w:r>
            <w:proofErr w:type="gram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видов расходов классификации расходов бюджета</w:t>
            </w:r>
            <w:proofErr w:type="gram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2025 год </w:t>
            </w:r>
          </w:p>
        </w:tc>
      </w:tr>
      <w:tr w:rsidR="00A90E9D" w:rsidRPr="00A90E9D" w:rsidTr="008E1AD1">
        <w:trPr>
          <w:trHeight w:val="285"/>
        </w:trPr>
        <w:tc>
          <w:tcPr>
            <w:tcW w:w="98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A90E9D" w:rsidRPr="00A90E9D" w:rsidTr="008E1AD1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A90E9D" w:rsidRPr="00A90E9D" w:rsidTr="008E1AD1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3 342,83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Уплата налогов, сборов и иных </w:t>
            </w: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Освещение улиц и установка указателей с </w:t>
            </w:r>
            <w:proofErr w:type="spellStart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59,94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59,94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59,94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Повышение оплаты труда работникам муниципальных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90E9D" w:rsidRPr="00A90E9D" w:rsidTr="008E1AD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90E9D" w:rsidRPr="00A90E9D" w:rsidTr="008E1AD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Софинансирование расходов на реализацию инициативного проекта "Благоустройство </w:t>
            </w: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территории кладбища в д. Погорелка"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90E9D" w:rsidRPr="00A90E9D" w:rsidTr="008E1AD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90E9D" w:rsidRPr="00A90E9D" w:rsidTr="008E1AD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90E9D" w:rsidRPr="00A90E9D" w:rsidTr="008E1AD1">
        <w:trPr>
          <w:trHeight w:val="270"/>
        </w:trPr>
        <w:tc>
          <w:tcPr>
            <w:tcW w:w="8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9D" w:rsidRPr="00A90E9D" w:rsidRDefault="00A90E9D" w:rsidP="008E1A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</w:tbl>
    <w:p w:rsidR="00A90E9D" w:rsidRPr="00A90E9D" w:rsidRDefault="00A90E9D" w:rsidP="00A90E9D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A90E9D" w:rsidRPr="00A90E9D" w:rsidRDefault="00A90E9D" w:rsidP="00A90E9D">
      <w:pPr>
        <w:pStyle w:val="a3"/>
        <w:ind w:left="142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A90E9D" w:rsidRPr="00A90E9D" w:rsidSect="00A90E9D">
      <w:pgSz w:w="16840" w:h="11907" w:orient="landscape" w:code="9"/>
      <w:pgMar w:top="1134" w:right="1134" w:bottom="567" w:left="27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43" w:rsidRDefault="00A87043" w:rsidP="007C3084">
      <w:r>
        <w:separator/>
      </w:r>
    </w:p>
  </w:endnote>
  <w:endnote w:type="continuationSeparator" w:id="0">
    <w:p w:rsidR="00A87043" w:rsidRDefault="00A87043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43" w:rsidRDefault="00A87043" w:rsidP="007C3084">
      <w:r>
        <w:separator/>
      </w:r>
    </w:p>
  </w:footnote>
  <w:footnote w:type="continuationSeparator" w:id="0">
    <w:p w:rsidR="00A87043" w:rsidRDefault="00A87043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5F37BA">
    <w:pPr>
      <w:pStyle w:val="aa"/>
      <w:jc w:val="center"/>
    </w:pPr>
    <w:fldSimple w:instr="PAGE   \* MERGEFORMAT">
      <w:r w:rsidR="00ED3573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D34F59"/>
    <w:multiLevelType w:val="multilevel"/>
    <w:tmpl w:val="4BAC78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6"/>
  </w:num>
  <w:num w:numId="5">
    <w:abstractNumId w:val="25"/>
  </w:num>
  <w:num w:numId="6">
    <w:abstractNumId w:val="37"/>
  </w:num>
  <w:num w:numId="7">
    <w:abstractNumId w:val="33"/>
  </w:num>
  <w:num w:numId="8">
    <w:abstractNumId w:val="20"/>
  </w:num>
  <w:num w:numId="9">
    <w:abstractNumId w:val="15"/>
  </w:num>
  <w:num w:numId="10">
    <w:abstractNumId w:val="23"/>
  </w:num>
  <w:num w:numId="11">
    <w:abstractNumId w:val="36"/>
  </w:num>
  <w:num w:numId="12">
    <w:abstractNumId w:val="14"/>
  </w:num>
  <w:num w:numId="13">
    <w:abstractNumId w:val="41"/>
  </w:num>
  <w:num w:numId="14">
    <w:abstractNumId w:val="38"/>
  </w:num>
  <w:num w:numId="15">
    <w:abstractNumId w:val="42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  <w:num w:numId="20">
    <w:abstractNumId w:val="19"/>
  </w:num>
  <w:num w:numId="21">
    <w:abstractNumId w:val="21"/>
  </w:num>
  <w:num w:numId="22">
    <w:abstractNumId w:val="32"/>
  </w:num>
  <w:num w:numId="23">
    <w:abstractNumId w:val="12"/>
  </w:num>
  <w:num w:numId="24">
    <w:abstractNumId w:val="31"/>
  </w:num>
  <w:num w:numId="25">
    <w:abstractNumId w:val="6"/>
  </w:num>
  <w:num w:numId="26">
    <w:abstractNumId w:val="43"/>
  </w:num>
  <w:num w:numId="27">
    <w:abstractNumId w:val="11"/>
  </w:num>
  <w:num w:numId="28">
    <w:abstractNumId w:val="29"/>
  </w:num>
  <w:num w:numId="29">
    <w:abstractNumId w:val="13"/>
  </w:num>
  <w:num w:numId="30">
    <w:abstractNumId w:val="4"/>
  </w:num>
  <w:num w:numId="31">
    <w:abstractNumId w:val="39"/>
  </w:num>
  <w:num w:numId="32">
    <w:abstractNumId w:val="7"/>
  </w:num>
  <w:num w:numId="33">
    <w:abstractNumId w:val="40"/>
  </w:num>
  <w:num w:numId="34">
    <w:abstractNumId w:val="34"/>
  </w:num>
  <w:num w:numId="35">
    <w:abstractNumId w:val="24"/>
  </w:num>
  <w:num w:numId="36">
    <w:abstractNumId w:val="16"/>
  </w:num>
  <w:num w:numId="37">
    <w:abstractNumId w:val="27"/>
  </w:num>
  <w:num w:numId="38">
    <w:abstractNumId w:val="35"/>
  </w:num>
  <w:num w:numId="39">
    <w:abstractNumId w:val="28"/>
  </w:num>
  <w:num w:numId="40">
    <w:abstractNumId w:val="30"/>
  </w:num>
  <w:num w:numId="41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302A8"/>
    <w:rsid w:val="00037BC5"/>
    <w:rsid w:val="0004518E"/>
    <w:rsid w:val="00045EF5"/>
    <w:rsid w:val="000616BC"/>
    <w:rsid w:val="000626DD"/>
    <w:rsid w:val="00063B8B"/>
    <w:rsid w:val="0007200B"/>
    <w:rsid w:val="000807DB"/>
    <w:rsid w:val="000827FC"/>
    <w:rsid w:val="00082E15"/>
    <w:rsid w:val="0008730A"/>
    <w:rsid w:val="00095E6C"/>
    <w:rsid w:val="000A31C7"/>
    <w:rsid w:val="000A536C"/>
    <w:rsid w:val="000B4AA0"/>
    <w:rsid w:val="000B500F"/>
    <w:rsid w:val="000C5913"/>
    <w:rsid w:val="000E4149"/>
    <w:rsid w:val="00100BE4"/>
    <w:rsid w:val="00102C25"/>
    <w:rsid w:val="00113B58"/>
    <w:rsid w:val="001166C8"/>
    <w:rsid w:val="0012417A"/>
    <w:rsid w:val="0013554E"/>
    <w:rsid w:val="00162053"/>
    <w:rsid w:val="00164B5E"/>
    <w:rsid w:val="00165F65"/>
    <w:rsid w:val="00170054"/>
    <w:rsid w:val="00170A48"/>
    <w:rsid w:val="00171CE0"/>
    <w:rsid w:val="00183542"/>
    <w:rsid w:val="001A4AC5"/>
    <w:rsid w:val="001A5C8E"/>
    <w:rsid w:val="001B2013"/>
    <w:rsid w:val="001B27CA"/>
    <w:rsid w:val="001C491D"/>
    <w:rsid w:val="001E6D47"/>
    <w:rsid w:val="001F0D56"/>
    <w:rsid w:val="001F65D3"/>
    <w:rsid w:val="0020349F"/>
    <w:rsid w:val="00204BDE"/>
    <w:rsid w:val="0021435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54251"/>
    <w:rsid w:val="00363588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8DF"/>
    <w:rsid w:val="004C1747"/>
    <w:rsid w:val="004D05EE"/>
    <w:rsid w:val="004E2133"/>
    <w:rsid w:val="004E343C"/>
    <w:rsid w:val="004E5F44"/>
    <w:rsid w:val="004F43E4"/>
    <w:rsid w:val="005006C5"/>
    <w:rsid w:val="005057BC"/>
    <w:rsid w:val="00505818"/>
    <w:rsid w:val="005070D1"/>
    <w:rsid w:val="005275C0"/>
    <w:rsid w:val="0054610C"/>
    <w:rsid w:val="005535EF"/>
    <w:rsid w:val="005548F8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B09EF"/>
    <w:rsid w:val="005C1CE0"/>
    <w:rsid w:val="005E3D1B"/>
    <w:rsid w:val="005E728D"/>
    <w:rsid w:val="005F37BA"/>
    <w:rsid w:val="005F4A1E"/>
    <w:rsid w:val="00614E6B"/>
    <w:rsid w:val="006239B0"/>
    <w:rsid w:val="00630DC4"/>
    <w:rsid w:val="00645361"/>
    <w:rsid w:val="00647202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083F"/>
    <w:rsid w:val="007A7AFC"/>
    <w:rsid w:val="007B00D2"/>
    <w:rsid w:val="007C3084"/>
    <w:rsid w:val="007D1D6B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81756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7B80"/>
    <w:rsid w:val="009E6719"/>
    <w:rsid w:val="009F16C1"/>
    <w:rsid w:val="009F1B4B"/>
    <w:rsid w:val="009F7ACB"/>
    <w:rsid w:val="00A10ED5"/>
    <w:rsid w:val="00A1668E"/>
    <w:rsid w:val="00A234A2"/>
    <w:rsid w:val="00A23E87"/>
    <w:rsid w:val="00A31F97"/>
    <w:rsid w:val="00A3779D"/>
    <w:rsid w:val="00A52875"/>
    <w:rsid w:val="00A53632"/>
    <w:rsid w:val="00A53778"/>
    <w:rsid w:val="00A71EBB"/>
    <w:rsid w:val="00A729FD"/>
    <w:rsid w:val="00A87043"/>
    <w:rsid w:val="00A90E9D"/>
    <w:rsid w:val="00A93548"/>
    <w:rsid w:val="00AA13EA"/>
    <w:rsid w:val="00AA1F24"/>
    <w:rsid w:val="00AA2633"/>
    <w:rsid w:val="00AA2C4D"/>
    <w:rsid w:val="00AA33AF"/>
    <w:rsid w:val="00AA425A"/>
    <w:rsid w:val="00AB2FD9"/>
    <w:rsid w:val="00AC1D68"/>
    <w:rsid w:val="00AC2F4B"/>
    <w:rsid w:val="00AC5877"/>
    <w:rsid w:val="00AD2193"/>
    <w:rsid w:val="00AE5C79"/>
    <w:rsid w:val="00AF1441"/>
    <w:rsid w:val="00B1550F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83184"/>
    <w:rsid w:val="00B86EAB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262F"/>
    <w:rsid w:val="00C15ECF"/>
    <w:rsid w:val="00C239ED"/>
    <w:rsid w:val="00C261FF"/>
    <w:rsid w:val="00C32FE3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E562A"/>
    <w:rsid w:val="00D05897"/>
    <w:rsid w:val="00D11003"/>
    <w:rsid w:val="00D36709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1A92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4A70"/>
    <w:rsid w:val="00E858EE"/>
    <w:rsid w:val="00E90D94"/>
    <w:rsid w:val="00E94A44"/>
    <w:rsid w:val="00EA10E9"/>
    <w:rsid w:val="00EA5896"/>
    <w:rsid w:val="00EC13FA"/>
    <w:rsid w:val="00ED3573"/>
    <w:rsid w:val="00EE09B7"/>
    <w:rsid w:val="00EE31A9"/>
    <w:rsid w:val="00EF0B5F"/>
    <w:rsid w:val="00F0242E"/>
    <w:rsid w:val="00F1216D"/>
    <w:rsid w:val="00F203F4"/>
    <w:rsid w:val="00F2295C"/>
    <w:rsid w:val="00F23806"/>
    <w:rsid w:val="00F2633F"/>
    <w:rsid w:val="00F302C1"/>
    <w:rsid w:val="00F314F2"/>
    <w:rsid w:val="00F36DF0"/>
    <w:rsid w:val="00F3720B"/>
    <w:rsid w:val="00F406CB"/>
    <w:rsid w:val="00F41758"/>
    <w:rsid w:val="00F47898"/>
    <w:rsid w:val="00F556D2"/>
    <w:rsid w:val="00F60B8B"/>
    <w:rsid w:val="00F64425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4610C"/>
    <w:pPr>
      <w:widowControl/>
      <w:autoSpaceDE/>
      <w:autoSpaceDN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styleId="5">
    <w:name w:val="heading 5"/>
    <w:link w:val="50"/>
    <w:uiPriority w:val="9"/>
    <w:unhideWhenUsed/>
    <w:qFormat/>
    <w:rsid w:val="0054610C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54610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uiPriority w:val="1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uiPriority w:val="1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link w:val="ConsPlusTitle1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3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qFormat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uiPriority w:val="99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aliases w:val="!Равноширинный текст документа"/>
    <w:basedOn w:val="a"/>
    <w:link w:val="aff7"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1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6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6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8">
    <w:name w:val="Body Text 3"/>
    <w:basedOn w:val="a"/>
    <w:link w:val="39"/>
    <w:rsid w:val="0054610C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39">
    <w:name w:val="Основной текст 3 Знак"/>
    <w:basedOn w:val="a0"/>
    <w:link w:val="38"/>
    <w:rsid w:val="005461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c">
    <w:name w:val="annotation reference"/>
    <w:uiPriority w:val="99"/>
    <w:rsid w:val="0054610C"/>
    <w:rPr>
      <w:sz w:val="16"/>
      <w:szCs w:val="16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4610C"/>
    <w:pPr>
      <w:widowControl/>
      <w:tabs>
        <w:tab w:val="left" w:pos="851"/>
      </w:tabs>
      <w:autoSpaceDE/>
      <w:autoSpaceDN/>
      <w:spacing w:before="60" w:after="60" w:line="360" w:lineRule="auto"/>
      <w:ind w:firstLine="709"/>
      <w:jc w:val="both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table" w:customStyle="1" w:styleId="3a">
    <w:name w:val="Сетка таблицы3"/>
    <w:basedOn w:val="a1"/>
    <w:next w:val="af7"/>
    <w:uiPriority w:val="39"/>
    <w:rsid w:val="0054610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dnote text"/>
    <w:basedOn w:val="a"/>
    <w:link w:val="affe"/>
    <w:uiPriority w:val="99"/>
    <w:semiHidden/>
    <w:unhideWhenUsed/>
    <w:rsid w:val="0054610C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54610C"/>
    <w:rPr>
      <w:rFonts w:ascii="Arial" w:eastAsia="Times New Roman" w:hAnsi="Arial" w:cs="Times New Roman"/>
      <w:sz w:val="24"/>
      <w:szCs w:val="20"/>
      <w:lang w:eastAsia="ru-RU"/>
    </w:rPr>
  </w:style>
  <w:style w:type="character" w:styleId="afff">
    <w:name w:val="endnote reference"/>
    <w:basedOn w:val="a0"/>
    <w:uiPriority w:val="99"/>
    <w:semiHidden/>
    <w:unhideWhenUsed/>
    <w:rsid w:val="0054610C"/>
    <w:rPr>
      <w:vertAlign w:val="superscript"/>
    </w:rPr>
  </w:style>
  <w:style w:type="character" w:styleId="afff0">
    <w:name w:val="footnote reference"/>
    <w:basedOn w:val="a0"/>
    <w:uiPriority w:val="99"/>
    <w:unhideWhenUsed/>
    <w:rsid w:val="0054610C"/>
    <w:rPr>
      <w:vertAlign w:val="superscript"/>
    </w:rPr>
  </w:style>
  <w:style w:type="character" w:styleId="HTML1">
    <w:name w:val="HTML Code"/>
    <w:basedOn w:val="a0"/>
    <w:uiPriority w:val="99"/>
    <w:semiHidden/>
    <w:unhideWhenUsed/>
    <w:rsid w:val="0054610C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54610C"/>
    <w:pPr>
      <w:widowControl/>
      <w:autoSpaceDE/>
      <w:autoSpaceDN/>
      <w:ind w:firstLine="539"/>
      <w:jc w:val="both"/>
    </w:pPr>
    <w:rPr>
      <w:rFonts w:ascii="Arial" w:eastAsia="Times New Roman" w:hAnsi="Arial" w:cs="Times New Roman"/>
      <w:color w:val="000000"/>
      <w:sz w:val="24"/>
      <w:szCs w:val="24"/>
      <w:lang w:val="ru-RU" w:eastAsia="ru-RU"/>
    </w:rPr>
  </w:style>
  <w:style w:type="character" w:styleId="HTML2">
    <w:name w:val="HTML Variable"/>
    <w:aliases w:val="!Ссылки в документе"/>
    <w:basedOn w:val="a0"/>
    <w:rsid w:val="005461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461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Application">
    <w:name w:val="Application!Приложение"/>
    <w:rsid w:val="0054610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10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10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4610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4610C"/>
    <w:rPr>
      <w:sz w:val="28"/>
    </w:rPr>
  </w:style>
  <w:style w:type="paragraph" w:customStyle="1" w:styleId="headertexttopleveltextcentertext">
    <w:name w:val="headertext topleveltext centertext"/>
    <w:basedOn w:val="a"/>
    <w:rsid w:val="005E3D1B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1">
    <w:name w:val="Основной текст6"/>
    <w:basedOn w:val="a"/>
    <w:uiPriority w:val="99"/>
    <w:rsid w:val="00113B58"/>
    <w:pPr>
      <w:shd w:val="clear" w:color="auto" w:fill="FFFFFF"/>
      <w:autoSpaceDE/>
      <w:autoSpaceDN/>
      <w:spacing w:before="600" w:after="900" w:line="322" w:lineRule="exact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paragraph" w:customStyle="1" w:styleId="afff1">
    <w:name w:val="Базовый"/>
    <w:uiPriority w:val="99"/>
    <w:rsid w:val="00113B58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basedOn w:val="a0"/>
    <w:uiPriority w:val="99"/>
    <w:rsid w:val="00113B58"/>
    <w:rPr>
      <w:rFonts w:cs="Times New Roman"/>
      <w:color w:val="0000FF"/>
      <w:u w:val="single"/>
      <w:lang w:val="ru-RU" w:eastAsia="ru-RU"/>
    </w:rPr>
  </w:style>
  <w:style w:type="character" w:customStyle="1" w:styleId="afff2">
    <w:name w:val="Цветовое выделение для Нормальный"/>
    <w:uiPriority w:val="99"/>
    <w:rsid w:val="00113B58"/>
  </w:style>
  <w:style w:type="character" w:customStyle="1" w:styleId="1f1">
    <w:name w:val="Неразрешенное упоминание1"/>
    <w:basedOn w:val="a0"/>
    <w:uiPriority w:val="99"/>
    <w:semiHidden/>
    <w:unhideWhenUsed/>
    <w:rsid w:val="00113B58"/>
    <w:rPr>
      <w:color w:val="605E5C"/>
      <w:shd w:val="clear" w:color="auto" w:fill="E1DFDD"/>
    </w:rPr>
  </w:style>
  <w:style w:type="character" w:styleId="afff3">
    <w:name w:val="page number"/>
    <w:basedOn w:val="a0"/>
    <w:rsid w:val="00113B58"/>
  </w:style>
  <w:style w:type="character" w:customStyle="1" w:styleId="Bodytext">
    <w:name w:val="Body text_"/>
    <w:basedOn w:val="a0"/>
    <w:link w:val="9"/>
    <w:rsid w:val="00113B5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113B5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113B5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113B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113B58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113B58"/>
    <w:pPr>
      <w:widowControl/>
      <w:shd w:val="clear" w:color="auto" w:fill="FFFFFF"/>
      <w:autoSpaceDE/>
      <w:autoSpaceDN/>
      <w:spacing w:before="420" w:after="1860" w:line="0" w:lineRule="atLeast"/>
      <w:ind w:hanging="720"/>
    </w:pPr>
    <w:rPr>
      <w:rFonts w:ascii="Times New Roman" w:hAnsi="Times New Roman"/>
      <w:sz w:val="27"/>
      <w:szCs w:val="27"/>
      <w:lang w:val="ru-RU"/>
    </w:rPr>
  </w:style>
  <w:style w:type="paragraph" w:customStyle="1" w:styleId="Heading20">
    <w:name w:val="Heading #2"/>
    <w:basedOn w:val="a"/>
    <w:link w:val="Heading2"/>
    <w:rsid w:val="00113B58"/>
    <w:pPr>
      <w:widowControl/>
      <w:shd w:val="clear" w:color="auto" w:fill="FFFFFF"/>
      <w:autoSpaceDE/>
      <w:autoSpaceDN/>
      <w:spacing w:line="322" w:lineRule="exact"/>
      <w:ind w:hanging="1580"/>
      <w:jc w:val="center"/>
      <w:outlineLvl w:val="1"/>
    </w:pPr>
    <w:rPr>
      <w:rFonts w:ascii="Times New Roman" w:hAnsi="Times New Roman"/>
      <w:sz w:val="27"/>
      <w:szCs w:val="27"/>
      <w:lang w:val="ru-RU"/>
    </w:rPr>
  </w:style>
  <w:style w:type="paragraph" w:customStyle="1" w:styleId="Bodytext70">
    <w:name w:val="Body text (7)"/>
    <w:basedOn w:val="a"/>
    <w:link w:val="Bodytext7"/>
    <w:rsid w:val="00113B58"/>
    <w:pPr>
      <w:widowControl/>
      <w:shd w:val="clear" w:color="auto" w:fill="FFFFFF"/>
      <w:autoSpaceDE/>
      <w:autoSpaceDN/>
      <w:spacing w:before="180" w:after="60" w:line="0" w:lineRule="atLeast"/>
      <w:jc w:val="center"/>
    </w:pPr>
    <w:rPr>
      <w:rFonts w:ascii="Times New Roman" w:hAnsi="Times New Roman"/>
      <w:sz w:val="17"/>
      <w:szCs w:val="17"/>
      <w:lang w:val="ru-RU"/>
    </w:rPr>
  </w:style>
  <w:style w:type="paragraph" w:customStyle="1" w:styleId="Bodytext50">
    <w:name w:val="Body text (5)"/>
    <w:basedOn w:val="a"/>
    <w:link w:val="Bodytext5"/>
    <w:rsid w:val="00113B5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/>
      <w:sz w:val="23"/>
      <w:szCs w:val="23"/>
      <w:lang w:val="ru-RU"/>
    </w:rPr>
  </w:style>
  <w:style w:type="paragraph" w:customStyle="1" w:styleId="Bodytext80">
    <w:name w:val="Body text (8)"/>
    <w:basedOn w:val="a"/>
    <w:link w:val="Bodytext8"/>
    <w:rsid w:val="00113B58"/>
    <w:pPr>
      <w:widowControl/>
      <w:shd w:val="clear" w:color="auto" w:fill="FFFFFF"/>
      <w:autoSpaceDE/>
      <w:autoSpaceDN/>
      <w:spacing w:before="60" w:after="840" w:line="0" w:lineRule="atLeast"/>
    </w:pPr>
    <w:rPr>
      <w:rFonts w:ascii="Times New Roman" w:hAnsi="Times New Roman"/>
      <w:sz w:val="16"/>
      <w:szCs w:val="16"/>
      <w:lang w:val="ru-RU"/>
    </w:rPr>
  </w:style>
  <w:style w:type="paragraph" w:customStyle="1" w:styleId="consplusnormal2">
    <w:name w:val="consplusnormal"/>
    <w:basedOn w:val="a"/>
    <w:rsid w:val="00A90E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Title1">
    <w:name w:val="ConsPlusTitle1"/>
    <w:link w:val="ConsPlusTitle"/>
    <w:uiPriority w:val="99"/>
    <w:locked/>
    <w:rsid w:val="00A90E9D"/>
    <w:rPr>
      <w:rFonts w:ascii="Calibri" w:eastAsia="Times New Roman" w:hAnsi="Calibri" w:cs="Calibri"/>
      <w:b/>
      <w:bCs/>
      <w:lang w:eastAsia="ru-RU"/>
    </w:rPr>
  </w:style>
  <w:style w:type="paragraph" w:customStyle="1" w:styleId="xl63">
    <w:name w:val="xl63"/>
    <w:basedOn w:val="a"/>
    <w:rsid w:val="00A90E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5A1D6-B563-4E7A-9F41-419BCD7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2025-05-30T04:31:00Z</dcterms:created>
  <dcterms:modified xsi:type="dcterms:W3CDTF">2025-05-30T04:31:00Z</dcterms:modified>
</cp:coreProperties>
</file>