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E81BBD" w:rsidRPr="005922B5" w:rsidRDefault="00E81BBD" w:rsidP="00E81B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E81BBD" w:rsidRPr="00BD36EB" w:rsidRDefault="00F36DF0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007BFE">
        <w:rPr>
          <w:rFonts w:ascii="Times New Roman" w:hAnsi="Times New Roman" w:cs="Times New Roman"/>
          <w:i/>
          <w:sz w:val="52"/>
          <w:szCs w:val="52"/>
          <w:lang w:val="en-US"/>
        </w:rPr>
        <w:t>5</w:t>
      </w:r>
      <w:r w:rsidR="000616BC">
        <w:rPr>
          <w:rFonts w:ascii="Times New Roman" w:hAnsi="Times New Roman" w:cs="Times New Roman"/>
          <w:i/>
          <w:sz w:val="52"/>
          <w:szCs w:val="52"/>
        </w:rPr>
        <w:t>(</w:t>
      </w:r>
      <w:r w:rsidR="002840BA">
        <w:rPr>
          <w:rFonts w:ascii="Times New Roman" w:hAnsi="Times New Roman" w:cs="Times New Roman"/>
          <w:i/>
          <w:sz w:val="52"/>
          <w:szCs w:val="52"/>
        </w:rPr>
        <w:t>7</w:t>
      </w:r>
      <w:r w:rsidR="009D60D3">
        <w:rPr>
          <w:rFonts w:ascii="Times New Roman" w:hAnsi="Times New Roman" w:cs="Times New Roman"/>
          <w:i/>
          <w:sz w:val="52"/>
          <w:szCs w:val="52"/>
        </w:rPr>
        <w:t>4</w:t>
      </w:r>
      <w:r w:rsidR="00007BFE">
        <w:rPr>
          <w:rFonts w:ascii="Times New Roman" w:hAnsi="Times New Roman" w:cs="Times New Roman"/>
          <w:i/>
          <w:sz w:val="52"/>
          <w:szCs w:val="52"/>
          <w:lang w:val="en-US"/>
        </w:rPr>
        <w:t>2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007BFE">
        <w:rPr>
          <w:rFonts w:ascii="Times New Roman" w:hAnsi="Times New Roman" w:cs="Times New Roman"/>
          <w:i/>
          <w:sz w:val="52"/>
          <w:szCs w:val="52"/>
          <w:lang w:val="en-US"/>
        </w:rPr>
        <w:t>27</w:t>
      </w:r>
      <w:r w:rsidR="008B288A">
        <w:rPr>
          <w:rFonts w:ascii="Times New Roman" w:hAnsi="Times New Roman" w:cs="Times New Roman"/>
          <w:i/>
          <w:sz w:val="52"/>
          <w:szCs w:val="52"/>
        </w:rPr>
        <w:t>.01</w:t>
      </w:r>
      <w:r w:rsidR="00E81BBD">
        <w:rPr>
          <w:rFonts w:ascii="Times New Roman" w:hAnsi="Times New Roman" w:cs="Times New Roman"/>
          <w:i/>
          <w:sz w:val="52"/>
          <w:szCs w:val="52"/>
        </w:rPr>
        <w:t>.202</w:t>
      </w:r>
      <w:r w:rsidR="008B288A">
        <w:rPr>
          <w:rFonts w:ascii="Times New Roman" w:hAnsi="Times New Roman" w:cs="Times New Roman"/>
          <w:i/>
          <w:sz w:val="52"/>
          <w:szCs w:val="52"/>
        </w:rPr>
        <w:t>5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E81BBD" w:rsidRDefault="00E81BBD" w:rsidP="00E81BBD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Pr="008B288A" w:rsidRDefault="008B288A" w:rsidP="008B288A">
      <w:pPr>
        <w:rPr>
          <w:lang w:val="ru-RU" w:eastAsia="ru-RU"/>
        </w:rPr>
      </w:pPr>
    </w:p>
    <w:p w:rsidR="00DB21DE" w:rsidRDefault="00007BFE" w:rsidP="00007BFE">
      <w:pPr>
        <w:pStyle w:val="a3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480810" cy="4611027"/>
            <wp:effectExtent l="19050" t="0" r="0" b="0"/>
            <wp:docPr id="1" name="Рисунок 1" descr="C:\Users\user\Downloads\Памятка по поступлени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амятка по поступлению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61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BFE" w:rsidRDefault="00007BFE" w:rsidP="00007BFE">
      <w:pPr>
        <w:pStyle w:val="a3"/>
        <w:jc w:val="center"/>
        <w:rPr>
          <w:rFonts w:ascii="Arial" w:hAnsi="Arial" w:cs="Arial"/>
          <w:lang w:val="en-US"/>
        </w:rPr>
      </w:pPr>
    </w:p>
    <w:p w:rsidR="00007BFE" w:rsidRDefault="00007BFE" w:rsidP="00007BFE">
      <w:pPr>
        <w:pStyle w:val="a3"/>
        <w:jc w:val="center"/>
        <w:rPr>
          <w:rFonts w:ascii="Arial" w:hAnsi="Arial" w:cs="Arial"/>
          <w:lang w:val="en-US"/>
        </w:rPr>
      </w:pPr>
    </w:p>
    <w:p w:rsidR="00007BFE" w:rsidRPr="00007BFE" w:rsidRDefault="00007BFE" w:rsidP="00007BFE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07BFE">
        <w:rPr>
          <w:rFonts w:ascii="Arial" w:hAnsi="Arial" w:cs="Arial"/>
          <w:b/>
          <w:bCs/>
          <w:sz w:val="24"/>
          <w:szCs w:val="24"/>
          <w:lang w:val="ru-RU"/>
        </w:rPr>
        <w:t xml:space="preserve">Главное управление МЧС России по Новосибирской области </w:t>
      </w:r>
      <w:r w:rsidRPr="00007BFE">
        <w:rPr>
          <w:rFonts w:ascii="Arial" w:hAnsi="Arial" w:cs="Arial"/>
          <w:b/>
          <w:bCs/>
          <w:sz w:val="24"/>
          <w:szCs w:val="24"/>
          <w:lang w:val="ru-RU"/>
        </w:rPr>
        <w:br/>
      </w:r>
      <w:r w:rsidRPr="00007BFE">
        <w:rPr>
          <w:rFonts w:ascii="Arial" w:hAnsi="Arial" w:cs="Arial"/>
          <w:b/>
          <w:sz w:val="24"/>
          <w:szCs w:val="24"/>
          <w:lang w:val="ru-RU"/>
        </w:rPr>
        <w:t xml:space="preserve">    приглашает выпускников школ для поступления в высшие учебные заведения МЧС России.</w:t>
      </w:r>
    </w:p>
    <w:p w:rsidR="00007BFE" w:rsidRPr="00007BFE" w:rsidRDefault="00007BFE" w:rsidP="00007BFE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007BFE">
        <w:rPr>
          <w:rFonts w:ascii="Arial" w:hAnsi="Arial" w:cs="Arial"/>
          <w:sz w:val="24"/>
          <w:szCs w:val="24"/>
          <w:lang w:val="ru-RU"/>
        </w:rPr>
        <w:t>Обучение за счет средств федерального бюджета по следующим специальностям:</w:t>
      </w:r>
    </w:p>
    <w:p w:rsidR="00007BFE" w:rsidRPr="00007BFE" w:rsidRDefault="00007BFE" w:rsidP="00007BFE">
      <w:pPr>
        <w:rPr>
          <w:rFonts w:ascii="Arial" w:hAnsi="Arial" w:cs="Arial"/>
          <w:sz w:val="24"/>
          <w:szCs w:val="24"/>
          <w:lang w:val="ru-RU"/>
        </w:rPr>
      </w:pPr>
      <w:proofErr w:type="gramStart"/>
      <w:r w:rsidRPr="00007BFE">
        <w:rPr>
          <w:rFonts w:ascii="Arial" w:hAnsi="Arial" w:cs="Arial"/>
          <w:sz w:val="24"/>
          <w:szCs w:val="24"/>
          <w:lang w:val="ru-RU"/>
        </w:rPr>
        <w:t xml:space="preserve">- </w:t>
      </w:r>
      <w:r w:rsidRPr="00007BFE">
        <w:rPr>
          <w:rFonts w:ascii="Arial" w:hAnsi="Arial" w:cs="Arial"/>
          <w:b/>
          <w:bCs/>
          <w:sz w:val="24"/>
          <w:szCs w:val="24"/>
          <w:lang w:val="ru-RU"/>
        </w:rPr>
        <w:t>Пожарная безопасность</w:t>
      </w:r>
      <w:r w:rsidRPr="00007BFE">
        <w:rPr>
          <w:rFonts w:ascii="Arial" w:hAnsi="Arial" w:cs="Arial"/>
          <w:sz w:val="24"/>
          <w:szCs w:val="24"/>
          <w:lang w:val="ru-RU"/>
        </w:rPr>
        <w:t xml:space="preserve"> (срок обучения 5 лет, уровень - «специалист»), </w:t>
      </w:r>
      <w:proofErr w:type="spellStart"/>
      <w:r w:rsidRPr="00007BFE">
        <w:rPr>
          <w:rFonts w:ascii="Arial" w:hAnsi="Arial" w:cs="Arial"/>
          <w:b/>
          <w:bCs/>
          <w:sz w:val="24"/>
          <w:szCs w:val="24"/>
          <w:lang w:val="ru-RU"/>
        </w:rPr>
        <w:t>Техносферная</w:t>
      </w:r>
      <w:proofErr w:type="spellEnd"/>
      <w:r w:rsidRPr="00007BFE">
        <w:rPr>
          <w:rFonts w:ascii="Arial" w:hAnsi="Arial" w:cs="Arial"/>
          <w:b/>
          <w:bCs/>
          <w:sz w:val="24"/>
          <w:szCs w:val="24"/>
          <w:lang w:val="ru-RU"/>
        </w:rPr>
        <w:t xml:space="preserve"> безопасность</w:t>
      </w:r>
      <w:r w:rsidRPr="00007BFE">
        <w:rPr>
          <w:rFonts w:ascii="Arial" w:hAnsi="Arial" w:cs="Arial"/>
          <w:sz w:val="24"/>
          <w:szCs w:val="24"/>
          <w:lang w:val="ru-RU"/>
        </w:rPr>
        <w:t xml:space="preserve">, </w:t>
      </w:r>
      <w:r w:rsidRPr="00007BFE">
        <w:rPr>
          <w:rFonts w:ascii="Arial" w:hAnsi="Arial" w:cs="Arial"/>
          <w:b/>
          <w:bCs/>
          <w:sz w:val="24"/>
          <w:szCs w:val="24"/>
          <w:lang w:val="ru-RU"/>
        </w:rPr>
        <w:t>Информационные системы и технологии</w:t>
      </w:r>
      <w:r w:rsidRPr="00007BFE">
        <w:rPr>
          <w:rFonts w:ascii="Arial" w:hAnsi="Arial" w:cs="Arial"/>
          <w:sz w:val="24"/>
          <w:szCs w:val="24"/>
          <w:lang w:val="ru-RU"/>
        </w:rPr>
        <w:t xml:space="preserve"> (срок обучения 4 года, «бакалавр») предметы для сдачи ЕГЭ: - математика-профиль, русский язык, физика/информатика и ИКТ (информационные коммуникативные технологии) – на выбор;</w:t>
      </w:r>
      <w:r w:rsidRPr="00007BFE">
        <w:rPr>
          <w:rFonts w:ascii="Arial" w:hAnsi="Arial" w:cs="Arial"/>
          <w:sz w:val="24"/>
          <w:szCs w:val="24"/>
          <w:lang w:val="ru-RU"/>
        </w:rPr>
        <w:br/>
        <w:t xml:space="preserve">- </w:t>
      </w:r>
      <w:r w:rsidRPr="00007BFE">
        <w:rPr>
          <w:rFonts w:ascii="Arial" w:hAnsi="Arial" w:cs="Arial"/>
          <w:b/>
          <w:bCs/>
          <w:sz w:val="24"/>
          <w:szCs w:val="24"/>
          <w:lang w:val="ru-RU"/>
        </w:rPr>
        <w:t>Судебная экспертиза</w:t>
      </w:r>
      <w:r w:rsidRPr="00007BFE">
        <w:rPr>
          <w:rFonts w:ascii="Arial" w:hAnsi="Arial" w:cs="Arial"/>
          <w:sz w:val="24"/>
          <w:szCs w:val="24"/>
          <w:lang w:val="ru-RU"/>
        </w:rPr>
        <w:t xml:space="preserve"> (срок обучения 5 лет, уровень - «специалист»), обществознание, русский язык, история/ математика-профиль – на выбор.</w:t>
      </w:r>
      <w:proofErr w:type="gramEnd"/>
    </w:p>
    <w:p w:rsidR="00007BFE" w:rsidRDefault="00007BFE" w:rsidP="00007BFE">
      <w:pPr>
        <w:rPr>
          <w:rFonts w:ascii="Arial" w:hAnsi="Arial" w:cs="Arial"/>
          <w:sz w:val="24"/>
          <w:szCs w:val="24"/>
        </w:rPr>
      </w:pPr>
      <w:r w:rsidRPr="00007BFE">
        <w:rPr>
          <w:rFonts w:ascii="Arial" w:hAnsi="Arial" w:cs="Arial"/>
          <w:b/>
          <w:bCs/>
          <w:sz w:val="24"/>
          <w:szCs w:val="24"/>
          <w:lang w:val="ru-RU"/>
        </w:rPr>
        <w:t>- Правовое обеспечение национальной безопасности</w:t>
      </w:r>
      <w:r w:rsidRPr="00007BFE">
        <w:rPr>
          <w:rFonts w:ascii="Arial" w:hAnsi="Arial" w:cs="Arial"/>
          <w:sz w:val="24"/>
          <w:szCs w:val="24"/>
          <w:lang w:val="ru-RU"/>
        </w:rPr>
        <w:t xml:space="preserve"> (срок обучения 5 лет, уровень - «специалист»), обществознание, русский язык, история/ информатика и ИКТ (информационные коммуникативные технологии) – на выбор.</w:t>
      </w:r>
    </w:p>
    <w:p w:rsidR="00007BFE" w:rsidRDefault="00007BFE" w:rsidP="00007BFE">
      <w:pPr>
        <w:rPr>
          <w:rFonts w:ascii="Arial" w:hAnsi="Arial" w:cs="Arial"/>
          <w:sz w:val="24"/>
          <w:szCs w:val="24"/>
        </w:rPr>
      </w:pPr>
    </w:p>
    <w:p w:rsidR="00007BFE" w:rsidRPr="00007BFE" w:rsidRDefault="00007BFE" w:rsidP="00007BFE">
      <w:pPr>
        <w:rPr>
          <w:rFonts w:ascii="Arial" w:hAnsi="Arial" w:cs="Arial"/>
          <w:b/>
          <w:bCs/>
          <w:sz w:val="24"/>
          <w:szCs w:val="24"/>
        </w:rPr>
      </w:pPr>
    </w:p>
    <w:p w:rsidR="00007BFE" w:rsidRPr="00007BFE" w:rsidRDefault="00007BFE" w:rsidP="00007BFE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007BFE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Курсантам в период обучения:</w:t>
      </w:r>
    </w:p>
    <w:p w:rsidR="00007BFE" w:rsidRPr="00007BFE" w:rsidRDefault="00007BFE" w:rsidP="00007BFE">
      <w:pPr>
        <w:rPr>
          <w:rFonts w:ascii="Arial" w:hAnsi="Arial" w:cs="Arial"/>
          <w:sz w:val="24"/>
          <w:szCs w:val="24"/>
          <w:lang w:val="ru-RU"/>
        </w:rPr>
      </w:pPr>
      <w:r w:rsidRPr="00007BFE">
        <w:rPr>
          <w:rFonts w:ascii="Arial" w:hAnsi="Arial" w:cs="Arial"/>
          <w:sz w:val="24"/>
          <w:szCs w:val="24"/>
          <w:lang w:val="ru-RU"/>
        </w:rPr>
        <w:t>- выплачивается ежемесячное денежное довольствие в размере от 17 000 руб. (на первом курсе) до 33 000 руб. (на последнем курсе) при сдаче сессий на «хорошо» и «отлично»;</w:t>
      </w:r>
    </w:p>
    <w:p w:rsidR="00007BFE" w:rsidRPr="00007BFE" w:rsidRDefault="00007BFE" w:rsidP="00007BFE">
      <w:pPr>
        <w:rPr>
          <w:rFonts w:ascii="Arial" w:hAnsi="Arial" w:cs="Arial"/>
          <w:sz w:val="24"/>
          <w:szCs w:val="24"/>
          <w:lang w:val="ru-RU"/>
        </w:rPr>
      </w:pPr>
      <w:r w:rsidRPr="00007BFE">
        <w:rPr>
          <w:rFonts w:ascii="Arial" w:hAnsi="Arial" w:cs="Arial"/>
          <w:sz w:val="24"/>
          <w:szCs w:val="24"/>
          <w:lang w:val="ru-RU"/>
        </w:rPr>
        <w:t>- обеспечивается проживанием, питанием и обмундированием бесплатно;</w:t>
      </w:r>
    </w:p>
    <w:p w:rsidR="00007BFE" w:rsidRPr="00007BFE" w:rsidRDefault="00007BFE" w:rsidP="00007BFE">
      <w:pPr>
        <w:rPr>
          <w:rFonts w:ascii="Arial" w:hAnsi="Arial" w:cs="Arial"/>
          <w:sz w:val="24"/>
          <w:szCs w:val="24"/>
          <w:lang w:val="ru-RU"/>
        </w:rPr>
      </w:pPr>
      <w:r w:rsidRPr="00007BFE">
        <w:rPr>
          <w:rFonts w:ascii="Arial" w:hAnsi="Arial" w:cs="Arial"/>
          <w:sz w:val="24"/>
          <w:szCs w:val="24"/>
          <w:lang w:val="ru-RU"/>
        </w:rPr>
        <w:t>- присваивается офицерское звание;</w:t>
      </w:r>
    </w:p>
    <w:p w:rsidR="00007BFE" w:rsidRPr="00007BFE" w:rsidRDefault="00007BFE" w:rsidP="00007BFE">
      <w:pPr>
        <w:rPr>
          <w:rFonts w:ascii="Arial" w:hAnsi="Arial" w:cs="Arial"/>
          <w:sz w:val="24"/>
          <w:szCs w:val="24"/>
          <w:lang w:val="ru-RU"/>
        </w:rPr>
      </w:pPr>
      <w:r w:rsidRPr="00007BFE">
        <w:rPr>
          <w:rFonts w:ascii="Arial" w:hAnsi="Arial" w:cs="Arial"/>
          <w:sz w:val="24"/>
          <w:szCs w:val="24"/>
          <w:lang w:val="ru-RU"/>
        </w:rPr>
        <w:t>- гарантированно трудоустройство по месту жительства в подразделения Главного управления МЧС России по Новосибирской области;</w:t>
      </w:r>
    </w:p>
    <w:p w:rsidR="00007BFE" w:rsidRPr="00007BFE" w:rsidRDefault="00007BFE" w:rsidP="00007BFE">
      <w:pPr>
        <w:rPr>
          <w:rFonts w:ascii="Arial" w:hAnsi="Arial" w:cs="Arial"/>
          <w:sz w:val="24"/>
          <w:szCs w:val="24"/>
          <w:lang w:val="ru-RU"/>
        </w:rPr>
      </w:pPr>
      <w:r w:rsidRPr="00007BFE">
        <w:rPr>
          <w:rFonts w:ascii="Arial" w:hAnsi="Arial" w:cs="Arial"/>
          <w:sz w:val="24"/>
          <w:szCs w:val="24"/>
          <w:lang w:val="ru-RU"/>
        </w:rPr>
        <w:t>- отсрочка от службы в рядах Российской армии на весь период прохождения службы в МЧС России.</w:t>
      </w:r>
    </w:p>
    <w:p w:rsidR="00007BFE" w:rsidRPr="00007BFE" w:rsidRDefault="00007BFE" w:rsidP="00007BFE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007BFE">
        <w:rPr>
          <w:rFonts w:ascii="Arial" w:hAnsi="Arial" w:cs="Arial"/>
          <w:b/>
          <w:bCs/>
          <w:sz w:val="24"/>
          <w:szCs w:val="24"/>
          <w:lang w:val="ru-RU"/>
        </w:rPr>
        <w:t xml:space="preserve">Сотрудники МЧС России имеют право </w:t>
      </w:r>
      <w:proofErr w:type="gramStart"/>
      <w:r w:rsidRPr="00007BFE">
        <w:rPr>
          <w:rFonts w:ascii="Arial" w:hAnsi="Arial" w:cs="Arial"/>
          <w:b/>
          <w:bCs/>
          <w:sz w:val="24"/>
          <w:szCs w:val="24"/>
          <w:lang w:val="ru-RU"/>
        </w:rPr>
        <w:t>на</w:t>
      </w:r>
      <w:proofErr w:type="gramEnd"/>
      <w:r w:rsidRPr="00007BFE">
        <w:rPr>
          <w:rFonts w:ascii="Arial" w:hAnsi="Arial" w:cs="Arial"/>
          <w:b/>
          <w:bCs/>
          <w:sz w:val="24"/>
          <w:szCs w:val="24"/>
          <w:lang w:val="ru-RU"/>
        </w:rPr>
        <w:t>:</w:t>
      </w:r>
    </w:p>
    <w:p w:rsidR="00007BFE" w:rsidRPr="00007BFE" w:rsidRDefault="00007BFE" w:rsidP="00007BFE">
      <w:pPr>
        <w:rPr>
          <w:rFonts w:ascii="Arial" w:hAnsi="Arial" w:cs="Arial"/>
          <w:sz w:val="24"/>
          <w:szCs w:val="24"/>
          <w:lang w:val="ru-RU"/>
        </w:rPr>
      </w:pPr>
      <w:r w:rsidRPr="00007BFE">
        <w:rPr>
          <w:rFonts w:ascii="Arial" w:hAnsi="Arial" w:cs="Arial"/>
          <w:sz w:val="24"/>
          <w:szCs w:val="24"/>
          <w:lang w:val="ru-RU"/>
        </w:rPr>
        <w:t>- предоставление очередного ежегодного отпуска продолжительностью от 40 календарных дней;</w:t>
      </w:r>
    </w:p>
    <w:p w:rsidR="00007BFE" w:rsidRPr="00007BFE" w:rsidRDefault="00007BFE" w:rsidP="00007BFE">
      <w:pPr>
        <w:rPr>
          <w:rFonts w:ascii="Arial" w:hAnsi="Arial" w:cs="Arial"/>
          <w:sz w:val="24"/>
          <w:szCs w:val="24"/>
          <w:lang w:val="ru-RU"/>
        </w:rPr>
      </w:pPr>
      <w:r w:rsidRPr="00007BFE">
        <w:rPr>
          <w:rFonts w:ascii="Arial" w:hAnsi="Arial" w:cs="Arial"/>
          <w:sz w:val="24"/>
          <w:szCs w:val="24"/>
          <w:lang w:val="ru-RU"/>
        </w:rPr>
        <w:t>- ежегодный бесплатный проезд к месту проведения отпуска и обратно сотруднику и члену его семьи;</w:t>
      </w:r>
    </w:p>
    <w:p w:rsidR="00007BFE" w:rsidRPr="00007BFE" w:rsidRDefault="00007BFE" w:rsidP="00007BFE">
      <w:pPr>
        <w:rPr>
          <w:rFonts w:ascii="Arial" w:hAnsi="Arial" w:cs="Arial"/>
          <w:sz w:val="24"/>
          <w:szCs w:val="24"/>
          <w:lang w:val="ru-RU"/>
        </w:rPr>
      </w:pPr>
      <w:r w:rsidRPr="00007BFE">
        <w:rPr>
          <w:rFonts w:ascii="Arial" w:hAnsi="Arial" w:cs="Arial"/>
          <w:sz w:val="24"/>
          <w:szCs w:val="24"/>
          <w:lang w:val="ru-RU"/>
        </w:rPr>
        <w:t>- бесплатное медицинское обслуживание;</w:t>
      </w:r>
    </w:p>
    <w:p w:rsidR="00007BFE" w:rsidRPr="00007BFE" w:rsidRDefault="00007BFE" w:rsidP="00007BFE">
      <w:pPr>
        <w:rPr>
          <w:rFonts w:ascii="Arial" w:hAnsi="Arial" w:cs="Arial"/>
          <w:sz w:val="24"/>
          <w:szCs w:val="24"/>
          <w:lang w:val="ru-RU"/>
        </w:rPr>
      </w:pPr>
      <w:r w:rsidRPr="00007BFE">
        <w:rPr>
          <w:rFonts w:ascii="Arial" w:hAnsi="Arial" w:cs="Arial"/>
          <w:sz w:val="24"/>
          <w:szCs w:val="24"/>
          <w:lang w:val="ru-RU"/>
        </w:rPr>
        <w:t>- обязательное государственное страхование жизни и здоровья;</w:t>
      </w:r>
    </w:p>
    <w:p w:rsidR="00007BFE" w:rsidRPr="00007BFE" w:rsidRDefault="00007BFE" w:rsidP="00007BFE">
      <w:pPr>
        <w:rPr>
          <w:rFonts w:ascii="Arial" w:hAnsi="Arial" w:cs="Arial"/>
          <w:sz w:val="24"/>
          <w:szCs w:val="24"/>
          <w:lang w:val="ru-RU"/>
        </w:rPr>
      </w:pPr>
      <w:r w:rsidRPr="00007BFE">
        <w:rPr>
          <w:rFonts w:ascii="Arial" w:hAnsi="Arial" w:cs="Arial"/>
          <w:sz w:val="24"/>
          <w:szCs w:val="24"/>
          <w:lang w:val="ru-RU"/>
        </w:rPr>
        <w:t>- право на пенсию наступает при выслуге 20 лет (с учётом обучения).</w:t>
      </w:r>
    </w:p>
    <w:p w:rsidR="00007BFE" w:rsidRPr="00007BFE" w:rsidRDefault="00007BFE" w:rsidP="00007BFE">
      <w:pPr>
        <w:jc w:val="center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007BFE" w:rsidRPr="00007BFE" w:rsidRDefault="00007BFE" w:rsidP="00007BFE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007BF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Всем заинтересованным обращаться за подробной информацией в </w:t>
      </w:r>
      <w:proofErr w:type="spellStart"/>
      <w:r w:rsidRPr="00007BF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ОНДиПР</w:t>
      </w:r>
      <w:proofErr w:type="spellEnd"/>
      <w:r w:rsidRPr="00007BF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по Чановскому району</w:t>
      </w:r>
      <w:proofErr w:type="gramStart"/>
      <w:r w:rsidRPr="00007BF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,</w:t>
      </w:r>
      <w:proofErr w:type="gramEnd"/>
      <w:r w:rsidRPr="00007BF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р.п. Чаны ул. </w:t>
      </w:r>
      <w:proofErr w:type="spellStart"/>
      <w:r w:rsidRPr="00007BFE">
        <w:rPr>
          <w:rFonts w:ascii="Arial" w:hAnsi="Arial" w:cs="Arial"/>
          <w:b/>
          <w:bCs/>
          <w:color w:val="FF0000"/>
          <w:sz w:val="24"/>
          <w:szCs w:val="24"/>
        </w:rPr>
        <w:t>Ленина</w:t>
      </w:r>
      <w:proofErr w:type="spellEnd"/>
      <w:r w:rsidRPr="00007BFE">
        <w:rPr>
          <w:rFonts w:ascii="Arial" w:hAnsi="Arial" w:cs="Arial"/>
          <w:b/>
          <w:bCs/>
          <w:color w:val="FF0000"/>
          <w:sz w:val="24"/>
          <w:szCs w:val="24"/>
        </w:rPr>
        <w:t xml:space="preserve"> 106, </w:t>
      </w:r>
      <w:proofErr w:type="spellStart"/>
      <w:r w:rsidRPr="00007BFE">
        <w:rPr>
          <w:rFonts w:ascii="Arial" w:hAnsi="Arial" w:cs="Arial"/>
          <w:b/>
          <w:bCs/>
          <w:color w:val="FF0000"/>
          <w:sz w:val="24"/>
          <w:szCs w:val="24"/>
        </w:rPr>
        <w:t>кабинет</w:t>
      </w:r>
      <w:proofErr w:type="spellEnd"/>
      <w:r w:rsidRPr="00007BFE">
        <w:rPr>
          <w:rFonts w:ascii="Arial" w:hAnsi="Arial" w:cs="Arial"/>
          <w:b/>
          <w:bCs/>
          <w:color w:val="FF0000"/>
          <w:sz w:val="24"/>
          <w:szCs w:val="24"/>
        </w:rPr>
        <w:t xml:space="preserve"> 4</w:t>
      </w:r>
      <w:proofErr w:type="gramStart"/>
      <w:r w:rsidRPr="00007BFE">
        <w:rPr>
          <w:rFonts w:ascii="Arial" w:hAnsi="Arial" w:cs="Arial"/>
          <w:b/>
          <w:bCs/>
          <w:color w:val="FF0000"/>
          <w:sz w:val="24"/>
          <w:szCs w:val="24"/>
        </w:rPr>
        <w:t xml:space="preserve"> ;</w:t>
      </w:r>
      <w:proofErr w:type="gramEnd"/>
      <w:r w:rsidRPr="00007BFE">
        <w:rPr>
          <w:rFonts w:ascii="Arial" w:hAnsi="Arial" w:cs="Arial"/>
          <w:b/>
          <w:bCs/>
          <w:color w:val="FF0000"/>
          <w:sz w:val="24"/>
          <w:szCs w:val="24"/>
        </w:rPr>
        <w:t xml:space="preserve"> 5.</w:t>
      </w:r>
    </w:p>
    <w:p w:rsidR="00007BFE" w:rsidRPr="00007BFE" w:rsidRDefault="00007BFE" w:rsidP="00007BFE">
      <w:pPr>
        <w:jc w:val="center"/>
        <w:rPr>
          <w:rFonts w:ascii="Arial" w:hAnsi="Arial" w:cs="Arial"/>
          <w:color w:val="FF0000"/>
          <w:sz w:val="24"/>
          <w:szCs w:val="24"/>
        </w:rPr>
      </w:pPr>
      <w:proofErr w:type="spellStart"/>
      <w:proofErr w:type="gramStart"/>
      <w:r w:rsidRPr="00007BFE">
        <w:rPr>
          <w:rFonts w:ascii="Arial" w:hAnsi="Arial" w:cs="Arial"/>
          <w:b/>
          <w:bCs/>
          <w:color w:val="FF0000"/>
          <w:sz w:val="24"/>
          <w:szCs w:val="24"/>
        </w:rPr>
        <w:t>или</w:t>
      </w:r>
      <w:proofErr w:type="spellEnd"/>
      <w:proofErr w:type="gramEnd"/>
      <w:r w:rsidRPr="00007BF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007BFE">
        <w:rPr>
          <w:rFonts w:ascii="Arial" w:hAnsi="Arial" w:cs="Arial"/>
          <w:b/>
          <w:bCs/>
          <w:color w:val="FF0000"/>
          <w:sz w:val="24"/>
          <w:szCs w:val="24"/>
        </w:rPr>
        <w:t>по</w:t>
      </w:r>
      <w:proofErr w:type="spellEnd"/>
      <w:r w:rsidRPr="00007BF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007BFE">
        <w:rPr>
          <w:rFonts w:ascii="Arial" w:hAnsi="Arial" w:cs="Arial"/>
          <w:b/>
          <w:bCs/>
          <w:color w:val="FF0000"/>
          <w:sz w:val="24"/>
          <w:szCs w:val="24"/>
        </w:rPr>
        <w:t>телефону</w:t>
      </w:r>
      <w:proofErr w:type="spellEnd"/>
      <w:r w:rsidRPr="00007BFE">
        <w:rPr>
          <w:rFonts w:ascii="Arial" w:hAnsi="Arial" w:cs="Arial"/>
          <w:b/>
          <w:bCs/>
          <w:color w:val="FF0000"/>
          <w:sz w:val="24"/>
          <w:szCs w:val="24"/>
        </w:rPr>
        <w:t xml:space="preserve">: </w:t>
      </w:r>
      <w:r w:rsidRPr="00007BFE">
        <w:rPr>
          <w:rFonts w:ascii="Arial" w:eastAsia="Tahoma" w:hAnsi="Arial" w:cs="Arial"/>
          <w:b/>
          <w:bCs/>
          <w:color w:val="FF0000"/>
          <w:sz w:val="24"/>
          <w:szCs w:val="24"/>
          <w:lang w:val="ru-RU" w:eastAsia="zh-CN" w:bidi="hi-IN"/>
        </w:rPr>
        <w:t xml:space="preserve">8(383)67-23-567 </w:t>
      </w:r>
      <w:r w:rsidRPr="00007BFE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:rsidR="00007BFE" w:rsidRPr="00007BFE" w:rsidRDefault="00007BFE" w:rsidP="00007BFE">
      <w:pPr>
        <w:jc w:val="center"/>
        <w:rPr>
          <w:rFonts w:ascii="Arial" w:hAnsi="Arial" w:cs="Arial"/>
          <w:sz w:val="24"/>
          <w:szCs w:val="24"/>
        </w:rPr>
      </w:pPr>
    </w:p>
    <w:p w:rsidR="00007BFE" w:rsidRPr="00007BFE" w:rsidRDefault="00007BFE" w:rsidP="00007BFE">
      <w:pPr>
        <w:jc w:val="center"/>
        <w:rPr>
          <w:rFonts w:ascii="Arial" w:hAnsi="Arial" w:cs="Arial"/>
          <w:sz w:val="24"/>
          <w:szCs w:val="24"/>
        </w:rPr>
      </w:pPr>
    </w:p>
    <w:p w:rsidR="00007BFE" w:rsidRPr="00007BFE" w:rsidRDefault="00007BFE" w:rsidP="00007BFE">
      <w:pPr>
        <w:pStyle w:val="a3"/>
        <w:jc w:val="center"/>
        <w:rPr>
          <w:rFonts w:ascii="Arial" w:hAnsi="Arial" w:cs="Arial"/>
          <w:lang w:val="en-US"/>
        </w:rPr>
      </w:pPr>
    </w:p>
    <w:sectPr w:rsidR="00007BFE" w:rsidRPr="00007BFE" w:rsidSect="00D375A5">
      <w:headerReference w:type="default" r:id="rId9"/>
      <w:pgSz w:w="11907" w:h="16840" w:code="9"/>
      <w:pgMar w:top="1134" w:right="567" w:bottom="142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FC" w:rsidRDefault="004D70FC" w:rsidP="007C3084">
      <w:r>
        <w:separator/>
      </w:r>
    </w:p>
  </w:endnote>
  <w:endnote w:type="continuationSeparator" w:id="0">
    <w:p w:rsidR="004D70FC" w:rsidRDefault="004D70FC" w:rsidP="007C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MS Mincho"/>
    <w:charset w:val="8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FC" w:rsidRDefault="004D70FC" w:rsidP="007C3084">
      <w:r>
        <w:separator/>
      </w:r>
    </w:p>
  </w:footnote>
  <w:footnote w:type="continuationSeparator" w:id="0">
    <w:p w:rsidR="004D70FC" w:rsidRDefault="004D70FC" w:rsidP="007C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EC" w:rsidRDefault="00AE13B9">
    <w:pPr>
      <w:pStyle w:val="aa"/>
      <w:jc w:val="center"/>
    </w:pPr>
    <w:fldSimple w:instr="PAGE   \* MERGEFORMAT">
      <w:r w:rsidR="00007BFE">
        <w:rPr>
          <w:noProof/>
        </w:rPr>
        <w:t>1</w:t>
      </w:r>
    </w:fldSimple>
  </w:p>
  <w:p w:rsidR="00C807EC" w:rsidRDefault="00C807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1E282307"/>
    <w:multiLevelType w:val="hybridMultilevel"/>
    <w:tmpl w:val="C8DADDAA"/>
    <w:lvl w:ilvl="0" w:tplc="9F285D9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89E1E58"/>
    <w:multiLevelType w:val="hybridMultilevel"/>
    <w:tmpl w:val="B5A0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96244"/>
    <w:multiLevelType w:val="hybridMultilevel"/>
    <w:tmpl w:val="89DC4CC6"/>
    <w:lvl w:ilvl="0" w:tplc="1E4A7A4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A5565BF"/>
    <w:multiLevelType w:val="hybridMultilevel"/>
    <w:tmpl w:val="DBE2EE80"/>
    <w:lvl w:ilvl="0" w:tplc="61429F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D05"/>
    <w:rsid w:val="00007BFE"/>
    <w:rsid w:val="000302A8"/>
    <w:rsid w:val="00037BC5"/>
    <w:rsid w:val="0004518E"/>
    <w:rsid w:val="000616BC"/>
    <w:rsid w:val="000626DD"/>
    <w:rsid w:val="00063B8B"/>
    <w:rsid w:val="0007200B"/>
    <w:rsid w:val="000807DB"/>
    <w:rsid w:val="000827FC"/>
    <w:rsid w:val="00082E15"/>
    <w:rsid w:val="0008730A"/>
    <w:rsid w:val="000A31C7"/>
    <w:rsid w:val="000A536C"/>
    <w:rsid w:val="000B4AA0"/>
    <w:rsid w:val="000B500F"/>
    <w:rsid w:val="000C5913"/>
    <w:rsid w:val="000E4149"/>
    <w:rsid w:val="00100BE4"/>
    <w:rsid w:val="00102C25"/>
    <w:rsid w:val="001166C8"/>
    <w:rsid w:val="0012417A"/>
    <w:rsid w:val="0013554E"/>
    <w:rsid w:val="00162053"/>
    <w:rsid w:val="00164B5E"/>
    <w:rsid w:val="00165F65"/>
    <w:rsid w:val="00171CE0"/>
    <w:rsid w:val="00183542"/>
    <w:rsid w:val="001A4AC5"/>
    <w:rsid w:val="001A5C8E"/>
    <w:rsid w:val="001B2013"/>
    <w:rsid w:val="001B27CA"/>
    <w:rsid w:val="001E6D47"/>
    <w:rsid w:val="001F0D56"/>
    <w:rsid w:val="001F65D3"/>
    <w:rsid w:val="0020349F"/>
    <w:rsid w:val="0021751D"/>
    <w:rsid w:val="002273D5"/>
    <w:rsid w:val="00230E54"/>
    <w:rsid w:val="00247C25"/>
    <w:rsid w:val="00253DCB"/>
    <w:rsid w:val="00263ED4"/>
    <w:rsid w:val="0026568D"/>
    <w:rsid w:val="0028328C"/>
    <w:rsid w:val="002840BA"/>
    <w:rsid w:val="0028674F"/>
    <w:rsid w:val="00287192"/>
    <w:rsid w:val="002A034F"/>
    <w:rsid w:val="002A487F"/>
    <w:rsid w:val="002B07DA"/>
    <w:rsid w:val="002B48CF"/>
    <w:rsid w:val="002E0302"/>
    <w:rsid w:val="002E3D50"/>
    <w:rsid w:val="002E6174"/>
    <w:rsid w:val="002F03C3"/>
    <w:rsid w:val="00301861"/>
    <w:rsid w:val="00306BBF"/>
    <w:rsid w:val="00306CCD"/>
    <w:rsid w:val="00320336"/>
    <w:rsid w:val="003377B0"/>
    <w:rsid w:val="00342D8F"/>
    <w:rsid w:val="00351837"/>
    <w:rsid w:val="00352F7E"/>
    <w:rsid w:val="00363588"/>
    <w:rsid w:val="00385F68"/>
    <w:rsid w:val="003932AC"/>
    <w:rsid w:val="00393AFB"/>
    <w:rsid w:val="003B46DE"/>
    <w:rsid w:val="003B5BF7"/>
    <w:rsid w:val="003C3CBE"/>
    <w:rsid w:val="003D234A"/>
    <w:rsid w:val="003D799E"/>
    <w:rsid w:val="003E7C3A"/>
    <w:rsid w:val="00400AFC"/>
    <w:rsid w:val="0040162E"/>
    <w:rsid w:val="00410B4D"/>
    <w:rsid w:val="00420126"/>
    <w:rsid w:val="004260A3"/>
    <w:rsid w:val="0042634C"/>
    <w:rsid w:val="00431008"/>
    <w:rsid w:val="00431BEB"/>
    <w:rsid w:val="00435587"/>
    <w:rsid w:val="00436422"/>
    <w:rsid w:val="00443E3F"/>
    <w:rsid w:val="0044449D"/>
    <w:rsid w:val="00465548"/>
    <w:rsid w:val="00467AC8"/>
    <w:rsid w:val="00471602"/>
    <w:rsid w:val="004B30D6"/>
    <w:rsid w:val="004B38DF"/>
    <w:rsid w:val="004C1747"/>
    <w:rsid w:val="004D05EE"/>
    <w:rsid w:val="004D70FC"/>
    <w:rsid w:val="004E2133"/>
    <w:rsid w:val="004E343C"/>
    <w:rsid w:val="004E5F44"/>
    <w:rsid w:val="004F43E4"/>
    <w:rsid w:val="005006C5"/>
    <w:rsid w:val="005057BC"/>
    <w:rsid w:val="005070D1"/>
    <w:rsid w:val="005115BA"/>
    <w:rsid w:val="005275C0"/>
    <w:rsid w:val="005535EF"/>
    <w:rsid w:val="005548F8"/>
    <w:rsid w:val="00555619"/>
    <w:rsid w:val="005559E6"/>
    <w:rsid w:val="0055700B"/>
    <w:rsid w:val="00557084"/>
    <w:rsid w:val="00557E6E"/>
    <w:rsid w:val="0057509A"/>
    <w:rsid w:val="00576BDC"/>
    <w:rsid w:val="00590069"/>
    <w:rsid w:val="00594555"/>
    <w:rsid w:val="00594C2C"/>
    <w:rsid w:val="005A7D33"/>
    <w:rsid w:val="005C1CE0"/>
    <w:rsid w:val="005E728D"/>
    <w:rsid w:val="005F4A1E"/>
    <w:rsid w:val="00614E6B"/>
    <w:rsid w:val="006239B0"/>
    <w:rsid w:val="00630DC4"/>
    <w:rsid w:val="00645361"/>
    <w:rsid w:val="00647202"/>
    <w:rsid w:val="0065039C"/>
    <w:rsid w:val="00660010"/>
    <w:rsid w:val="00666445"/>
    <w:rsid w:val="00684BED"/>
    <w:rsid w:val="00686916"/>
    <w:rsid w:val="00693245"/>
    <w:rsid w:val="00695350"/>
    <w:rsid w:val="0069693A"/>
    <w:rsid w:val="006A4BB1"/>
    <w:rsid w:val="006B05BC"/>
    <w:rsid w:val="006D39CB"/>
    <w:rsid w:val="006E3684"/>
    <w:rsid w:val="006F300A"/>
    <w:rsid w:val="006F79BA"/>
    <w:rsid w:val="006F7B6E"/>
    <w:rsid w:val="00720F97"/>
    <w:rsid w:val="007376F5"/>
    <w:rsid w:val="00754C10"/>
    <w:rsid w:val="0075710F"/>
    <w:rsid w:val="007623EB"/>
    <w:rsid w:val="00767003"/>
    <w:rsid w:val="0077444C"/>
    <w:rsid w:val="00776739"/>
    <w:rsid w:val="00780A2C"/>
    <w:rsid w:val="00786F54"/>
    <w:rsid w:val="007A7AFC"/>
    <w:rsid w:val="007B00D2"/>
    <w:rsid w:val="007C3084"/>
    <w:rsid w:val="007F2DD5"/>
    <w:rsid w:val="00804BB0"/>
    <w:rsid w:val="0080780B"/>
    <w:rsid w:val="00823655"/>
    <w:rsid w:val="00823F7C"/>
    <w:rsid w:val="00843F12"/>
    <w:rsid w:val="0084509A"/>
    <w:rsid w:val="00846997"/>
    <w:rsid w:val="0085012E"/>
    <w:rsid w:val="00855081"/>
    <w:rsid w:val="00864361"/>
    <w:rsid w:val="00886349"/>
    <w:rsid w:val="008A0823"/>
    <w:rsid w:val="008A7B99"/>
    <w:rsid w:val="008A7C52"/>
    <w:rsid w:val="008B288A"/>
    <w:rsid w:val="008C5A4E"/>
    <w:rsid w:val="008C6683"/>
    <w:rsid w:val="008F2D7E"/>
    <w:rsid w:val="009423CC"/>
    <w:rsid w:val="009509BD"/>
    <w:rsid w:val="00952613"/>
    <w:rsid w:val="00953D4F"/>
    <w:rsid w:val="00954F1A"/>
    <w:rsid w:val="00976DBF"/>
    <w:rsid w:val="00990B2F"/>
    <w:rsid w:val="009918C3"/>
    <w:rsid w:val="00994C56"/>
    <w:rsid w:val="00995F4D"/>
    <w:rsid w:val="009A1A61"/>
    <w:rsid w:val="009A68D7"/>
    <w:rsid w:val="009C20ED"/>
    <w:rsid w:val="009C3ADC"/>
    <w:rsid w:val="009D3703"/>
    <w:rsid w:val="009D60D3"/>
    <w:rsid w:val="009D7B80"/>
    <w:rsid w:val="009E6719"/>
    <w:rsid w:val="009F16C1"/>
    <w:rsid w:val="009F1B4B"/>
    <w:rsid w:val="009F7ACB"/>
    <w:rsid w:val="00A10ED5"/>
    <w:rsid w:val="00A234A2"/>
    <w:rsid w:val="00A23E87"/>
    <w:rsid w:val="00A31F97"/>
    <w:rsid w:val="00A3779D"/>
    <w:rsid w:val="00A52875"/>
    <w:rsid w:val="00A53632"/>
    <w:rsid w:val="00A53778"/>
    <w:rsid w:val="00A729FD"/>
    <w:rsid w:val="00A83718"/>
    <w:rsid w:val="00A93548"/>
    <w:rsid w:val="00AA13EA"/>
    <w:rsid w:val="00AA1F24"/>
    <w:rsid w:val="00AA2633"/>
    <w:rsid w:val="00AA2C4D"/>
    <w:rsid w:val="00AA33AF"/>
    <w:rsid w:val="00AA425A"/>
    <w:rsid w:val="00AB2FD9"/>
    <w:rsid w:val="00AC2F4B"/>
    <w:rsid w:val="00AC5877"/>
    <w:rsid w:val="00AD2193"/>
    <w:rsid w:val="00AE13B9"/>
    <w:rsid w:val="00AE5C79"/>
    <w:rsid w:val="00AF1441"/>
    <w:rsid w:val="00B17302"/>
    <w:rsid w:val="00B23098"/>
    <w:rsid w:val="00B27447"/>
    <w:rsid w:val="00B315FF"/>
    <w:rsid w:val="00B319CC"/>
    <w:rsid w:val="00B37E12"/>
    <w:rsid w:val="00B53B92"/>
    <w:rsid w:val="00B5536B"/>
    <w:rsid w:val="00B57EC4"/>
    <w:rsid w:val="00B62701"/>
    <w:rsid w:val="00B662D5"/>
    <w:rsid w:val="00B755AC"/>
    <w:rsid w:val="00B83184"/>
    <w:rsid w:val="00B8761F"/>
    <w:rsid w:val="00B97686"/>
    <w:rsid w:val="00BA0E41"/>
    <w:rsid w:val="00BA3D8D"/>
    <w:rsid w:val="00BC349C"/>
    <w:rsid w:val="00BE33D1"/>
    <w:rsid w:val="00BE4218"/>
    <w:rsid w:val="00BE6996"/>
    <w:rsid w:val="00BF236F"/>
    <w:rsid w:val="00BF5CCD"/>
    <w:rsid w:val="00C01D8C"/>
    <w:rsid w:val="00C0404F"/>
    <w:rsid w:val="00C15ECF"/>
    <w:rsid w:val="00C239ED"/>
    <w:rsid w:val="00C261FF"/>
    <w:rsid w:val="00C32FE3"/>
    <w:rsid w:val="00C427BC"/>
    <w:rsid w:val="00C44586"/>
    <w:rsid w:val="00C61EC7"/>
    <w:rsid w:val="00C703EB"/>
    <w:rsid w:val="00C76D4F"/>
    <w:rsid w:val="00C807EC"/>
    <w:rsid w:val="00C86081"/>
    <w:rsid w:val="00C948AA"/>
    <w:rsid w:val="00CA3780"/>
    <w:rsid w:val="00CB59A0"/>
    <w:rsid w:val="00CD36AE"/>
    <w:rsid w:val="00D05897"/>
    <w:rsid w:val="00D11003"/>
    <w:rsid w:val="00D375A5"/>
    <w:rsid w:val="00D400D2"/>
    <w:rsid w:val="00D411E1"/>
    <w:rsid w:val="00D41BD8"/>
    <w:rsid w:val="00D55431"/>
    <w:rsid w:val="00D64E3F"/>
    <w:rsid w:val="00D84759"/>
    <w:rsid w:val="00DA15F0"/>
    <w:rsid w:val="00DB10B1"/>
    <w:rsid w:val="00DB21DE"/>
    <w:rsid w:val="00DB618C"/>
    <w:rsid w:val="00DB7A80"/>
    <w:rsid w:val="00DC1436"/>
    <w:rsid w:val="00DE618E"/>
    <w:rsid w:val="00DF5BBE"/>
    <w:rsid w:val="00DF5EC5"/>
    <w:rsid w:val="00DF6F3F"/>
    <w:rsid w:val="00E3340E"/>
    <w:rsid w:val="00E51DAA"/>
    <w:rsid w:val="00E6529A"/>
    <w:rsid w:val="00E67466"/>
    <w:rsid w:val="00E81BBD"/>
    <w:rsid w:val="00E8493C"/>
    <w:rsid w:val="00E858EE"/>
    <w:rsid w:val="00E90D94"/>
    <w:rsid w:val="00E94A44"/>
    <w:rsid w:val="00EA10E9"/>
    <w:rsid w:val="00EA5896"/>
    <w:rsid w:val="00EC13FA"/>
    <w:rsid w:val="00EE09B7"/>
    <w:rsid w:val="00EE31A9"/>
    <w:rsid w:val="00EF0B5F"/>
    <w:rsid w:val="00F1216D"/>
    <w:rsid w:val="00F203F4"/>
    <w:rsid w:val="00F2295C"/>
    <w:rsid w:val="00F23806"/>
    <w:rsid w:val="00F2633F"/>
    <w:rsid w:val="00F302C1"/>
    <w:rsid w:val="00F314F2"/>
    <w:rsid w:val="00F36DF0"/>
    <w:rsid w:val="00F406CB"/>
    <w:rsid w:val="00F41758"/>
    <w:rsid w:val="00F47898"/>
    <w:rsid w:val="00F556D2"/>
    <w:rsid w:val="00F60B8B"/>
    <w:rsid w:val="00F64425"/>
    <w:rsid w:val="00F6658D"/>
    <w:rsid w:val="00F80F50"/>
    <w:rsid w:val="00F8550B"/>
    <w:rsid w:val="00FA3C09"/>
    <w:rsid w:val="00FB285C"/>
    <w:rsid w:val="00FC1F34"/>
    <w:rsid w:val="00FD28F9"/>
    <w:rsid w:val="00FD3379"/>
    <w:rsid w:val="00FD7A05"/>
    <w:rsid w:val="00FE149F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507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F2DD5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2E0302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6529A"/>
    <w:pPr>
      <w:keepNext/>
      <w:widowControl/>
      <w:autoSpaceDE/>
      <w:autoSpaceDN/>
      <w:snapToGrid w:val="0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7F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0"/>
    <w:locked/>
    <w:rsid w:val="00465548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paragraph" w:styleId="aa">
    <w:name w:val="header"/>
    <w:aliases w:val="ВерхКолонтитул"/>
    <w:basedOn w:val="a"/>
    <w:link w:val="ab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,Знак1 Знак"/>
    <w:basedOn w:val="a"/>
    <w:link w:val="af"/>
    <w:qFormat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554E"/>
    <w:rPr>
      <w:lang w:val="en-US"/>
    </w:rPr>
  </w:style>
  <w:style w:type="paragraph" w:customStyle="1" w:styleId="ConsPlusTitle">
    <w:name w:val="ConsPlusTitle"/>
    <w:uiPriority w:val="99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unhideWhenUsed/>
    <w:rsid w:val="00B83184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9D7B8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5">
    <w:name w:val="FollowedHyperlink"/>
    <w:basedOn w:val="a0"/>
    <w:uiPriority w:val="99"/>
    <w:semiHidden/>
    <w:unhideWhenUsed/>
    <w:rsid w:val="007C3084"/>
    <w:rPr>
      <w:color w:val="954F72"/>
      <w:u w:val="single"/>
    </w:rPr>
  </w:style>
  <w:style w:type="paragraph" w:customStyle="1" w:styleId="xl64">
    <w:name w:val="xl6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3">
    <w:name w:val="xl9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C30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C308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C308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Гипертекстовая ссылка"/>
    <w:uiPriority w:val="99"/>
    <w:rsid w:val="00B97686"/>
    <w:rPr>
      <w:color w:val="106BBE"/>
    </w:rPr>
  </w:style>
  <w:style w:type="paragraph" w:customStyle="1" w:styleId="12">
    <w:name w:val="Основной текст1"/>
    <w:basedOn w:val="a"/>
    <w:rsid w:val="00400AFC"/>
    <w:pPr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7">
    <w:name w:val="Table Grid"/>
    <w:basedOn w:val="a1"/>
    <w:uiPriority w:val="39"/>
    <w:rsid w:val="007F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3932AC"/>
  </w:style>
  <w:style w:type="character" w:customStyle="1" w:styleId="ConsPlusNormal1">
    <w:name w:val="ConsPlusNormal1"/>
    <w:locked/>
    <w:rsid w:val="00BA0E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SpacingPHPDOCX">
    <w:name w:val="No Spacing PHPDOCX"/>
    <w:uiPriority w:val="1"/>
    <w:qFormat/>
    <w:rsid w:val="001F0D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F0D5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0D56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FD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33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379"/>
    <w:pPr>
      <w:spacing w:before="98"/>
      <w:jc w:val="center"/>
    </w:pPr>
    <w:rPr>
      <w:rFonts w:ascii="Microsoft Sans Serif" w:eastAsia="Times New Roman" w:hAnsi="Microsoft Sans Serif" w:cs="Microsoft Sans Serif"/>
      <w:lang w:val="ru-RU"/>
    </w:rPr>
  </w:style>
  <w:style w:type="paragraph" w:customStyle="1" w:styleId="headertext">
    <w:name w:val="headertext"/>
    <w:basedOn w:val="a"/>
    <w:rsid w:val="00576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F6F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DF6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F6F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uiPriority w:val="59"/>
    <w:rsid w:val="00DF6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5070D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afa">
    <w:name w:val="Подзаголовок Знак"/>
    <w:basedOn w:val="a0"/>
    <w:uiPriority w:val="11"/>
    <w:rsid w:val="005070D1"/>
    <w:rPr>
      <w:rFonts w:cs="Calibri"/>
      <w:b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5070D1"/>
    <w:rPr>
      <w:color w:val="00000A"/>
      <w:sz w:val="28"/>
    </w:rPr>
  </w:style>
  <w:style w:type="character" w:customStyle="1" w:styleId="ListLabel2">
    <w:name w:val="ListLabel 2"/>
    <w:uiPriority w:val="99"/>
    <w:rsid w:val="005070D1"/>
    <w:rPr>
      <w:sz w:val="28"/>
    </w:rPr>
  </w:style>
  <w:style w:type="paragraph" w:customStyle="1" w:styleId="15">
    <w:name w:val="Заголовок1"/>
    <w:basedOn w:val="14"/>
    <w:next w:val="ae"/>
    <w:uiPriority w:val="99"/>
    <w:rsid w:val="005070D1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fb">
    <w:name w:val="List"/>
    <w:basedOn w:val="ae"/>
    <w:uiPriority w:val="99"/>
    <w:rsid w:val="005070D1"/>
    <w:pPr>
      <w:spacing w:line="288" w:lineRule="auto"/>
    </w:pPr>
    <w:rPr>
      <w:rFonts w:ascii="Calibri" w:eastAsia="SimSun" w:hAnsi="Calibri" w:cs="Mangal"/>
      <w:color w:val="00000A"/>
      <w:kern w:val="0"/>
      <w:sz w:val="22"/>
      <w:szCs w:val="22"/>
      <w:lang w:eastAsia="ru-RU"/>
    </w:rPr>
  </w:style>
  <w:style w:type="paragraph" w:styleId="afc">
    <w:name w:val="index heading"/>
    <w:basedOn w:val="14"/>
    <w:uiPriority w:val="99"/>
    <w:rsid w:val="005070D1"/>
    <w:pPr>
      <w:suppressLineNumbers/>
    </w:pPr>
    <w:rPr>
      <w:rFonts w:cs="Mangal"/>
    </w:rPr>
  </w:style>
  <w:style w:type="paragraph" w:styleId="afd">
    <w:name w:val="Subtitle"/>
    <w:basedOn w:val="14"/>
    <w:link w:val="16"/>
    <w:uiPriority w:val="11"/>
    <w:qFormat/>
    <w:rsid w:val="005070D1"/>
    <w:pPr>
      <w:jc w:val="center"/>
    </w:pPr>
    <w:rPr>
      <w:rFonts w:cs="Calibri"/>
      <w:b/>
      <w:sz w:val="32"/>
    </w:rPr>
  </w:style>
  <w:style w:type="character" w:customStyle="1" w:styleId="16">
    <w:name w:val="Подзаголовок Знак1"/>
    <w:basedOn w:val="a0"/>
    <w:link w:val="afd"/>
    <w:uiPriority w:val="99"/>
    <w:rsid w:val="005070D1"/>
    <w:rPr>
      <w:rFonts w:ascii="Calibri" w:eastAsia="SimSun" w:hAnsi="Calibri" w:cs="Calibri"/>
      <w:b/>
      <w:color w:val="00000A"/>
      <w:sz w:val="32"/>
      <w:lang w:eastAsia="ru-RU"/>
    </w:rPr>
  </w:style>
  <w:style w:type="paragraph" w:customStyle="1" w:styleId="afe">
    <w:name w:val="МУ Обычный стиль"/>
    <w:basedOn w:val="14"/>
    <w:autoRedefine/>
    <w:uiPriority w:val="99"/>
    <w:rsid w:val="005070D1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7">
    <w:name w:val="Верхний колонтитул Знак1"/>
    <w:aliases w:val="ВерхКолонтитул Знак1"/>
    <w:basedOn w:val="a0"/>
    <w:rsid w:val="005070D1"/>
    <w:rPr>
      <w:rFonts w:eastAsia="SimSun"/>
      <w:color w:val="00000A"/>
    </w:rPr>
  </w:style>
  <w:style w:type="character" w:customStyle="1" w:styleId="18">
    <w:name w:val="Нижний колонтитул Знак1"/>
    <w:basedOn w:val="a0"/>
    <w:rsid w:val="005070D1"/>
    <w:rPr>
      <w:rFonts w:eastAsia="SimSun"/>
      <w:color w:val="00000A"/>
    </w:rPr>
  </w:style>
  <w:style w:type="paragraph" w:customStyle="1" w:styleId="ConsPlusDocList">
    <w:name w:val="ConsPlusDocList"/>
    <w:next w:val="a"/>
    <w:uiPriority w:val="99"/>
    <w:rsid w:val="005070D1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aff">
    <w:name w:val="Содержимое таблицы"/>
    <w:basedOn w:val="a"/>
    <w:rsid w:val="005070D1"/>
    <w:pPr>
      <w:suppressLineNumbers/>
      <w:suppressAutoHyphens/>
      <w:autoSpaceDE/>
      <w:autoSpaceDN/>
    </w:pPr>
    <w:rPr>
      <w:rFonts w:ascii="Arial" w:eastAsia="Lucida Sans Unicode" w:hAnsi="Arial" w:cs="Mangal"/>
      <w:kern w:val="2"/>
      <w:sz w:val="20"/>
      <w:szCs w:val="24"/>
      <w:lang w:val="ru-RU" w:eastAsia="zh-CN" w:bidi="hi-IN"/>
    </w:rPr>
  </w:style>
  <w:style w:type="character" w:customStyle="1" w:styleId="19">
    <w:name w:val="Знак сноски1"/>
    <w:rsid w:val="005070D1"/>
    <w:rPr>
      <w:vertAlign w:val="superscript"/>
    </w:rPr>
  </w:style>
  <w:style w:type="character" w:customStyle="1" w:styleId="aff0">
    <w:name w:val="Символ сноски"/>
    <w:rsid w:val="005070D1"/>
  </w:style>
  <w:style w:type="paragraph" w:customStyle="1" w:styleId="1a">
    <w:name w:val="Абзац списка1"/>
    <w:basedOn w:val="a"/>
    <w:rsid w:val="005070D1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ucida Sans Unicode" w:hAnsi="Calibri" w:cs="font187"/>
      <w:kern w:val="1"/>
      <w:lang w:val="ru-RU" w:eastAsia="zh-CN"/>
    </w:rPr>
  </w:style>
  <w:style w:type="paragraph" w:styleId="aff1">
    <w:name w:val="footnote text"/>
    <w:basedOn w:val="a"/>
    <w:link w:val="1b"/>
    <w:rsid w:val="005070D1"/>
    <w:pPr>
      <w:widowControl/>
      <w:suppressAutoHyphens/>
      <w:autoSpaceDE/>
      <w:autoSpaceDN/>
      <w:spacing w:after="200" w:line="276" w:lineRule="auto"/>
    </w:pPr>
    <w:rPr>
      <w:rFonts w:ascii="Calibri" w:eastAsia="Lucida Sans Unicode" w:hAnsi="Calibri" w:cs="font187"/>
      <w:kern w:val="1"/>
      <w:lang w:val="ru-RU" w:eastAsia="zh-CN"/>
    </w:rPr>
  </w:style>
  <w:style w:type="character" w:customStyle="1" w:styleId="1b">
    <w:name w:val="Текст сноски Знак1"/>
    <w:basedOn w:val="a0"/>
    <w:link w:val="aff1"/>
    <w:rsid w:val="005070D1"/>
    <w:rPr>
      <w:rFonts w:ascii="Calibri" w:eastAsia="Lucida Sans Unicode" w:hAnsi="Calibri" w:cs="font187"/>
      <w:kern w:val="1"/>
      <w:lang w:eastAsia="zh-CN"/>
    </w:rPr>
  </w:style>
  <w:style w:type="character" w:customStyle="1" w:styleId="aff2">
    <w:name w:val="Текст сноски Знак"/>
    <w:basedOn w:val="a0"/>
    <w:link w:val="aff1"/>
    <w:uiPriority w:val="99"/>
    <w:semiHidden/>
    <w:rsid w:val="005070D1"/>
    <w:rPr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6F79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F79BA"/>
    <w:rPr>
      <w:lang w:val="en-US"/>
    </w:rPr>
  </w:style>
  <w:style w:type="character" w:customStyle="1" w:styleId="hyperlink">
    <w:name w:val="hyperlink"/>
    <w:basedOn w:val="a0"/>
    <w:rsid w:val="006F79BA"/>
  </w:style>
  <w:style w:type="character" w:customStyle="1" w:styleId="news-date-time">
    <w:name w:val="news-date-time"/>
    <w:basedOn w:val="a0"/>
    <w:rsid w:val="00B27447"/>
  </w:style>
  <w:style w:type="paragraph" w:customStyle="1" w:styleId="s1">
    <w:name w:val="s_1"/>
    <w:basedOn w:val="a"/>
    <w:rsid w:val="00B274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caption"/>
    <w:basedOn w:val="a"/>
    <w:qFormat/>
    <w:rsid w:val="00C61EC7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Noto Sans Devanagari"/>
      <w:i/>
      <w:iCs/>
      <w:sz w:val="24"/>
      <w:szCs w:val="24"/>
      <w:lang w:val="ru-RU" w:eastAsia="zh-CN"/>
    </w:rPr>
  </w:style>
  <w:style w:type="paragraph" w:customStyle="1" w:styleId="xl101">
    <w:name w:val="xl101"/>
    <w:basedOn w:val="a"/>
    <w:rsid w:val="00C61EC7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C61EC7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C61E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594555"/>
    <w:rPr>
      <w:rFonts w:ascii="Times New Roman" w:hAnsi="Times New Roman"/>
      <w:shd w:val="clear" w:color="auto" w:fill="FFFFFF"/>
    </w:rPr>
  </w:style>
  <w:style w:type="character" w:customStyle="1" w:styleId="33">
    <w:name w:val="Основной текст (3)_"/>
    <w:basedOn w:val="a0"/>
    <w:link w:val="34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3"/>
    <w:uiPriority w:val="99"/>
    <w:rsid w:val="00594555"/>
    <w:rPr>
      <w:sz w:val="23"/>
      <w:szCs w:val="23"/>
    </w:rPr>
  </w:style>
  <w:style w:type="character" w:customStyle="1" w:styleId="aff4">
    <w:name w:val="Подпись к таблице_"/>
    <w:basedOn w:val="a0"/>
    <w:link w:val="aff5"/>
    <w:locked/>
    <w:rsid w:val="0059455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94555"/>
    <w:pPr>
      <w:widowControl/>
      <w:shd w:val="clear" w:color="auto" w:fill="FFFFFF"/>
      <w:autoSpaceDE/>
      <w:autoSpaceDN/>
      <w:spacing w:before="600" w:line="322" w:lineRule="exact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26">
    <w:name w:val="Основной текст (2)"/>
    <w:basedOn w:val="a"/>
    <w:link w:val="25"/>
    <w:uiPriority w:val="99"/>
    <w:rsid w:val="00594555"/>
    <w:pPr>
      <w:widowControl/>
      <w:shd w:val="clear" w:color="auto" w:fill="FFFFFF"/>
      <w:autoSpaceDE/>
      <w:autoSpaceDN/>
      <w:spacing w:before="2580" w:line="240" w:lineRule="atLeast"/>
    </w:pPr>
    <w:rPr>
      <w:rFonts w:ascii="Times New Roman" w:hAnsi="Times New Roman"/>
      <w:lang w:val="ru-RU"/>
    </w:rPr>
  </w:style>
  <w:style w:type="paragraph" w:customStyle="1" w:styleId="34">
    <w:name w:val="Основной текст (3)"/>
    <w:basedOn w:val="a"/>
    <w:link w:val="33"/>
    <w:rsid w:val="00594555"/>
    <w:pPr>
      <w:widowControl/>
      <w:shd w:val="clear" w:color="auto" w:fill="FFFFFF"/>
      <w:autoSpaceDE/>
      <w:autoSpaceDN/>
      <w:spacing w:before="300" w:line="302" w:lineRule="exact"/>
      <w:jc w:val="center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aff5">
    <w:name w:val="Подпись к таблице"/>
    <w:basedOn w:val="a"/>
    <w:link w:val="aff4"/>
    <w:rsid w:val="00594555"/>
    <w:pPr>
      <w:widowControl/>
      <w:shd w:val="clear" w:color="auto" w:fill="FFFFFF"/>
      <w:autoSpaceDE/>
      <w:autoSpaceDN/>
      <w:spacing w:line="240" w:lineRule="atLeast"/>
    </w:pPr>
    <w:rPr>
      <w:rFonts w:ascii="Times New Roman" w:hAnsi="Times New Roman"/>
      <w:b/>
      <w:bCs/>
      <w:sz w:val="23"/>
      <w:szCs w:val="23"/>
      <w:lang w:val="ru-RU"/>
    </w:rPr>
  </w:style>
  <w:style w:type="paragraph" w:customStyle="1" w:styleId="Textbody">
    <w:name w:val="Text body"/>
    <w:basedOn w:val="a"/>
    <w:rsid w:val="00E81BBD"/>
    <w:pPr>
      <w:widowControl/>
      <w:suppressAutoHyphens/>
      <w:autoSpaceDE/>
      <w:spacing w:after="14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Heading1">
    <w:name w:val="Heading 1"/>
    <w:basedOn w:val="a"/>
    <w:next w:val="Textbody"/>
    <w:rsid w:val="00E81BBD"/>
    <w:pPr>
      <w:keepNext/>
      <w:widowControl/>
      <w:suppressAutoHyphens/>
      <w:autoSpaceDE/>
      <w:spacing w:before="240" w:after="120" w:line="276" w:lineRule="auto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val="ru-RU" w:eastAsia="zh-CN"/>
    </w:rPr>
  </w:style>
  <w:style w:type="character" w:customStyle="1" w:styleId="af4">
    <w:name w:val="Абзац списка Знак"/>
    <w:link w:val="af3"/>
    <w:locked/>
    <w:rsid w:val="000616B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616BC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0616BC"/>
    <w:rPr>
      <w:rFonts w:ascii="Times New Roman" w:hAnsi="Times New Roman" w:cs="Times New Roman" w:hint="default"/>
    </w:rPr>
  </w:style>
  <w:style w:type="numbering" w:customStyle="1" w:styleId="1c">
    <w:name w:val="Нет списка1"/>
    <w:next w:val="a2"/>
    <w:uiPriority w:val="99"/>
    <w:semiHidden/>
    <w:unhideWhenUsed/>
    <w:rsid w:val="00557084"/>
  </w:style>
  <w:style w:type="character" w:customStyle="1" w:styleId="1d">
    <w:name w:val="Просмотренная гиперссылка1"/>
    <w:basedOn w:val="a0"/>
    <w:uiPriority w:val="99"/>
    <w:semiHidden/>
    <w:unhideWhenUsed/>
    <w:rsid w:val="00557084"/>
    <w:rPr>
      <w:color w:val="954F72"/>
      <w:u w:val="single"/>
    </w:rPr>
  </w:style>
  <w:style w:type="paragraph" w:customStyle="1" w:styleId="msonormal0">
    <w:name w:val="msonormal"/>
    <w:basedOn w:val="a"/>
    <w:rsid w:val="005570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6">
    <w:name w:val="annotation text"/>
    <w:basedOn w:val="a"/>
    <w:link w:val="aff7"/>
    <w:semiHidden/>
    <w:unhideWhenUsed/>
    <w:rsid w:val="0055708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semiHidden/>
    <w:rsid w:val="0055708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5">
    <w:name w:val="Body Text Indent 3"/>
    <w:basedOn w:val="a"/>
    <w:link w:val="36"/>
    <w:semiHidden/>
    <w:unhideWhenUsed/>
    <w:rsid w:val="0055708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5570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557084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57084"/>
    <w:rPr>
      <w:b/>
      <w:bCs/>
    </w:rPr>
  </w:style>
  <w:style w:type="paragraph" w:customStyle="1" w:styleId="27">
    <w:name w:val="Основной текст2"/>
    <w:basedOn w:val="a"/>
    <w:rsid w:val="00557084"/>
    <w:pPr>
      <w:widowControl/>
      <w:shd w:val="clear" w:color="auto" w:fill="FFFFFF"/>
      <w:autoSpaceDE/>
      <w:autoSpaceDN/>
      <w:spacing w:before="360" w:after="360" w:line="240" w:lineRule="atLeast"/>
      <w:ind w:hanging="1160"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character" w:customStyle="1" w:styleId="6pt">
    <w:name w:val="Основной текст + 6 pt"/>
    <w:rsid w:val="00557084"/>
    <w:rPr>
      <w:rFonts w:ascii="Times New Roman" w:hAnsi="Times New Roman" w:cs="Times New Roman" w:hint="default"/>
      <w:spacing w:val="0"/>
      <w:sz w:val="12"/>
      <w:szCs w:val="12"/>
      <w:shd w:val="clear" w:color="auto" w:fill="FFFFFF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57084"/>
    <w:rPr>
      <w:color w:val="605E5C"/>
      <w:shd w:val="clear" w:color="auto" w:fill="E1DFDD"/>
    </w:rPr>
  </w:style>
  <w:style w:type="paragraph" w:customStyle="1" w:styleId="11">
    <w:name w:val="Заголовок 11"/>
    <w:qFormat/>
    <w:rsid w:val="008A0823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w3-n">
    <w:name w:val="w3-n"/>
    <w:basedOn w:val="a"/>
    <w:uiPriority w:val="99"/>
    <w:rsid w:val="00AD21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7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700B"/>
    <w:rPr>
      <w:rFonts w:ascii="Courier New" w:eastAsia="Times New Roman" w:hAnsi="Courier New" w:cs="Times New Roman"/>
      <w:sz w:val="20"/>
      <w:szCs w:val="20"/>
    </w:rPr>
  </w:style>
  <w:style w:type="paragraph" w:customStyle="1" w:styleId="affa">
    <w:name w:val="Нормальный"/>
    <w:uiPriority w:val="99"/>
    <w:rsid w:val="00E6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52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7">
    <w:name w:val="toc 3"/>
    <w:basedOn w:val="a"/>
    <w:next w:val="a"/>
    <w:autoRedefine/>
    <w:semiHidden/>
    <w:unhideWhenUsed/>
    <w:rsid w:val="00E6529A"/>
    <w:pPr>
      <w:adjustRightInd w:val="0"/>
      <w:spacing w:line="36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e">
    <w:name w:val="Основной текст Знак1"/>
    <w:aliases w:val="Знак Знак1,Знак1 Знак Знак1,Основной текст1 Знак1"/>
    <w:basedOn w:val="a0"/>
    <w:uiPriority w:val="99"/>
    <w:semiHidden/>
    <w:rsid w:val="00E6529A"/>
    <w:rPr>
      <w:rFonts w:ascii="Calibri" w:eastAsia="Calibri" w:hAnsi="Calibri" w:cs="Times New Roman"/>
    </w:rPr>
  </w:style>
  <w:style w:type="character" w:customStyle="1" w:styleId="1f">
    <w:name w:val="Основной текст с отступом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"/>
    <w:rsid w:val="00F60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b">
    <w:name w:val="Основной текст + Полужирный"/>
    <w:basedOn w:val="af"/>
    <w:rsid w:val="00431008"/>
    <w:rPr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3"/>
    <w:rsid w:val="00431008"/>
    <w:rPr>
      <w:b/>
      <w:bCs/>
      <w:spacing w:val="4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31008"/>
    <w:rPr>
      <w:rFonts w:ascii="Tahoma" w:hAnsi="Tahoma"/>
      <w:b/>
      <w:bCs/>
      <w:sz w:val="15"/>
      <w:szCs w:val="15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"/>
    <w:rsid w:val="00431008"/>
    <w:rPr>
      <w:sz w:val="14"/>
      <w:szCs w:val="14"/>
    </w:rPr>
  </w:style>
  <w:style w:type="character" w:customStyle="1" w:styleId="4">
    <w:name w:val="Основной текст (4)_"/>
    <w:basedOn w:val="a0"/>
    <w:link w:val="40"/>
    <w:rsid w:val="00431008"/>
    <w:rPr>
      <w:rFonts w:ascii="Tahoma" w:hAnsi="Tahoma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1008"/>
    <w:pPr>
      <w:widowControl/>
      <w:shd w:val="clear" w:color="auto" w:fill="FFFFFF"/>
      <w:autoSpaceDE/>
      <w:autoSpaceDN/>
      <w:spacing w:before="600" w:after="180" w:line="410" w:lineRule="exact"/>
    </w:pPr>
    <w:rPr>
      <w:rFonts w:ascii="Tahoma" w:hAnsi="Tahoma"/>
      <w:b/>
      <w:bCs/>
      <w:sz w:val="15"/>
      <w:szCs w:val="15"/>
      <w:lang w:val="ru-RU"/>
    </w:rPr>
  </w:style>
  <w:style w:type="paragraph" w:customStyle="1" w:styleId="40">
    <w:name w:val="Основной текст (4)"/>
    <w:basedOn w:val="a"/>
    <w:link w:val="4"/>
    <w:rsid w:val="00431008"/>
    <w:pPr>
      <w:widowControl/>
      <w:shd w:val="clear" w:color="auto" w:fill="FFFFFF"/>
      <w:autoSpaceDE/>
      <w:autoSpaceDN/>
      <w:spacing w:line="240" w:lineRule="atLeast"/>
    </w:pPr>
    <w:rPr>
      <w:rFonts w:ascii="Tahoma" w:hAnsi="Tahoma"/>
      <w:sz w:val="11"/>
      <w:szCs w:val="11"/>
      <w:lang w:val="ru-RU"/>
    </w:rPr>
  </w:style>
  <w:style w:type="paragraph" w:customStyle="1" w:styleId="nospacing">
    <w:name w:val="nospacing"/>
    <w:basedOn w:val="a"/>
    <w:rsid w:val="00C239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2E0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0">
    <w:name w:val="Цветная заливка1"/>
    <w:basedOn w:val="a1"/>
    <w:uiPriority w:val="71"/>
    <w:rsid w:val="002E03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A2D18-DF76-4915-AE21-89CD81F3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2025-01-27T02:12:00Z</dcterms:created>
  <dcterms:modified xsi:type="dcterms:W3CDTF">2025-01-27T02:12:00Z</dcterms:modified>
</cp:coreProperties>
</file>